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E72AB" w14:textId="77777777" w:rsidR="00995A5C" w:rsidRPr="005424DA" w:rsidRDefault="00995A5C" w:rsidP="00BD1C39">
      <w:pPr>
        <w:spacing w:line="200" w:lineRule="exact"/>
        <w:rPr>
          <w:sz w:val="24"/>
          <w:szCs w:val="24"/>
        </w:rPr>
      </w:pPr>
    </w:p>
    <w:p w14:paraId="7D8E72AC" w14:textId="77777777" w:rsidR="00995A5C" w:rsidRPr="005424DA" w:rsidRDefault="00995A5C" w:rsidP="00BD1C39">
      <w:pPr>
        <w:spacing w:line="200" w:lineRule="exact"/>
        <w:rPr>
          <w:sz w:val="24"/>
          <w:szCs w:val="24"/>
        </w:rPr>
      </w:pPr>
    </w:p>
    <w:p w14:paraId="66AFB320" w14:textId="77777777" w:rsidR="00BD1C39" w:rsidRPr="005424DA" w:rsidRDefault="00BD1C39" w:rsidP="00BD1C39">
      <w:pPr>
        <w:rPr>
          <w:rFonts w:ascii="Arial" w:hAnsi="Arial"/>
          <w:sz w:val="24"/>
          <w:szCs w:val="24"/>
        </w:rPr>
      </w:pPr>
    </w:p>
    <w:p w14:paraId="7D77C171" w14:textId="23391A9B" w:rsidR="00BD1C39" w:rsidRPr="001D181E" w:rsidRDefault="00BD1C39" w:rsidP="00BD1C39">
      <w:pPr>
        <w:rPr>
          <w:rFonts w:ascii="Arial" w:hAnsi="Arial" w:cs="Arial"/>
          <w:sz w:val="24"/>
          <w:szCs w:val="24"/>
        </w:rPr>
      </w:pPr>
    </w:p>
    <w:p w14:paraId="4FEBA2D8" w14:textId="655B541E" w:rsidR="00BD1C39" w:rsidRPr="005424DA" w:rsidRDefault="00BD1C39" w:rsidP="00BD1C39">
      <w:pPr>
        <w:rPr>
          <w:rFonts w:ascii="Arial" w:hAnsi="Arial"/>
          <w:sz w:val="24"/>
          <w:szCs w:val="24"/>
        </w:rPr>
      </w:pPr>
    </w:p>
    <w:p w14:paraId="1DD30A85" w14:textId="48A366F4" w:rsidR="00BD1C39" w:rsidRPr="005424DA" w:rsidRDefault="00BD1C39" w:rsidP="00BD1C39">
      <w:pPr>
        <w:rPr>
          <w:rFonts w:ascii="Arial" w:hAnsi="Arial"/>
          <w:sz w:val="24"/>
          <w:szCs w:val="24"/>
        </w:rPr>
      </w:pPr>
    </w:p>
    <w:p w14:paraId="44473FD2" w14:textId="7BB6E341" w:rsidR="00BD1C39" w:rsidRPr="005424DA" w:rsidRDefault="001D181E" w:rsidP="00BD1C39">
      <w:pPr>
        <w:keepNext/>
        <w:outlineLvl w:val="0"/>
        <w:rPr>
          <w:rFonts w:ascii="Arial" w:hAnsi="Arial"/>
          <w:b/>
          <w:sz w:val="24"/>
          <w:szCs w:val="24"/>
        </w:rPr>
      </w:pPr>
      <w:r>
        <w:rPr>
          <w:noProof/>
          <w:sz w:val="24"/>
          <w:szCs w:val="24"/>
          <w:lang w:val="en-GB" w:eastAsia="en-GB"/>
        </w:rPr>
        <w:drawing>
          <wp:anchor distT="0" distB="0" distL="114300" distR="114300" simplePos="0" relativeHeight="251658240" behindDoc="0" locked="0" layoutInCell="1" allowOverlap="1" wp14:editId="32392515">
            <wp:simplePos x="0" y="0"/>
            <wp:positionH relativeFrom="page">
              <wp:align>center</wp:align>
            </wp:positionH>
            <wp:positionV relativeFrom="paragraph">
              <wp:posOffset>64770</wp:posOffset>
            </wp:positionV>
            <wp:extent cx="3853180" cy="55054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3180" cy="5505450"/>
                    </a:xfrm>
                    <a:prstGeom prst="rect">
                      <a:avLst/>
                    </a:prstGeom>
                    <a:noFill/>
                  </pic:spPr>
                </pic:pic>
              </a:graphicData>
            </a:graphic>
            <wp14:sizeRelH relativeFrom="page">
              <wp14:pctWidth>0</wp14:pctWidth>
            </wp14:sizeRelH>
            <wp14:sizeRelV relativeFrom="page">
              <wp14:pctHeight>0</wp14:pctHeight>
            </wp14:sizeRelV>
          </wp:anchor>
        </w:drawing>
      </w:r>
    </w:p>
    <w:p w14:paraId="7C683B45" w14:textId="77777777" w:rsidR="00BD1C39" w:rsidRPr="005424DA" w:rsidRDefault="00BD1C39" w:rsidP="00BD1C39">
      <w:pPr>
        <w:keepNext/>
        <w:outlineLvl w:val="0"/>
        <w:rPr>
          <w:rFonts w:ascii="Arial" w:hAnsi="Arial"/>
          <w:b/>
          <w:sz w:val="24"/>
          <w:szCs w:val="24"/>
        </w:rPr>
      </w:pPr>
    </w:p>
    <w:p w14:paraId="45B6BA0E" w14:textId="77777777" w:rsidR="00BD1C39" w:rsidRPr="005424DA" w:rsidRDefault="00BD1C39" w:rsidP="00BD1C39">
      <w:pPr>
        <w:keepNext/>
        <w:outlineLvl w:val="0"/>
        <w:rPr>
          <w:rFonts w:ascii="Arial" w:hAnsi="Arial"/>
          <w:b/>
          <w:sz w:val="24"/>
          <w:szCs w:val="24"/>
        </w:rPr>
      </w:pPr>
    </w:p>
    <w:p w14:paraId="0E0C8BD2" w14:textId="4420E2AC" w:rsidR="00BD1C39" w:rsidRPr="005424DA" w:rsidRDefault="00BD1C39" w:rsidP="00BD1C39">
      <w:pPr>
        <w:keepNext/>
        <w:outlineLvl w:val="0"/>
        <w:rPr>
          <w:rFonts w:ascii="Arial" w:hAnsi="Arial"/>
          <w:b/>
          <w:sz w:val="24"/>
          <w:szCs w:val="24"/>
        </w:rPr>
      </w:pPr>
    </w:p>
    <w:p w14:paraId="1B671BCF" w14:textId="63BD0943" w:rsidR="00BD1C39" w:rsidRPr="005424DA" w:rsidRDefault="00BD1C39" w:rsidP="00BD1C39">
      <w:pPr>
        <w:keepNext/>
        <w:outlineLvl w:val="0"/>
        <w:rPr>
          <w:rFonts w:ascii="Arial" w:hAnsi="Arial"/>
          <w:b/>
          <w:sz w:val="24"/>
          <w:szCs w:val="24"/>
        </w:rPr>
      </w:pPr>
    </w:p>
    <w:p w14:paraId="5DA2A199" w14:textId="77777777" w:rsidR="00BD1C39" w:rsidRPr="005424DA" w:rsidRDefault="00BD1C39" w:rsidP="00BD1C39">
      <w:pPr>
        <w:rPr>
          <w:rFonts w:ascii="Arial" w:hAnsi="Arial"/>
          <w:sz w:val="24"/>
          <w:szCs w:val="24"/>
        </w:rPr>
      </w:pPr>
    </w:p>
    <w:p w14:paraId="431E5CC6" w14:textId="0FE00FD0" w:rsidR="00BD1C39" w:rsidRPr="005424DA" w:rsidRDefault="00BD1C39" w:rsidP="00BD1C39">
      <w:pPr>
        <w:rPr>
          <w:rFonts w:ascii="Arial" w:hAnsi="Arial"/>
          <w:sz w:val="24"/>
          <w:szCs w:val="24"/>
        </w:rPr>
      </w:pPr>
    </w:p>
    <w:p w14:paraId="7ED9EADF" w14:textId="77777777" w:rsidR="00BD1C39" w:rsidRPr="005424DA" w:rsidRDefault="00BD1C39" w:rsidP="00BD1C39">
      <w:pPr>
        <w:rPr>
          <w:rFonts w:ascii="Arial" w:hAnsi="Arial"/>
          <w:sz w:val="24"/>
          <w:szCs w:val="24"/>
        </w:rPr>
      </w:pPr>
    </w:p>
    <w:p w14:paraId="09147024" w14:textId="207DFAF2" w:rsidR="00BD1C39" w:rsidRPr="005424DA" w:rsidRDefault="00BD1C39" w:rsidP="00BD1C39">
      <w:pPr>
        <w:rPr>
          <w:rFonts w:ascii="Arial" w:hAnsi="Arial"/>
          <w:sz w:val="24"/>
          <w:szCs w:val="24"/>
        </w:rPr>
      </w:pPr>
    </w:p>
    <w:p w14:paraId="701EC3C1" w14:textId="0ADE2C2E" w:rsidR="00BD1C39" w:rsidRPr="005424DA" w:rsidRDefault="00BD1C39" w:rsidP="00BD1C39">
      <w:pPr>
        <w:rPr>
          <w:rFonts w:ascii="Arial" w:hAnsi="Arial"/>
          <w:sz w:val="24"/>
          <w:szCs w:val="24"/>
        </w:rPr>
      </w:pPr>
    </w:p>
    <w:p w14:paraId="6748C988" w14:textId="172261E9" w:rsidR="00BD1C39" w:rsidRPr="005424DA" w:rsidRDefault="00BD1C39" w:rsidP="00BD1C39">
      <w:pPr>
        <w:rPr>
          <w:rFonts w:ascii="Arial" w:hAnsi="Arial"/>
          <w:sz w:val="24"/>
          <w:szCs w:val="24"/>
        </w:rPr>
      </w:pPr>
    </w:p>
    <w:p w14:paraId="6E686183" w14:textId="777105E8" w:rsidR="00BD1C39" w:rsidRPr="005424DA" w:rsidRDefault="00BD1C39" w:rsidP="00BD1C39">
      <w:pPr>
        <w:rPr>
          <w:rFonts w:ascii="Arial" w:hAnsi="Arial"/>
          <w:sz w:val="24"/>
          <w:szCs w:val="24"/>
        </w:rPr>
      </w:pPr>
    </w:p>
    <w:p w14:paraId="3571C924" w14:textId="1805D574" w:rsidR="00BD1C39" w:rsidRPr="005424DA" w:rsidRDefault="00BD1C39" w:rsidP="00BD1C39">
      <w:pPr>
        <w:rPr>
          <w:rFonts w:ascii="Arial" w:hAnsi="Arial"/>
          <w:sz w:val="24"/>
          <w:szCs w:val="24"/>
        </w:rPr>
      </w:pPr>
    </w:p>
    <w:p w14:paraId="693E28F1" w14:textId="152A4122" w:rsidR="00BD1C39" w:rsidRPr="005424DA" w:rsidRDefault="00BD1C39" w:rsidP="00BD1C39">
      <w:pPr>
        <w:rPr>
          <w:rFonts w:ascii="Arial" w:hAnsi="Arial"/>
          <w:sz w:val="24"/>
          <w:szCs w:val="24"/>
        </w:rPr>
      </w:pPr>
    </w:p>
    <w:p w14:paraId="10B58E9A" w14:textId="77777777" w:rsidR="00BD1C39" w:rsidRPr="005424DA" w:rsidRDefault="00BD1C39" w:rsidP="00BD1C39">
      <w:pPr>
        <w:rPr>
          <w:rFonts w:ascii="Arial" w:hAnsi="Arial"/>
          <w:sz w:val="24"/>
          <w:szCs w:val="24"/>
        </w:rPr>
      </w:pPr>
    </w:p>
    <w:p w14:paraId="202C76C0" w14:textId="7F67868D" w:rsidR="00BD1C39" w:rsidRPr="005424DA" w:rsidRDefault="00BD1C39" w:rsidP="00BD1C39">
      <w:pPr>
        <w:rPr>
          <w:rFonts w:ascii="Arial" w:hAnsi="Arial"/>
          <w:sz w:val="24"/>
          <w:szCs w:val="24"/>
        </w:rPr>
      </w:pPr>
    </w:p>
    <w:p w14:paraId="64D45E31" w14:textId="77777777" w:rsidR="00BD1C39" w:rsidRPr="005424DA" w:rsidRDefault="00BD1C39" w:rsidP="00BD1C39">
      <w:pPr>
        <w:rPr>
          <w:rFonts w:ascii="Arial" w:hAnsi="Arial"/>
          <w:sz w:val="24"/>
          <w:szCs w:val="24"/>
        </w:rPr>
      </w:pPr>
    </w:p>
    <w:p w14:paraId="422E71B7" w14:textId="77777777" w:rsidR="00BD1C39" w:rsidRPr="005424DA" w:rsidRDefault="00BD1C39" w:rsidP="00BD1C39">
      <w:pPr>
        <w:rPr>
          <w:rFonts w:ascii="Arial" w:hAnsi="Arial"/>
          <w:sz w:val="24"/>
          <w:szCs w:val="24"/>
        </w:rPr>
      </w:pPr>
    </w:p>
    <w:p w14:paraId="0ACD5340" w14:textId="6D43F575" w:rsidR="00BD1C39" w:rsidRPr="005424DA" w:rsidRDefault="00BD1C39" w:rsidP="00BD1C39">
      <w:pPr>
        <w:rPr>
          <w:rFonts w:ascii="Arial" w:hAnsi="Arial"/>
          <w:sz w:val="24"/>
          <w:szCs w:val="24"/>
        </w:rPr>
      </w:pPr>
    </w:p>
    <w:p w14:paraId="01FF6298" w14:textId="77777777" w:rsidR="00BD1C39" w:rsidRPr="005424DA" w:rsidRDefault="00BD1C39" w:rsidP="00BD1C39">
      <w:pPr>
        <w:rPr>
          <w:rFonts w:ascii="Arial" w:hAnsi="Arial"/>
          <w:sz w:val="24"/>
          <w:szCs w:val="24"/>
        </w:rPr>
      </w:pPr>
    </w:p>
    <w:p w14:paraId="7D8E72AD" w14:textId="77CA802A" w:rsidR="00995A5C" w:rsidRPr="005424DA" w:rsidRDefault="00995A5C" w:rsidP="00BD1C39">
      <w:pPr>
        <w:spacing w:line="200" w:lineRule="exact"/>
        <w:rPr>
          <w:sz w:val="24"/>
          <w:szCs w:val="24"/>
        </w:rPr>
      </w:pPr>
    </w:p>
    <w:p w14:paraId="7D8E72AE" w14:textId="77777777" w:rsidR="00995A5C" w:rsidRPr="005424DA" w:rsidRDefault="00995A5C" w:rsidP="00BD1C39">
      <w:pPr>
        <w:spacing w:before="9" w:line="220" w:lineRule="exact"/>
        <w:rPr>
          <w:sz w:val="24"/>
          <w:szCs w:val="24"/>
        </w:rPr>
      </w:pPr>
    </w:p>
    <w:p w14:paraId="7D8E72B3" w14:textId="10074B52" w:rsidR="00995A5C" w:rsidRPr="005424DA" w:rsidRDefault="00995A5C" w:rsidP="00BD1C39">
      <w:pPr>
        <w:spacing w:before="14" w:line="200" w:lineRule="exact"/>
        <w:rPr>
          <w:sz w:val="24"/>
          <w:szCs w:val="24"/>
        </w:rPr>
      </w:pPr>
    </w:p>
    <w:p w14:paraId="6AB8E488" w14:textId="77777777" w:rsidR="001D181E" w:rsidRDefault="001D181E" w:rsidP="001D181E">
      <w:pPr>
        <w:jc w:val="center"/>
        <w:rPr>
          <w:rFonts w:ascii="Arial" w:hAnsi="Arial" w:cs="Arial"/>
          <w:sz w:val="44"/>
          <w:szCs w:val="44"/>
        </w:rPr>
      </w:pPr>
    </w:p>
    <w:p w14:paraId="4E71FE26" w14:textId="77777777" w:rsidR="001D181E" w:rsidRDefault="001D181E" w:rsidP="001D181E">
      <w:pPr>
        <w:jc w:val="center"/>
        <w:rPr>
          <w:rFonts w:ascii="Arial" w:hAnsi="Arial" w:cs="Arial"/>
          <w:sz w:val="44"/>
          <w:szCs w:val="44"/>
        </w:rPr>
      </w:pPr>
    </w:p>
    <w:p w14:paraId="76AC7487" w14:textId="77777777" w:rsidR="001D181E" w:rsidRDefault="001D181E" w:rsidP="001D181E">
      <w:pPr>
        <w:jc w:val="center"/>
        <w:rPr>
          <w:rFonts w:ascii="Arial" w:hAnsi="Arial" w:cs="Arial"/>
          <w:sz w:val="44"/>
          <w:szCs w:val="44"/>
        </w:rPr>
      </w:pPr>
    </w:p>
    <w:p w14:paraId="700FA464" w14:textId="77777777" w:rsidR="001D181E" w:rsidRDefault="001D181E" w:rsidP="001D181E">
      <w:pPr>
        <w:jc w:val="center"/>
        <w:rPr>
          <w:rFonts w:ascii="Arial" w:hAnsi="Arial" w:cs="Arial"/>
          <w:sz w:val="44"/>
          <w:szCs w:val="44"/>
        </w:rPr>
      </w:pPr>
    </w:p>
    <w:p w14:paraId="002F21CF" w14:textId="77777777" w:rsidR="001D181E" w:rsidRDefault="001D181E" w:rsidP="001D181E">
      <w:pPr>
        <w:jc w:val="center"/>
        <w:rPr>
          <w:rFonts w:ascii="Arial" w:hAnsi="Arial" w:cs="Arial"/>
          <w:sz w:val="44"/>
          <w:szCs w:val="44"/>
        </w:rPr>
      </w:pPr>
    </w:p>
    <w:p w14:paraId="07B09446" w14:textId="77777777" w:rsidR="001D181E" w:rsidRDefault="001D181E" w:rsidP="001D181E">
      <w:pPr>
        <w:jc w:val="center"/>
        <w:rPr>
          <w:rFonts w:ascii="Arial" w:hAnsi="Arial" w:cs="Arial"/>
          <w:sz w:val="44"/>
          <w:szCs w:val="44"/>
        </w:rPr>
      </w:pPr>
    </w:p>
    <w:p w14:paraId="17D48515" w14:textId="2B30BC32" w:rsidR="001D181E" w:rsidRPr="001D181E" w:rsidRDefault="001D181E" w:rsidP="001D181E">
      <w:pPr>
        <w:jc w:val="center"/>
        <w:rPr>
          <w:rFonts w:ascii="Arial" w:hAnsi="Arial" w:cs="Arial"/>
          <w:sz w:val="44"/>
          <w:szCs w:val="44"/>
        </w:rPr>
      </w:pPr>
      <w:r w:rsidRPr="001D181E">
        <w:rPr>
          <w:rFonts w:ascii="Arial" w:hAnsi="Arial" w:cs="Arial"/>
          <w:sz w:val="44"/>
          <w:szCs w:val="44"/>
        </w:rPr>
        <w:t xml:space="preserve">Low Level Concerns Policy </w:t>
      </w:r>
    </w:p>
    <w:p w14:paraId="4F024694" w14:textId="77777777" w:rsidR="001D181E" w:rsidRPr="001D181E" w:rsidRDefault="001D181E" w:rsidP="001D181E">
      <w:pPr>
        <w:jc w:val="center"/>
        <w:rPr>
          <w:rFonts w:ascii="Arial" w:hAnsi="Arial" w:cs="Arial"/>
          <w:sz w:val="32"/>
          <w:szCs w:val="32"/>
        </w:rPr>
      </w:pPr>
    </w:p>
    <w:p w14:paraId="255A6E57" w14:textId="284A543F" w:rsidR="001D181E" w:rsidRDefault="001D181E" w:rsidP="001D181E">
      <w:pPr>
        <w:jc w:val="center"/>
        <w:rPr>
          <w:rFonts w:ascii="Arial" w:hAnsi="Arial" w:cs="Arial"/>
          <w:sz w:val="32"/>
          <w:szCs w:val="32"/>
        </w:rPr>
      </w:pPr>
      <w:r w:rsidRPr="001D181E">
        <w:rPr>
          <w:rFonts w:ascii="Arial" w:hAnsi="Arial" w:cs="Arial"/>
          <w:sz w:val="32"/>
          <w:szCs w:val="32"/>
        </w:rPr>
        <w:t>To be read with the School’s Safeguarding Policy</w:t>
      </w:r>
    </w:p>
    <w:p w14:paraId="468ECD61" w14:textId="6F69C991" w:rsidR="001D181E" w:rsidRDefault="001D181E" w:rsidP="001D181E">
      <w:pPr>
        <w:jc w:val="center"/>
        <w:rPr>
          <w:rFonts w:ascii="Arial" w:hAnsi="Arial" w:cs="Arial"/>
          <w:sz w:val="32"/>
          <w:szCs w:val="32"/>
        </w:rPr>
      </w:pPr>
    </w:p>
    <w:p w14:paraId="4866BCE1" w14:textId="77777777" w:rsidR="001D181E" w:rsidRPr="001D181E" w:rsidRDefault="001D181E" w:rsidP="001D181E">
      <w:pPr>
        <w:jc w:val="center"/>
        <w:rPr>
          <w:rFonts w:ascii="Arial" w:hAnsi="Arial" w:cs="Arial"/>
          <w:sz w:val="32"/>
          <w:szCs w:val="32"/>
        </w:rPr>
      </w:pPr>
    </w:p>
    <w:tbl>
      <w:tblPr>
        <w:tblpPr w:leftFromText="180" w:rightFromText="180" w:vertAnchor="text" w:horzAnchor="margin" w:tblpYSpec="in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4"/>
        <w:gridCol w:w="2504"/>
        <w:gridCol w:w="1958"/>
        <w:gridCol w:w="2298"/>
      </w:tblGrid>
      <w:tr w:rsidR="001D181E" w:rsidRPr="001D181E" w14:paraId="4C3D1297" w14:textId="77777777" w:rsidTr="001D181E">
        <w:tc>
          <w:tcPr>
            <w:tcW w:w="2444" w:type="dxa"/>
            <w:shd w:val="clear" w:color="auto" w:fill="auto"/>
          </w:tcPr>
          <w:p w14:paraId="5C0962F0" w14:textId="46BBA4A4" w:rsidR="001D181E" w:rsidRPr="001D181E" w:rsidRDefault="001D181E" w:rsidP="001D181E">
            <w:pPr>
              <w:pStyle w:val="Title"/>
              <w:rPr>
                <w:rFonts w:ascii="Calibri" w:hAnsi="Calibri"/>
                <w:b/>
                <w:sz w:val="24"/>
                <w:szCs w:val="24"/>
              </w:rPr>
            </w:pPr>
            <w:r w:rsidRPr="001D181E">
              <w:rPr>
                <w:rFonts w:ascii="Calibri" w:hAnsi="Calibri"/>
                <w:b/>
                <w:sz w:val="24"/>
                <w:szCs w:val="24"/>
              </w:rPr>
              <w:t>Date Written</w:t>
            </w:r>
          </w:p>
        </w:tc>
        <w:tc>
          <w:tcPr>
            <w:tcW w:w="2504" w:type="dxa"/>
            <w:shd w:val="clear" w:color="auto" w:fill="auto"/>
          </w:tcPr>
          <w:p w14:paraId="6F256E05" w14:textId="7441C35D" w:rsidR="001D181E" w:rsidRPr="001D181E" w:rsidRDefault="001D181E" w:rsidP="001D181E">
            <w:pPr>
              <w:pStyle w:val="Title"/>
              <w:rPr>
                <w:rFonts w:ascii="Calibri" w:hAnsi="Calibri"/>
                <w:b/>
                <w:sz w:val="24"/>
                <w:szCs w:val="24"/>
              </w:rPr>
            </w:pPr>
            <w:r>
              <w:rPr>
                <w:rFonts w:ascii="Calibri" w:hAnsi="Calibri"/>
                <w:b/>
                <w:sz w:val="24"/>
                <w:szCs w:val="24"/>
              </w:rPr>
              <w:t xml:space="preserve">Written/Reviewed </w:t>
            </w:r>
            <w:r w:rsidRPr="001D181E">
              <w:rPr>
                <w:rFonts w:ascii="Calibri" w:hAnsi="Calibri"/>
                <w:b/>
                <w:sz w:val="24"/>
                <w:szCs w:val="24"/>
              </w:rPr>
              <w:t xml:space="preserve">by </w:t>
            </w:r>
          </w:p>
        </w:tc>
        <w:tc>
          <w:tcPr>
            <w:tcW w:w="1958" w:type="dxa"/>
            <w:shd w:val="clear" w:color="auto" w:fill="auto"/>
          </w:tcPr>
          <w:p w14:paraId="09FAB80C" w14:textId="77777777" w:rsidR="001D181E" w:rsidRPr="001D181E" w:rsidRDefault="001D181E" w:rsidP="001D181E">
            <w:pPr>
              <w:pStyle w:val="Title"/>
              <w:rPr>
                <w:rFonts w:ascii="Calibri" w:hAnsi="Calibri"/>
                <w:b/>
                <w:sz w:val="24"/>
                <w:szCs w:val="24"/>
              </w:rPr>
            </w:pPr>
            <w:r w:rsidRPr="001D181E">
              <w:rPr>
                <w:rFonts w:ascii="Calibri" w:hAnsi="Calibri"/>
                <w:b/>
                <w:sz w:val="24"/>
                <w:szCs w:val="24"/>
              </w:rPr>
              <w:t>Approved by (Governor Committee)</w:t>
            </w:r>
          </w:p>
        </w:tc>
        <w:tc>
          <w:tcPr>
            <w:tcW w:w="2298" w:type="dxa"/>
            <w:shd w:val="clear" w:color="auto" w:fill="auto"/>
          </w:tcPr>
          <w:p w14:paraId="72734C25" w14:textId="77777777" w:rsidR="001D181E" w:rsidRPr="001D181E" w:rsidRDefault="001D181E" w:rsidP="001D181E">
            <w:pPr>
              <w:pStyle w:val="Title"/>
              <w:rPr>
                <w:rFonts w:ascii="Calibri" w:hAnsi="Calibri"/>
                <w:b/>
                <w:sz w:val="24"/>
                <w:szCs w:val="24"/>
              </w:rPr>
            </w:pPr>
            <w:r w:rsidRPr="001D181E">
              <w:rPr>
                <w:rFonts w:ascii="Calibri" w:hAnsi="Calibri"/>
                <w:b/>
                <w:sz w:val="24"/>
                <w:szCs w:val="24"/>
              </w:rPr>
              <w:t>Next Review</w:t>
            </w:r>
          </w:p>
        </w:tc>
      </w:tr>
      <w:tr w:rsidR="001D181E" w:rsidRPr="001D181E" w14:paraId="473F12C9" w14:textId="77777777" w:rsidTr="001D181E">
        <w:tc>
          <w:tcPr>
            <w:tcW w:w="2444" w:type="dxa"/>
            <w:shd w:val="clear" w:color="auto" w:fill="auto"/>
          </w:tcPr>
          <w:p w14:paraId="5DFEFB1A" w14:textId="5131DB5D" w:rsidR="001D181E" w:rsidRPr="001D181E" w:rsidRDefault="001D181E" w:rsidP="001D181E">
            <w:pPr>
              <w:pStyle w:val="Title"/>
              <w:rPr>
                <w:rFonts w:ascii="Calibri" w:hAnsi="Calibri"/>
                <w:b/>
                <w:sz w:val="24"/>
                <w:szCs w:val="24"/>
              </w:rPr>
            </w:pPr>
            <w:r w:rsidRPr="001D181E">
              <w:rPr>
                <w:rFonts w:ascii="Calibri" w:hAnsi="Calibri"/>
                <w:b/>
                <w:sz w:val="24"/>
                <w:szCs w:val="24"/>
              </w:rPr>
              <w:t>September 2023</w:t>
            </w:r>
          </w:p>
        </w:tc>
        <w:tc>
          <w:tcPr>
            <w:tcW w:w="2504" w:type="dxa"/>
            <w:shd w:val="clear" w:color="auto" w:fill="auto"/>
          </w:tcPr>
          <w:p w14:paraId="19F402E4" w14:textId="1F231557" w:rsidR="001D181E" w:rsidRPr="001D181E" w:rsidRDefault="001D181E" w:rsidP="001D181E">
            <w:pPr>
              <w:pStyle w:val="Title"/>
              <w:rPr>
                <w:rFonts w:ascii="Calibri" w:hAnsi="Calibri"/>
                <w:b/>
                <w:sz w:val="24"/>
                <w:szCs w:val="24"/>
              </w:rPr>
            </w:pPr>
            <w:r>
              <w:rPr>
                <w:rFonts w:ascii="Calibri" w:hAnsi="Calibri"/>
                <w:b/>
                <w:sz w:val="24"/>
                <w:szCs w:val="24"/>
              </w:rPr>
              <w:t>Hannan Mohammed</w:t>
            </w:r>
          </w:p>
        </w:tc>
        <w:tc>
          <w:tcPr>
            <w:tcW w:w="1958" w:type="dxa"/>
            <w:shd w:val="clear" w:color="auto" w:fill="auto"/>
          </w:tcPr>
          <w:p w14:paraId="411FB4A1" w14:textId="77777777" w:rsidR="001D181E" w:rsidRPr="001D181E" w:rsidRDefault="001D181E" w:rsidP="001D181E">
            <w:pPr>
              <w:pStyle w:val="Title"/>
              <w:rPr>
                <w:rFonts w:ascii="Calibri" w:hAnsi="Calibri"/>
                <w:b/>
                <w:sz w:val="24"/>
                <w:szCs w:val="24"/>
              </w:rPr>
            </w:pPr>
          </w:p>
        </w:tc>
        <w:tc>
          <w:tcPr>
            <w:tcW w:w="2298" w:type="dxa"/>
            <w:shd w:val="clear" w:color="auto" w:fill="auto"/>
          </w:tcPr>
          <w:p w14:paraId="7861491F" w14:textId="10DE7C49" w:rsidR="001D181E" w:rsidRPr="001D181E" w:rsidRDefault="001D181E" w:rsidP="001D181E">
            <w:pPr>
              <w:pStyle w:val="Title"/>
              <w:rPr>
                <w:rFonts w:ascii="Calibri" w:hAnsi="Calibri"/>
                <w:b/>
                <w:sz w:val="24"/>
                <w:szCs w:val="24"/>
              </w:rPr>
            </w:pPr>
            <w:r>
              <w:rPr>
                <w:rFonts w:ascii="Calibri" w:hAnsi="Calibri"/>
                <w:b/>
                <w:sz w:val="24"/>
                <w:szCs w:val="24"/>
              </w:rPr>
              <w:t>September 2024</w:t>
            </w:r>
          </w:p>
        </w:tc>
      </w:tr>
    </w:tbl>
    <w:p w14:paraId="45689CBB" w14:textId="77777777" w:rsidR="001D181E" w:rsidRDefault="00BD1C39" w:rsidP="00100AFE">
      <w:pPr>
        <w:rPr>
          <w:rFonts w:ascii="Arial" w:eastAsia="Arial" w:hAnsi="Arial" w:cs="Arial"/>
          <w:spacing w:val="2"/>
          <w:sz w:val="24"/>
          <w:szCs w:val="24"/>
        </w:rPr>
      </w:pPr>
      <w:r w:rsidRPr="005424DA">
        <w:rPr>
          <w:rFonts w:ascii="Arial" w:eastAsia="Arial" w:hAnsi="Arial" w:cs="Arial"/>
          <w:spacing w:val="2"/>
          <w:sz w:val="24"/>
          <w:szCs w:val="24"/>
        </w:rPr>
        <w:br w:type="page"/>
      </w:r>
    </w:p>
    <w:p w14:paraId="25979D32" w14:textId="77777777" w:rsidR="001D181E" w:rsidRDefault="001D181E" w:rsidP="00100AFE">
      <w:pPr>
        <w:rPr>
          <w:rFonts w:ascii="Arial" w:eastAsia="Arial" w:hAnsi="Arial" w:cs="Arial"/>
          <w:spacing w:val="2"/>
          <w:sz w:val="24"/>
          <w:szCs w:val="24"/>
        </w:rPr>
      </w:pPr>
    </w:p>
    <w:p w14:paraId="7D8E72B5" w14:textId="50E0A30F" w:rsidR="00995A5C" w:rsidRPr="005424DA" w:rsidRDefault="004A7237" w:rsidP="00100AFE">
      <w:pPr>
        <w:rPr>
          <w:rFonts w:ascii="Arial" w:eastAsia="Arial" w:hAnsi="Arial" w:cs="Arial"/>
          <w:sz w:val="24"/>
          <w:szCs w:val="24"/>
        </w:rPr>
      </w:pPr>
      <w:r w:rsidRPr="005424DA">
        <w:rPr>
          <w:rFonts w:ascii="Arial" w:eastAsia="Arial" w:hAnsi="Arial" w:cs="Arial"/>
          <w:spacing w:val="2"/>
          <w:sz w:val="24"/>
          <w:szCs w:val="24"/>
        </w:rPr>
        <w:t>T</w:t>
      </w:r>
      <w:r w:rsidRPr="005424DA">
        <w:rPr>
          <w:rFonts w:ascii="Arial" w:eastAsia="Arial" w:hAnsi="Arial" w:cs="Arial"/>
          <w:spacing w:val="1"/>
          <w:sz w:val="24"/>
          <w:szCs w:val="24"/>
        </w:rPr>
        <w:t>h</w:t>
      </w:r>
      <w:r w:rsidRPr="005424DA">
        <w:rPr>
          <w:rFonts w:ascii="Arial" w:eastAsia="Arial" w:hAnsi="Arial" w:cs="Arial"/>
          <w:sz w:val="24"/>
          <w:szCs w:val="24"/>
        </w:rPr>
        <w:t xml:space="preserve">is </w:t>
      </w:r>
      <w:r w:rsidR="00BD1C39" w:rsidRPr="005424DA">
        <w:rPr>
          <w:rFonts w:ascii="Arial" w:eastAsia="Arial" w:hAnsi="Arial" w:cs="Arial"/>
          <w:sz w:val="24"/>
          <w:szCs w:val="24"/>
        </w:rPr>
        <w:t xml:space="preserve">policy </w:t>
      </w:r>
      <w:r w:rsidRPr="005424DA">
        <w:rPr>
          <w:rFonts w:ascii="Arial" w:eastAsia="Arial" w:hAnsi="Arial" w:cs="Arial"/>
          <w:sz w:val="24"/>
          <w:szCs w:val="24"/>
        </w:rPr>
        <w:t xml:space="preserve">is </w:t>
      </w:r>
      <w:r w:rsidRPr="005424DA">
        <w:rPr>
          <w:rFonts w:ascii="Arial" w:eastAsia="Arial" w:hAnsi="Arial" w:cs="Arial"/>
          <w:spacing w:val="1"/>
          <w:sz w:val="24"/>
          <w:szCs w:val="24"/>
        </w:rPr>
        <w:t>ba</w:t>
      </w:r>
      <w:r w:rsidRPr="005424DA">
        <w:rPr>
          <w:rFonts w:ascii="Arial" w:eastAsia="Arial" w:hAnsi="Arial" w:cs="Arial"/>
          <w:spacing w:val="-2"/>
          <w:sz w:val="24"/>
          <w:szCs w:val="24"/>
        </w:rPr>
        <w:t>s</w:t>
      </w:r>
      <w:r w:rsidRPr="005424DA">
        <w:rPr>
          <w:rFonts w:ascii="Arial" w:eastAsia="Arial" w:hAnsi="Arial" w:cs="Arial"/>
          <w:spacing w:val="1"/>
          <w:sz w:val="24"/>
          <w:szCs w:val="24"/>
        </w:rPr>
        <w:t>e</w:t>
      </w:r>
      <w:r w:rsidRPr="005424DA">
        <w:rPr>
          <w:rFonts w:ascii="Arial" w:eastAsia="Arial" w:hAnsi="Arial" w:cs="Arial"/>
          <w:sz w:val="24"/>
          <w:szCs w:val="24"/>
        </w:rPr>
        <w:t>d</w:t>
      </w:r>
      <w:r w:rsidRPr="005424DA">
        <w:rPr>
          <w:rFonts w:ascii="Arial" w:eastAsia="Arial" w:hAnsi="Arial" w:cs="Arial"/>
          <w:spacing w:val="-1"/>
          <w:sz w:val="24"/>
          <w:szCs w:val="24"/>
        </w:rPr>
        <w:t xml:space="preserve"> o</w:t>
      </w:r>
      <w:r w:rsidRPr="005424DA">
        <w:rPr>
          <w:rFonts w:ascii="Arial" w:eastAsia="Arial" w:hAnsi="Arial" w:cs="Arial"/>
          <w:sz w:val="24"/>
          <w:szCs w:val="24"/>
        </w:rPr>
        <w:t>n</w:t>
      </w:r>
      <w:r w:rsidRPr="005424DA">
        <w:rPr>
          <w:rFonts w:ascii="Arial" w:eastAsia="Arial" w:hAnsi="Arial" w:cs="Arial"/>
          <w:spacing w:val="4"/>
          <w:sz w:val="24"/>
          <w:szCs w:val="24"/>
        </w:rPr>
        <w:t xml:space="preserve"> </w:t>
      </w:r>
      <w:r w:rsidRPr="005424DA">
        <w:rPr>
          <w:rFonts w:ascii="Arial" w:eastAsia="Arial" w:hAnsi="Arial" w:cs="Arial"/>
          <w:sz w:val="24"/>
          <w:szCs w:val="24"/>
        </w:rPr>
        <w:t>c</w:t>
      </w:r>
      <w:r w:rsidRPr="005424DA">
        <w:rPr>
          <w:rFonts w:ascii="Arial" w:eastAsia="Arial" w:hAnsi="Arial" w:cs="Arial"/>
          <w:spacing w:val="1"/>
          <w:sz w:val="24"/>
          <w:szCs w:val="24"/>
        </w:rPr>
        <w:t>on</w:t>
      </w:r>
      <w:r w:rsidRPr="005424DA">
        <w:rPr>
          <w:rFonts w:ascii="Arial" w:eastAsia="Arial" w:hAnsi="Arial" w:cs="Arial"/>
          <w:spacing w:val="-2"/>
          <w:sz w:val="24"/>
          <w:szCs w:val="24"/>
        </w:rPr>
        <w:t>c</w:t>
      </w:r>
      <w:r w:rsidRPr="005424DA">
        <w:rPr>
          <w:rFonts w:ascii="Arial" w:eastAsia="Arial" w:hAnsi="Arial" w:cs="Arial"/>
          <w:spacing w:val="1"/>
          <w:sz w:val="24"/>
          <w:szCs w:val="24"/>
        </w:rPr>
        <w:t>e</w:t>
      </w:r>
      <w:r w:rsidRPr="005424DA">
        <w:rPr>
          <w:rFonts w:ascii="Arial" w:eastAsia="Arial" w:hAnsi="Arial" w:cs="Arial"/>
          <w:sz w:val="24"/>
          <w:szCs w:val="24"/>
        </w:rPr>
        <w:t>rns</w:t>
      </w:r>
      <w:r w:rsidRPr="005424DA">
        <w:rPr>
          <w:rFonts w:ascii="Arial" w:eastAsia="Arial" w:hAnsi="Arial" w:cs="Arial"/>
          <w:spacing w:val="1"/>
          <w:sz w:val="24"/>
          <w:szCs w:val="24"/>
        </w:rPr>
        <w:t xml:space="preserve"> </w:t>
      </w:r>
      <w:r w:rsidR="0020286F">
        <w:rPr>
          <w:rFonts w:ascii="Arial" w:eastAsia="Arial" w:hAnsi="Arial" w:cs="Arial"/>
          <w:spacing w:val="1"/>
          <w:sz w:val="24"/>
          <w:szCs w:val="24"/>
        </w:rPr>
        <w:t xml:space="preserve">about the safeguarding of children </w:t>
      </w:r>
      <w:r w:rsidRPr="005424DA">
        <w:rPr>
          <w:rFonts w:ascii="Arial" w:eastAsia="Arial" w:hAnsi="Arial" w:cs="Arial"/>
          <w:spacing w:val="-2"/>
          <w:sz w:val="24"/>
          <w:szCs w:val="24"/>
        </w:rPr>
        <w:t>t</w:t>
      </w:r>
      <w:r w:rsidRPr="005424DA">
        <w:rPr>
          <w:rFonts w:ascii="Arial" w:eastAsia="Arial" w:hAnsi="Arial" w:cs="Arial"/>
          <w:spacing w:val="1"/>
          <w:sz w:val="24"/>
          <w:szCs w:val="24"/>
        </w:rPr>
        <w:t>ha</w:t>
      </w:r>
      <w:r w:rsidRPr="005424DA">
        <w:rPr>
          <w:rFonts w:ascii="Arial" w:eastAsia="Arial" w:hAnsi="Arial" w:cs="Arial"/>
          <w:sz w:val="24"/>
          <w:szCs w:val="24"/>
        </w:rPr>
        <w:t xml:space="preserve">t </w:t>
      </w:r>
      <w:r w:rsidRPr="005424DA">
        <w:rPr>
          <w:rFonts w:ascii="Arial" w:eastAsia="Arial" w:hAnsi="Arial" w:cs="Arial"/>
          <w:spacing w:val="1"/>
          <w:sz w:val="24"/>
          <w:szCs w:val="24"/>
        </w:rPr>
        <w:t>d</w:t>
      </w:r>
      <w:r w:rsidRPr="005424DA">
        <w:rPr>
          <w:rFonts w:ascii="Arial" w:eastAsia="Arial" w:hAnsi="Arial" w:cs="Arial"/>
          <w:sz w:val="24"/>
          <w:szCs w:val="24"/>
        </w:rPr>
        <w:t>o</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no</w:t>
      </w:r>
      <w:r w:rsidRPr="005424DA">
        <w:rPr>
          <w:rFonts w:ascii="Arial" w:eastAsia="Arial" w:hAnsi="Arial" w:cs="Arial"/>
          <w:sz w:val="24"/>
          <w:szCs w:val="24"/>
        </w:rPr>
        <w:t>t</w:t>
      </w:r>
      <w:r w:rsidRPr="005424DA">
        <w:rPr>
          <w:rFonts w:ascii="Arial" w:eastAsia="Arial" w:hAnsi="Arial" w:cs="Arial"/>
          <w:spacing w:val="-4"/>
          <w:sz w:val="24"/>
          <w:szCs w:val="24"/>
        </w:rPr>
        <w:t xml:space="preserve"> </w:t>
      </w:r>
      <w:r w:rsidRPr="005424DA">
        <w:rPr>
          <w:rFonts w:ascii="Arial" w:eastAsia="Arial" w:hAnsi="Arial" w:cs="Arial"/>
          <w:spacing w:val="1"/>
          <w:sz w:val="24"/>
          <w:szCs w:val="24"/>
        </w:rPr>
        <w:t>me</w:t>
      </w:r>
      <w:r w:rsidRPr="005424DA">
        <w:rPr>
          <w:rFonts w:ascii="Arial" w:eastAsia="Arial" w:hAnsi="Arial" w:cs="Arial"/>
          <w:spacing w:val="-1"/>
          <w:sz w:val="24"/>
          <w:szCs w:val="24"/>
        </w:rPr>
        <w:t>e</w:t>
      </w:r>
      <w:r w:rsidRPr="005424DA">
        <w:rPr>
          <w:rFonts w:ascii="Arial" w:eastAsia="Arial" w:hAnsi="Arial" w:cs="Arial"/>
          <w:sz w:val="24"/>
          <w:szCs w:val="24"/>
        </w:rPr>
        <w:t>t</w:t>
      </w:r>
      <w:r w:rsidRPr="005424DA">
        <w:rPr>
          <w:rFonts w:ascii="Arial" w:eastAsia="Arial" w:hAnsi="Arial" w:cs="Arial"/>
          <w:spacing w:val="1"/>
          <w:sz w:val="24"/>
          <w:szCs w:val="24"/>
        </w:rPr>
        <w:t xml:space="preserve"> </w:t>
      </w:r>
      <w:r w:rsidRPr="005424DA">
        <w:rPr>
          <w:rFonts w:ascii="Arial" w:eastAsia="Arial" w:hAnsi="Arial" w:cs="Arial"/>
          <w:sz w:val="24"/>
          <w:szCs w:val="24"/>
        </w:rPr>
        <w:t>t</w:t>
      </w:r>
      <w:r w:rsidRPr="005424DA">
        <w:rPr>
          <w:rFonts w:ascii="Arial" w:eastAsia="Arial" w:hAnsi="Arial" w:cs="Arial"/>
          <w:spacing w:val="-1"/>
          <w:sz w:val="24"/>
          <w:szCs w:val="24"/>
        </w:rPr>
        <w:t>h</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h</w:t>
      </w:r>
      <w:r w:rsidRPr="005424DA">
        <w:rPr>
          <w:rFonts w:ascii="Arial" w:eastAsia="Arial" w:hAnsi="Arial" w:cs="Arial"/>
          <w:spacing w:val="1"/>
          <w:sz w:val="24"/>
          <w:szCs w:val="24"/>
        </w:rPr>
        <w:t>a</w:t>
      </w:r>
      <w:r w:rsidRPr="005424DA">
        <w:rPr>
          <w:rFonts w:ascii="Arial" w:eastAsia="Arial" w:hAnsi="Arial" w:cs="Arial"/>
          <w:sz w:val="24"/>
          <w:szCs w:val="24"/>
        </w:rPr>
        <w:t>rm</w:t>
      </w:r>
      <w:r w:rsidRPr="005424DA">
        <w:rPr>
          <w:rFonts w:ascii="Arial" w:eastAsia="Arial" w:hAnsi="Arial" w:cs="Arial"/>
          <w:spacing w:val="-1"/>
          <w:sz w:val="24"/>
          <w:szCs w:val="24"/>
        </w:rPr>
        <w:t xml:space="preserve"> </w:t>
      </w:r>
      <w:r w:rsidRPr="005424DA">
        <w:rPr>
          <w:rFonts w:ascii="Arial" w:eastAsia="Arial" w:hAnsi="Arial" w:cs="Arial"/>
          <w:sz w:val="24"/>
          <w:szCs w:val="24"/>
        </w:rPr>
        <w:t>t</w:t>
      </w:r>
      <w:r w:rsidRPr="005424DA">
        <w:rPr>
          <w:rFonts w:ascii="Arial" w:eastAsia="Arial" w:hAnsi="Arial" w:cs="Arial"/>
          <w:spacing w:val="1"/>
          <w:sz w:val="24"/>
          <w:szCs w:val="24"/>
        </w:rPr>
        <w:t>h</w:t>
      </w:r>
      <w:r w:rsidRPr="005424DA">
        <w:rPr>
          <w:rFonts w:ascii="Arial" w:eastAsia="Arial" w:hAnsi="Arial" w:cs="Arial"/>
          <w:sz w:val="24"/>
          <w:szCs w:val="24"/>
        </w:rPr>
        <w:t>res</w:t>
      </w:r>
      <w:r w:rsidRPr="005424DA">
        <w:rPr>
          <w:rFonts w:ascii="Arial" w:eastAsia="Arial" w:hAnsi="Arial" w:cs="Arial"/>
          <w:spacing w:val="-1"/>
          <w:sz w:val="24"/>
          <w:szCs w:val="24"/>
        </w:rPr>
        <w:t>ho</w:t>
      </w:r>
      <w:r w:rsidRPr="005424DA">
        <w:rPr>
          <w:rFonts w:ascii="Arial" w:eastAsia="Arial" w:hAnsi="Arial" w:cs="Arial"/>
          <w:sz w:val="24"/>
          <w:szCs w:val="24"/>
        </w:rPr>
        <w:t>ld</w:t>
      </w:r>
      <w:r w:rsidRPr="005424DA">
        <w:rPr>
          <w:rFonts w:ascii="Arial" w:eastAsia="Arial" w:hAnsi="Arial" w:cs="Arial"/>
          <w:spacing w:val="5"/>
          <w:sz w:val="24"/>
          <w:szCs w:val="24"/>
        </w:rPr>
        <w:t xml:space="preserve"> </w:t>
      </w:r>
      <w:r w:rsidRPr="005424DA">
        <w:rPr>
          <w:rFonts w:ascii="Arial" w:eastAsia="Arial" w:hAnsi="Arial" w:cs="Arial"/>
          <w:sz w:val="24"/>
          <w:szCs w:val="24"/>
        </w:rPr>
        <w:t>in</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p</w:t>
      </w:r>
      <w:r w:rsidRPr="005424DA">
        <w:rPr>
          <w:rFonts w:ascii="Arial" w:eastAsia="Arial" w:hAnsi="Arial" w:cs="Arial"/>
          <w:spacing w:val="1"/>
          <w:sz w:val="24"/>
          <w:szCs w:val="24"/>
        </w:rPr>
        <w:t>a</w:t>
      </w:r>
      <w:r w:rsidRPr="005424DA">
        <w:rPr>
          <w:rFonts w:ascii="Arial" w:eastAsia="Arial" w:hAnsi="Arial" w:cs="Arial"/>
          <w:sz w:val="24"/>
          <w:szCs w:val="24"/>
        </w:rPr>
        <w:t>rt 4</w:t>
      </w:r>
      <w:r w:rsidRPr="005424DA">
        <w:rPr>
          <w:rFonts w:ascii="Arial" w:eastAsia="Arial" w:hAnsi="Arial" w:cs="Arial"/>
          <w:spacing w:val="-1"/>
          <w:sz w:val="24"/>
          <w:szCs w:val="24"/>
        </w:rPr>
        <w:t xml:space="preserve"> o</w:t>
      </w:r>
      <w:r w:rsidRPr="005424DA">
        <w:rPr>
          <w:rFonts w:ascii="Arial" w:eastAsia="Arial" w:hAnsi="Arial" w:cs="Arial"/>
          <w:sz w:val="24"/>
          <w:szCs w:val="24"/>
        </w:rPr>
        <w:t>f</w:t>
      </w:r>
      <w:r w:rsidRPr="005424DA">
        <w:rPr>
          <w:rFonts w:ascii="Arial" w:eastAsia="Arial" w:hAnsi="Arial" w:cs="Arial"/>
          <w:spacing w:val="3"/>
          <w:sz w:val="24"/>
          <w:szCs w:val="24"/>
        </w:rPr>
        <w:t xml:space="preserve"> </w:t>
      </w:r>
      <w:r w:rsidRPr="005424DA">
        <w:rPr>
          <w:rFonts w:ascii="Arial" w:eastAsia="Arial" w:hAnsi="Arial" w:cs="Arial"/>
          <w:i/>
          <w:spacing w:val="-1"/>
          <w:sz w:val="24"/>
          <w:szCs w:val="24"/>
        </w:rPr>
        <w:t>K</w:t>
      </w:r>
      <w:r w:rsidRPr="005424DA">
        <w:rPr>
          <w:rFonts w:ascii="Arial" w:eastAsia="Arial" w:hAnsi="Arial" w:cs="Arial"/>
          <w:i/>
          <w:spacing w:val="1"/>
          <w:sz w:val="24"/>
          <w:szCs w:val="24"/>
        </w:rPr>
        <w:t>eep</w:t>
      </w:r>
      <w:r w:rsidRPr="005424DA">
        <w:rPr>
          <w:rFonts w:ascii="Arial" w:eastAsia="Arial" w:hAnsi="Arial" w:cs="Arial"/>
          <w:i/>
          <w:spacing w:val="-3"/>
          <w:sz w:val="24"/>
          <w:szCs w:val="24"/>
        </w:rPr>
        <w:t>i</w:t>
      </w:r>
      <w:r w:rsidRPr="005424DA">
        <w:rPr>
          <w:rFonts w:ascii="Arial" w:eastAsia="Arial" w:hAnsi="Arial" w:cs="Arial"/>
          <w:i/>
          <w:spacing w:val="1"/>
          <w:sz w:val="24"/>
          <w:szCs w:val="24"/>
        </w:rPr>
        <w:t>n</w:t>
      </w:r>
      <w:r w:rsidRPr="005424DA">
        <w:rPr>
          <w:rFonts w:ascii="Arial" w:eastAsia="Arial" w:hAnsi="Arial" w:cs="Arial"/>
          <w:i/>
          <w:sz w:val="24"/>
          <w:szCs w:val="24"/>
        </w:rPr>
        <w:t>g</w:t>
      </w:r>
      <w:r w:rsidR="00BD1C39" w:rsidRPr="005424DA">
        <w:rPr>
          <w:rFonts w:ascii="Arial" w:eastAsia="Arial" w:hAnsi="Arial" w:cs="Arial"/>
          <w:i/>
          <w:sz w:val="24"/>
          <w:szCs w:val="24"/>
        </w:rPr>
        <w:t xml:space="preserve"> </w:t>
      </w:r>
      <w:r w:rsidRPr="005424DA">
        <w:rPr>
          <w:rFonts w:ascii="Arial" w:eastAsia="Arial" w:hAnsi="Arial" w:cs="Arial"/>
          <w:i/>
          <w:sz w:val="24"/>
          <w:szCs w:val="24"/>
        </w:rPr>
        <w:t>Children</w:t>
      </w:r>
      <w:r w:rsidRPr="005424DA">
        <w:rPr>
          <w:rFonts w:ascii="Arial" w:eastAsia="Arial" w:hAnsi="Arial" w:cs="Arial"/>
          <w:i/>
          <w:spacing w:val="1"/>
          <w:sz w:val="24"/>
          <w:szCs w:val="24"/>
        </w:rPr>
        <w:t xml:space="preserve"> S</w:t>
      </w:r>
      <w:r w:rsidRPr="005424DA">
        <w:rPr>
          <w:rFonts w:ascii="Arial" w:eastAsia="Arial" w:hAnsi="Arial" w:cs="Arial"/>
          <w:i/>
          <w:spacing w:val="-1"/>
          <w:sz w:val="24"/>
          <w:szCs w:val="24"/>
        </w:rPr>
        <w:t>a</w:t>
      </w:r>
      <w:r w:rsidRPr="005424DA">
        <w:rPr>
          <w:rFonts w:ascii="Arial" w:eastAsia="Arial" w:hAnsi="Arial" w:cs="Arial"/>
          <w:i/>
          <w:sz w:val="24"/>
          <w:szCs w:val="24"/>
        </w:rPr>
        <w:t>fe</w:t>
      </w:r>
      <w:r w:rsidRPr="005424DA">
        <w:rPr>
          <w:rFonts w:ascii="Arial" w:eastAsia="Arial" w:hAnsi="Arial" w:cs="Arial"/>
          <w:i/>
          <w:spacing w:val="1"/>
          <w:sz w:val="24"/>
          <w:szCs w:val="24"/>
        </w:rPr>
        <w:t xml:space="preserve"> </w:t>
      </w:r>
      <w:r w:rsidRPr="005424DA">
        <w:rPr>
          <w:rFonts w:ascii="Arial" w:eastAsia="Arial" w:hAnsi="Arial" w:cs="Arial"/>
          <w:i/>
          <w:sz w:val="24"/>
          <w:szCs w:val="24"/>
        </w:rPr>
        <w:t>in</w:t>
      </w:r>
      <w:r w:rsidRPr="005424DA">
        <w:rPr>
          <w:rFonts w:ascii="Arial" w:eastAsia="Arial" w:hAnsi="Arial" w:cs="Arial"/>
          <w:i/>
          <w:spacing w:val="-1"/>
          <w:sz w:val="24"/>
          <w:szCs w:val="24"/>
        </w:rPr>
        <w:t xml:space="preserve"> </w:t>
      </w:r>
      <w:r w:rsidRPr="005424DA">
        <w:rPr>
          <w:rFonts w:ascii="Arial" w:eastAsia="Arial" w:hAnsi="Arial" w:cs="Arial"/>
          <w:i/>
          <w:spacing w:val="1"/>
          <w:sz w:val="24"/>
          <w:szCs w:val="24"/>
        </w:rPr>
        <w:t>E</w:t>
      </w:r>
      <w:r w:rsidRPr="005424DA">
        <w:rPr>
          <w:rFonts w:ascii="Arial" w:eastAsia="Arial" w:hAnsi="Arial" w:cs="Arial"/>
          <w:i/>
          <w:spacing w:val="-1"/>
          <w:sz w:val="24"/>
          <w:szCs w:val="24"/>
        </w:rPr>
        <w:t>d</w:t>
      </w:r>
      <w:r w:rsidRPr="005424DA">
        <w:rPr>
          <w:rFonts w:ascii="Arial" w:eastAsia="Arial" w:hAnsi="Arial" w:cs="Arial"/>
          <w:i/>
          <w:spacing w:val="1"/>
          <w:sz w:val="24"/>
          <w:szCs w:val="24"/>
        </w:rPr>
        <w:t>u</w:t>
      </w:r>
      <w:r w:rsidRPr="005424DA">
        <w:rPr>
          <w:rFonts w:ascii="Arial" w:eastAsia="Arial" w:hAnsi="Arial" w:cs="Arial"/>
          <w:i/>
          <w:sz w:val="24"/>
          <w:szCs w:val="24"/>
        </w:rPr>
        <w:t>c</w:t>
      </w:r>
      <w:r w:rsidRPr="005424DA">
        <w:rPr>
          <w:rFonts w:ascii="Arial" w:eastAsia="Arial" w:hAnsi="Arial" w:cs="Arial"/>
          <w:i/>
          <w:spacing w:val="-1"/>
          <w:sz w:val="24"/>
          <w:szCs w:val="24"/>
        </w:rPr>
        <w:t>a</w:t>
      </w:r>
      <w:r w:rsidRPr="005424DA">
        <w:rPr>
          <w:rFonts w:ascii="Arial" w:eastAsia="Arial" w:hAnsi="Arial" w:cs="Arial"/>
          <w:i/>
          <w:sz w:val="24"/>
          <w:szCs w:val="24"/>
        </w:rPr>
        <w:t>ti</w:t>
      </w:r>
      <w:r w:rsidRPr="005424DA">
        <w:rPr>
          <w:rFonts w:ascii="Arial" w:eastAsia="Arial" w:hAnsi="Arial" w:cs="Arial"/>
          <w:i/>
          <w:spacing w:val="1"/>
          <w:sz w:val="24"/>
          <w:szCs w:val="24"/>
        </w:rPr>
        <w:t>on</w:t>
      </w:r>
      <w:r w:rsidRPr="005424DA">
        <w:rPr>
          <w:rFonts w:ascii="Arial" w:eastAsia="Arial" w:hAnsi="Arial" w:cs="Arial"/>
          <w:sz w:val="24"/>
          <w:szCs w:val="24"/>
        </w:rPr>
        <w:t>.</w:t>
      </w:r>
    </w:p>
    <w:p w14:paraId="7D8E72B6" w14:textId="77777777" w:rsidR="00995A5C" w:rsidRPr="005424DA" w:rsidRDefault="00995A5C" w:rsidP="00BD1C39">
      <w:pPr>
        <w:spacing w:line="120" w:lineRule="exact"/>
        <w:rPr>
          <w:sz w:val="24"/>
          <w:szCs w:val="24"/>
        </w:rPr>
      </w:pPr>
    </w:p>
    <w:p w14:paraId="7D8E72B7" w14:textId="77777777" w:rsidR="00995A5C" w:rsidRPr="005424DA" w:rsidRDefault="004A7237" w:rsidP="00BD1C39">
      <w:pPr>
        <w:rPr>
          <w:rFonts w:ascii="Arial" w:eastAsia="Arial" w:hAnsi="Arial" w:cs="Arial"/>
          <w:sz w:val="24"/>
          <w:szCs w:val="24"/>
        </w:rPr>
      </w:pPr>
      <w:r w:rsidRPr="005424DA">
        <w:rPr>
          <w:rFonts w:ascii="Arial" w:eastAsia="Arial" w:hAnsi="Arial" w:cs="Arial"/>
          <w:spacing w:val="2"/>
          <w:sz w:val="24"/>
          <w:szCs w:val="24"/>
        </w:rPr>
        <w:t>T</w:t>
      </w:r>
      <w:r w:rsidRPr="005424DA">
        <w:rPr>
          <w:rFonts w:ascii="Arial" w:eastAsia="Arial" w:hAnsi="Arial" w:cs="Arial"/>
          <w:spacing w:val="1"/>
          <w:sz w:val="24"/>
          <w:szCs w:val="24"/>
        </w:rPr>
        <w:t>h</w:t>
      </w:r>
      <w:r w:rsidRPr="005424DA">
        <w:rPr>
          <w:rFonts w:ascii="Arial" w:eastAsia="Arial" w:hAnsi="Arial" w:cs="Arial"/>
          <w:sz w:val="24"/>
          <w:szCs w:val="24"/>
        </w:rPr>
        <w:t>is</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app</w:t>
      </w:r>
      <w:r w:rsidRPr="005424DA">
        <w:rPr>
          <w:rFonts w:ascii="Arial" w:eastAsia="Arial" w:hAnsi="Arial" w:cs="Arial"/>
          <w:sz w:val="24"/>
          <w:szCs w:val="24"/>
        </w:rPr>
        <w:t>l</w:t>
      </w:r>
      <w:r w:rsidRPr="005424DA">
        <w:rPr>
          <w:rFonts w:ascii="Arial" w:eastAsia="Arial" w:hAnsi="Arial" w:cs="Arial"/>
          <w:spacing w:val="-1"/>
          <w:sz w:val="24"/>
          <w:szCs w:val="24"/>
        </w:rPr>
        <w:t>i</w:t>
      </w:r>
      <w:r w:rsidRPr="005424DA">
        <w:rPr>
          <w:rFonts w:ascii="Arial" w:eastAsia="Arial" w:hAnsi="Arial" w:cs="Arial"/>
          <w:spacing w:val="1"/>
          <w:sz w:val="24"/>
          <w:szCs w:val="24"/>
        </w:rPr>
        <w:t>e</w:t>
      </w:r>
      <w:r w:rsidRPr="005424DA">
        <w:rPr>
          <w:rFonts w:ascii="Arial" w:eastAsia="Arial" w:hAnsi="Arial" w:cs="Arial"/>
          <w:sz w:val="24"/>
          <w:szCs w:val="24"/>
        </w:rPr>
        <w:t>s</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t</w:t>
      </w:r>
      <w:r w:rsidRPr="005424DA">
        <w:rPr>
          <w:rFonts w:ascii="Arial" w:eastAsia="Arial" w:hAnsi="Arial" w:cs="Arial"/>
          <w:sz w:val="24"/>
          <w:szCs w:val="24"/>
        </w:rPr>
        <w:t>o</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a</w:t>
      </w:r>
      <w:r w:rsidRPr="005424DA">
        <w:rPr>
          <w:rFonts w:ascii="Arial" w:eastAsia="Arial" w:hAnsi="Arial" w:cs="Arial"/>
          <w:sz w:val="24"/>
          <w:szCs w:val="24"/>
        </w:rPr>
        <w:t>ll</w:t>
      </w:r>
      <w:r w:rsidRPr="005424DA">
        <w:rPr>
          <w:rFonts w:ascii="Arial" w:eastAsia="Arial" w:hAnsi="Arial" w:cs="Arial"/>
          <w:spacing w:val="-1"/>
          <w:sz w:val="24"/>
          <w:szCs w:val="24"/>
        </w:rPr>
        <w:t xml:space="preserve"> </w:t>
      </w:r>
      <w:r w:rsidRPr="005424DA">
        <w:rPr>
          <w:rFonts w:ascii="Arial" w:eastAsia="Arial" w:hAnsi="Arial" w:cs="Arial"/>
          <w:sz w:val="24"/>
          <w:szCs w:val="24"/>
        </w:rPr>
        <w:t>c</w:t>
      </w:r>
      <w:r w:rsidRPr="005424DA">
        <w:rPr>
          <w:rFonts w:ascii="Arial" w:eastAsia="Arial" w:hAnsi="Arial" w:cs="Arial"/>
          <w:spacing w:val="1"/>
          <w:sz w:val="24"/>
          <w:szCs w:val="24"/>
        </w:rPr>
        <w:t>on</w:t>
      </w:r>
      <w:r w:rsidRPr="005424DA">
        <w:rPr>
          <w:rFonts w:ascii="Arial" w:eastAsia="Arial" w:hAnsi="Arial" w:cs="Arial"/>
          <w:spacing w:val="-2"/>
          <w:sz w:val="24"/>
          <w:szCs w:val="24"/>
        </w:rPr>
        <w:t>c</w:t>
      </w:r>
      <w:r w:rsidRPr="005424DA">
        <w:rPr>
          <w:rFonts w:ascii="Arial" w:eastAsia="Arial" w:hAnsi="Arial" w:cs="Arial"/>
          <w:spacing w:val="1"/>
          <w:sz w:val="24"/>
          <w:szCs w:val="24"/>
        </w:rPr>
        <w:t>e</w:t>
      </w:r>
      <w:r w:rsidRPr="005424DA">
        <w:rPr>
          <w:rFonts w:ascii="Arial" w:eastAsia="Arial" w:hAnsi="Arial" w:cs="Arial"/>
          <w:sz w:val="24"/>
          <w:szCs w:val="24"/>
        </w:rPr>
        <w:t>rns</w:t>
      </w:r>
      <w:r w:rsidRPr="005424DA">
        <w:rPr>
          <w:rFonts w:ascii="Arial" w:eastAsia="Arial" w:hAnsi="Arial" w:cs="Arial"/>
          <w:spacing w:val="1"/>
          <w:sz w:val="24"/>
          <w:szCs w:val="24"/>
        </w:rPr>
        <w:t xml:space="preserve"> </w:t>
      </w:r>
      <w:r w:rsidRPr="005424DA">
        <w:rPr>
          <w:rFonts w:ascii="Arial" w:eastAsia="Arial" w:hAnsi="Arial" w:cs="Arial"/>
          <w:sz w:val="24"/>
          <w:szCs w:val="24"/>
        </w:rPr>
        <w:t>(</w:t>
      </w:r>
      <w:r w:rsidRPr="005424DA">
        <w:rPr>
          <w:rFonts w:ascii="Arial" w:eastAsia="Arial" w:hAnsi="Arial" w:cs="Arial"/>
          <w:spacing w:val="-1"/>
          <w:sz w:val="24"/>
          <w:szCs w:val="24"/>
        </w:rPr>
        <w:t>i</w:t>
      </w:r>
      <w:r w:rsidRPr="005424DA">
        <w:rPr>
          <w:rFonts w:ascii="Arial" w:eastAsia="Arial" w:hAnsi="Arial" w:cs="Arial"/>
          <w:spacing w:val="1"/>
          <w:sz w:val="24"/>
          <w:szCs w:val="24"/>
        </w:rPr>
        <w:t>n</w:t>
      </w:r>
      <w:r w:rsidRPr="005424DA">
        <w:rPr>
          <w:rFonts w:ascii="Arial" w:eastAsia="Arial" w:hAnsi="Arial" w:cs="Arial"/>
          <w:sz w:val="24"/>
          <w:szCs w:val="24"/>
        </w:rPr>
        <w:t>clu</w:t>
      </w:r>
      <w:r w:rsidRPr="005424DA">
        <w:rPr>
          <w:rFonts w:ascii="Arial" w:eastAsia="Arial" w:hAnsi="Arial" w:cs="Arial"/>
          <w:spacing w:val="1"/>
          <w:sz w:val="24"/>
          <w:szCs w:val="24"/>
        </w:rPr>
        <w:t>d</w:t>
      </w:r>
      <w:r w:rsidRPr="005424DA">
        <w:rPr>
          <w:rFonts w:ascii="Arial" w:eastAsia="Arial" w:hAnsi="Arial" w:cs="Arial"/>
          <w:sz w:val="24"/>
          <w:szCs w:val="24"/>
        </w:rPr>
        <w:t>ing</w:t>
      </w:r>
      <w:r w:rsidRPr="005424DA">
        <w:rPr>
          <w:rFonts w:ascii="Arial" w:eastAsia="Arial" w:hAnsi="Arial" w:cs="Arial"/>
          <w:spacing w:val="4"/>
          <w:sz w:val="24"/>
          <w:szCs w:val="24"/>
        </w:rPr>
        <w:t xml:space="preserve"> </w:t>
      </w:r>
      <w:r w:rsidRPr="005424DA">
        <w:rPr>
          <w:rFonts w:ascii="Arial" w:eastAsia="Arial" w:hAnsi="Arial" w:cs="Arial"/>
          <w:spacing w:val="1"/>
          <w:sz w:val="24"/>
          <w:szCs w:val="24"/>
        </w:rPr>
        <w:t>a</w:t>
      </w:r>
      <w:r w:rsidRPr="005424DA">
        <w:rPr>
          <w:rFonts w:ascii="Arial" w:eastAsia="Arial" w:hAnsi="Arial" w:cs="Arial"/>
          <w:sz w:val="24"/>
          <w:szCs w:val="24"/>
        </w:rPr>
        <w:t>l</w:t>
      </w:r>
      <w:r w:rsidRPr="005424DA">
        <w:rPr>
          <w:rFonts w:ascii="Arial" w:eastAsia="Arial" w:hAnsi="Arial" w:cs="Arial"/>
          <w:spacing w:val="-1"/>
          <w:sz w:val="24"/>
          <w:szCs w:val="24"/>
        </w:rPr>
        <w:t>l</w:t>
      </w:r>
      <w:r w:rsidRPr="005424DA">
        <w:rPr>
          <w:rFonts w:ascii="Arial" w:eastAsia="Arial" w:hAnsi="Arial" w:cs="Arial"/>
          <w:spacing w:val="1"/>
          <w:sz w:val="24"/>
          <w:szCs w:val="24"/>
        </w:rPr>
        <w:t>e</w:t>
      </w:r>
      <w:r w:rsidRPr="005424DA">
        <w:rPr>
          <w:rFonts w:ascii="Arial" w:eastAsia="Arial" w:hAnsi="Arial" w:cs="Arial"/>
          <w:spacing w:val="-1"/>
          <w:sz w:val="24"/>
          <w:szCs w:val="24"/>
        </w:rPr>
        <w:t>g</w:t>
      </w:r>
      <w:r w:rsidRPr="005424DA">
        <w:rPr>
          <w:rFonts w:ascii="Arial" w:eastAsia="Arial" w:hAnsi="Arial" w:cs="Arial"/>
          <w:spacing w:val="1"/>
          <w:sz w:val="24"/>
          <w:szCs w:val="24"/>
        </w:rPr>
        <w:t>a</w:t>
      </w:r>
      <w:r w:rsidRPr="005424DA">
        <w:rPr>
          <w:rFonts w:ascii="Arial" w:eastAsia="Arial" w:hAnsi="Arial" w:cs="Arial"/>
          <w:sz w:val="24"/>
          <w:szCs w:val="24"/>
        </w:rPr>
        <w:t>t</w:t>
      </w:r>
      <w:r w:rsidRPr="005424DA">
        <w:rPr>
          <w:rFonts w:ascii="Arial" w:eastAsia="Arial" w:hAnsi="Arial" w:cs="Arial"/>
          <w:spacing w:val="-2"/>
          <w:sz w:val="24"/>
          <w:szCs w:val="24"/>
        </w:rPr>
        <w:t>i</w:t>
      </w:r>
      <w:r w:rsidRPr="005424DA">
        <w:rPr>
          <w:rFonts w:ascii="Arial" w:eastAsia="Arial" w:hAnsi="Arial" w:cs="Arial"/>
          <w:spacing w:val="1"/>
          <w:sz w:val="24"/>
          <w:szCs w:val="24"/>
        </w:rPr>
        <w:t>on</w:t>
      </w:r>
      <w:r w:rsidRPr="005424DA">
        <w:rPr>
          <w:rFonts w:ascii="Arial" w:eastAsia="Arial" w:hAnsi="Arial" w:cs="Arial"/>
          <w:sz w:val="24"/>
          <w:szCs w:val="24"/>
        </w:rPr>
        <w:t>s) a</w:t>
      </w:r>
      <w:r w:rsidRPr="005424DA">
        <w:rPr>
          <w:rFonts w:ascii="Arial" w:eastAsia="Arial" w:hAnsi="Arial" w:cs="Arial"/>
          <w:spacing w:val="-1"/>
          <w:sz w:val="24"/>
          <w:szCs w:val="24"/>
        </w:rPr>
        <w:t>b</w:t>
      </w:r>
      <w:r w:rsidRPr="005424DA">
        <w:rPr>
          <w:rFonts w:ascii="Arial" w:eastAsia="Arial" w:hAnsi="Arial" w:cs="Arial"/>
          <w:spacing w:val="1"/>
          <w:sz w:val="24"/>
          <w:szCs w:val="24"/>
        </w:rPr>
        <w:t>ou</w:t>
      </w:r>
      <w:r w:rsidRPr="005424DA">
        <w:rPr>
          <w:rFonts w:ascii="Arial" w:eastAsia="Arial" w:hAnsi="Arial" w:cs="Arial"/>
          <w:sz w:val="24"/>
          <w:szCs w:val="24"/>
        </w:rPr>
        <w:t>t</w:t>
      </w:r>
      <w:r w:rsidRPr="005424DA">
        <w:rPr>
          <w:rFonts w:ascii="Arial" w:eastAsia="Arial" w:hAnsi="Arial" w:cs="Arial"/>
          <w:spacing w:val="-2"/>
          <w:sz w:val="24"/>
          <w:szCs w:val="24"/>
        </w:rPr>
        <w:t xml:space="preserve"> </w:t>
      </w:r>
      <w:r w:rsidRPr="005424DA">
        <w:rPr>
          <w:rFonts w:ascii="Arial" w:eastAsia="Arial" w:hAnsi="Arial" w:cs="Arial"/>
          <w:sz w:val="24"/>
          <w:szCs w:val="24"/>
        </w:rPr>
        <w:t>me</w:t>
      </w:r>
      <w:r w:rsidRPr="005424DA">
        <w:rPr>
          <w:rFonts w:ascii="Arial" w:eastAsia="Arial" w:hAnsi="Arial" w:cs="Arial"/>
          <w:spacing w:val="-1"/>
          <w:sz w:val="24"/>
          <w:szCs w:val="24"/>
        </w:rPr>
        <w:t>m</w:t>
      </w:r>
      <w:r w:rsidRPr="005424DA">
        <w:rPr>
          <w:rFonts w:ascii="Arial" w:eastAsia="Arial" w:hAnsi="Arial" w:cs="Arial"/>
          <w:spacing w:val="1"/>
          <w:sz w:val="24"/>
          <w:szCs w:val="24"/>
        </w:rPr>
        <w:t>be</w:t>
      </w:r>
      <w:r w:rsidRPr="005424DA">
        <w:rPr>
          <w:rFonts w:ascii="Arial" w:eastAsia="Arial" w:hAnsi="Arial" w:cs="Arial"/>
          <w:sz w:val="24"/>
          <w:szCs w:val="24"/>
        </w:rPr>
        <w:t xml:space="preserve">rs </w:t>
      </w:r>
      <w:r w:rsidRPr="005424DA">
        <w:rPr>
          <w:rFonts w:ascii="Arial" w:eastAsia="Arial" w:hAnsi="Arial" w:cs="Arial"/>
          <w:spacing w:val="-2"/>
          <w:sz w:val="24"/>
          <w:szCs w:val="24"/>
        </w:rPr>
        <w:t>o</w:t>
      </w:r>
      <w:r w:rsidRPr="005424DA">
        <w:rPr>
          <w:rFonts w:ascii="Arial" w:eastAsia="Arial" w:hAnsi="Arial" w:cs="Arial"/>
          <w:sz w:val="24"/>
          <w:szCs w:val="24"/>
        </w:rPr>
        <w:t>f</w:t>
      </w:r>
      <w:r w:rsidRPr="005424DA">
        <w:rPr>
          <w:rFonts w:ascii="Arial" w:eastAsia="Arial" w:hAnsi="Arial" w:cs="Arial"/>
          <w:spacing w:val="3"/>
          <w:sz w:val="24"/>
          <w:szCs w:val="24"/>
        </w:rPr>
        <w:t xml:space="preserve"> </w:t>
      </w:r>
      <w:r w:rsidRPr="005424DA">
        <w:rPr>
          <w:rFonts w:ascii="Arial" w:eastAsia="Arial" w:hAnsi="Arial" w:cs="Arial"/>
          <w:spacing w:val="-2"/>
          <w:sz w:val="24"/>
          <w:szCs w:val="24"/>
        </w:rPr>
        <w:t>s</w:t>
      </w:r>
      <w:r w:rsidRPr="005424DA">
        <w:rPr>
          <w:rFonts w:ascii="Arial" w:eastAsia="Arial" w:hAnsi="Arial" w:cs="Arial"/>
          <w:sz w:val="24"/>
          <w:szCs w:val="24"/>
        </w:rPr>
        <w:t>t</w:t>
      </w:r>
      <w:r w:rsidRPr="005424DA">
        <w:rPr>
          <w:rFonts w:ascii="Arial" w:eastAsia="Arial" w:hAnsi="Arial" w:cs="Arial"/>
          <w:spacing w:val="-1"/>
          <w:sz w:val="24"/>
          <w:szCs w:val="24"/>
        </w:rPr>
        <w:t>a</w:t>
      </w:r>
      <w:r w:rsidRPr="005424DA">
        <w:rPr>
          <w:rFonts w:ascii="Arial" w:eastAsia="Arial" w:hAnsi="Arial" w:cs="Arial"/>
          <w:sz w:val="24"/>
          <w:szCs w:val="24"/>
        </w:rPr>
        <w:t>f</w:t>
      </w:r>
      <w:r w:rsidRPr="005424DA">
        <w:rPr>
          <w:rFonts w:ascii="Arial" w:eastAsia="Arial" w:hAnsi="Arial" w:cs="Arial"/>
          <w:spacing w:val="1"/>
          <w:sz w:val="24"/>
          <w:szCs w:val="24"/>
        </w:rPr>
        <w:t>f</w:t>
      </w:r>
      <w:r w:rsidRPr="005424DA">
        <w:rPr>
          <w:rFonts w:ascii="Arial" w:eastAsia="Arial" w:hAnsi="Arial" w:cs="Arial"/>
          <w:sz w:val="24"/>
          <w:szCs w:val="24"/>
        </w:rPr>
        <w:t>,</w:t>
      </w:r>
      <w:r w:rsidRPr="005424DA">
        <w:rPr>
          <w:rFonts w:ascii="Arial" w:eastAsia="Arial" w:hAnsi="Arial" w:cs="Arial"/>
          <w:spacing w:val="1"/>
          <w:sz w:val="24"/>
          <w:szCs w:val="24"/>
        </w:rPr>
        <w:t xml:space="preserve"> </w:t>
      </w:r>
      <w:r w:rsidRPr="005424DA">
        <w:rPr>
          <w:rFonts w:ascii="Arial" w:eastAsia="Arial" w:hAnsi="Arial" w:cs="Arial"/>
          <w:sz w:val="24"/>
          <w:szCs w:val="24"/>
        </w:rPr>
        <w:t>incl</w:t>
      </w:r>
      <w:r w:rsidRPr="005424DA">
        <w:rPr>
          <w:rFonts w:ascii="Arial" w:eastAsia="Arial" w:hAnsi="Arial" w:cs="Arial"/>
          <w:spacing w:val="-1"/>
          <w:sz w:val="24"/>
          <w:szCs w:val="24"/>
        </w:rPr>
        <w:t>u</w:t>
      </w:r>
      <w:r w:rsidRPr="005424DA">
        <w:rPr>
          <w:rFonts w:ascii="Arial" w:eastAsia="Arial" w:hAnsi="Arial" w:cs="Arial"/>
          <w:spacing w:val="1"/>
          <w:sz w:val="24"/>
          <w:szCs w:val="24"/>
        </w:rPr>
        <w:t>d</w:t>
      </w:r>
      <w:r w:rsidRPr="005424DA">
        <w:rPr>
          <w:rFonts w:ascii="Arial" w:eastAsia="Arial" w:hAnsi="Arial" w:cs="Arial"/>
          <w:sz w:val="24"/>
          <w:szCs w:val="24"/>
        </w:rPr>
        <w:t>ing</w:t>
      </w:r>
    </w:p>
    <w:p w14:paraId="7D8E72B8" w14:textId="5272064E" w:rsidR="00995A5C" w:rsidRPr="005424DA" w:rsidRDefault="004A7237" w:rsidP="00BD1C39">
      <w:pPr>
        <w:rPr>
          <w:rFonts w:ascii="Arial" w:eastAsia="Arial" w:hAnsi="Arial" w:cs="Arial"/>
          <w:sz w:val="24"/>
          <w:szCs w:val="24"/>
        </w:rPr>
      </w:pPr>
      <w:proofErr w:type="gramStart"/>
      <w:r w:rsidRPr="005424DA">
        <w:rPr>
          <w:rFonts w:ascii="Arial" w:eastAsia="Arial" w:hAnsi="Arial" w:cs="Arial"/>
          <w:sz w:val="24"/>
          <w:szCs w:val="24"/>
        </w:rPr>
        <w:t>s</w:t>
      </w:r>
      <w:r w:rsidRPr="005424DA">
        <w:rPr>
          <w:rFonts w:ascii="Arial" w:eastAsia="Arial" w:hAnsi="Arial" w:cs="Arial"/>
          <w:spacing w:val="1"/>
          <w:sz w:val="24"/>
          <w:szCs w:val="24"/>
        </w:rPr>
        <w:t>upp</w:t>
      </w:r>
      <w:r w:rsidRPr="005424DA">
        <w:rPr>
          <w:rFonts w:ascii="Arial" w:eastAsia="Arial" w:hAnsi="Arial" w:cs="Arial"/>
          <w:sz w:val="24"/>
          <w:szCs w:val="24"/>
        </w:rPr>
        <w:t>ly</w:t>
      </w:r>
      <w:proofErr w:type="gramEnd"/>
      <w:r w:rsidRPr="005424DA">
        <w:rPr>
          <w:rFonts w:ascii="Arial" w:eastAsia="Arial" w:hAnsi="Arial" w:cs="Arial"/>
          <w:spacing w:val="-3"/>
          <w:sz w:val="24"/>
          <w:szCs w:val="24"/>
        </w:rPr>
        <w:t xml:space="preserve"> </w:t>
      </w:r>
      <w:r w:rsidRPr="005424DA">
        <w:rPr>
          <w:rFonts w:ascii="Arial" w:eastAsia="Arial" w:hAnsi="Arial" w:cs="Arial"/>
          <w:spacing w:val="1"/>
          <w:sz w:val="24"/>
          <w:szCs w:val="24"/>
        </w:rPr>
        <w:t>tea</w:t>
      </w:r>
      <w:r w:rsidRPr="005424DA">
        <w:rPr>
          <w:rFonts w:ascii="Arial" w:eastAsia="Arial" w:hAnsi="Arial" w:cs="Arial"/>
          <w:sz w:val="24"/>
          <w:szCs w:val="24"/>
        </w:rPr>
        <w:t>c</w:t>
      </w:r>
      <w:r w:rsidRPr="005424DA">
        <w:rPr>
          <w:rFonts w:ascii="Arial" w:eastAsia="Arial" w:hAnsi="Arial" w:cs="Arial"/>
          <w:spacing w:val="-1"/>
          <w:sz w:val="24"/>
          <w:szCs w:val="24"/>
        </w:rPr>
        <w:t>h</w:t>
      </w:r>
      <w:r w:rsidRPr="005424DA">
        <w:rPr>
          <w:rFonts w:ascii="Arial" w:eastAsia="Arial" w:hAnsi="Arial" w:cs="Arial"/>
          <w:spacing w:val="1"/>
          <w:sz w:val="24"/>
          <w:szCs w:val="24"/>
        </w:rPr>
        <w:t>e</w:t>
      </w:r>
      <w:r w:rsidRPr="005424DA">
        <w:rPr>
          <w:rFonts w:ascii="Arial" w:eastAsia="Arial" w:hAnsi="Arial" w:cs="Arial"/>
          <w:sz w:val="24"/>
          <w:szCs w:val="24"/>
        </w:rPr>
        <w:t xml:space="preserve">rs, </w:t>
      </w:r>
      <w:r w:rsidRPr="005424DA">
        <w:rPr>
          <w:rFonts w:ascii="Arial" w:eastAsia="Arial" w:hAnsi="Arial" w:cs="Arial"/>
          <w:spacing w:val="-2"/>
          <w:sz w:val="24"/>
          <w:szCs w:val="24"/>
        </w:rPr>
        <w:t>v</w:t>
      </w:r>
      <w:r w:rsidRPr="005424DA">
        <w:rPr>
          <w:rFonts w:ascii="Arial" w:eastAsia="Arial" w:hAnsi="Arial" w:cs="Arial"/>
          <w:spacing w:val="1"/>
          <w:sz w:val="24"/>
          <w:szCs w:val="24"/>
        </w:rPr>
        <w:t>o</w:t>
      </w:r>
      <w:r w:rsidRPr="005424DA">
        <w:rPr>
          <w:rFonts w:ascii="Arial" w:eastAsia="Arial" w:hAnsi="Arial" w:cs="Arial"/>
          <w:sz w:val="24"/>
          <w:szCs w:val="24"/>
        </w:rPr>
        <w:t>lu</w:t>
      </w:r>
      <w:r w:rsidRPr="005424DA">
        <w:rPr>
          <w:rFonts w:ascii="Arial" w:eastAsia="Arial" w:hAnsi="Arial" w:cs="Arial"/>
          <w:spacing w:val="1"/>
          <w:sz w:val="24"/>
          <w:szCs w:val="24"/>
        </w:rPr>
        <w:t>n</w:t>
      </w:r>
      <w:r w:rsidRPr="005424DA">
        <w:rPr>
          <w:rFonts w:ascii="Arial" w:eastAsia="Arial" w:hAnsi="Arial" w:cs="Arial"/>
          <w:spacing w:val="-2"/>
          <w:sz w:val="24"/>
          <w:szCs w:val="24"/>
        </w:rPr>
        <w:t>t</w:t>
      </w:r>
      <w:r w:rsidRPr="005424DA">
        <w:rPr>
          <w:rFonts w:ascii="Arial" w:eastAsia="Arial" w:hAnsi="Arial" w:cs="Arial"/>
          <w:spacing w:val="1"/>
          <w:sz w:val="24"/>
          <w:szCs w:val="24"/>
        </w:rPr>
        <w:t>ee</w:t>
      </w:r>
      <w:r w:rsidRPr="005424DA">
        <w:rPr>
          <w:rFonts w:ascii="Arial" w:eastAsia="Arial" w:hAnsi="Arial" w:cs="Arial"/>
          <w:sz w:val="24"/>
          <w:szCs w:val="24"/>
        </w:rPr>
        <w:t>rs a</w:t>
      </w:r>
      <w:r w:rsidRPr="005424DA">
        <w:rPr>
          <w:rFonts w:ascii="Arial" w:eastAsia="Arial" w:hAnsi="Arial" w:cs="Arial"/>
          <w:spacing w:val="-1"/>
          <w:sz w:val="24"/>
          <w:szCs w:val="24"/>
        </w:rPr>
        <w:t>n</w:t>
      </w:r>
      <w:r w:rsidRPr="005424DA">
        <w:rPr>
          <w:rFonts w:ascii="Arial" w:eastAsia="Arial" w:hAnsi="Arial" w:cs="Arial"/>
          <w:sz w:val="24"/>
          <w:szCs w:val="24"/>
        </w:rPr>
        <w:t>d</w:t>
      </w:r>
      <w:r w:rsidRPr="005424DA">
        <w:rPr>
          <w:rFonts w:ascii="Arial" w:eastAsia="Arial" w:hAnsi="Arial" w:cs="Arial"/>
          <w:spacing w:val="1"/>
          <w:sz w:val="24"/>
          <w:szCs w:val="24"/>
        </w:rPr>
        <w:t xml:space="preserve"> </w:t>
      </w:r>
      <w:r w:rsidRPr="005424DA">
        <w:rPr>
          <w:rFonts w:ascii="Arial" w:eastAsia="Arial" w:hAnsi="Arial" w:cs="Arial"/>
          <w:sz w:val="24"/>
          <w:szCs w:val="24"/>
        </w:rPr>
        <w:t>c</w:t>
      </w:r>
      <w:r w:rsidRPr="005424DA">
        <w:rPr>
          <w:rFonts w:ascii="Arial" w:eastAsia="Arial" w:hAnsi="Arial" w:cs="Arial"/>
          <w:spacing w:val="-1"/>
          <w:sz w:val="24"/>
          <w:szCs w:val="24"/>
        </w:rPr>
        <w:t>o</w:t>
      </w:r>
      <w:r w:rsidRPr="005424DA">
        <w:rPr>
          <w:rFonts w:ascii="Arial" w:eastAsia="Arial" w:hAnsi="Arial" w:cs="Arial"/>
          <w:spacing w:val="1"/>
          <w:sz w:val="24"/>
          <w:szCs w:val="24"/>
        </w:rPr>
        <w:t>n</w:t>
      </w:r>
      <w:r w:rsidRPr="005424DA">
        <w:rPr>
          <w:rFonts w:ascii="Arial" w:eastAsia="Arial" w:hAnsi="Arial" w:cs="Arial"/>
          <w:sz w:val="24"/>
          <w:szCs w:val="24"/>
        </w:rPr>
        <w:t>trac</w:t>
      </w:r>
      <w:r w:rsidRPr="005424DA">
        <w:rPr>
          <w:rFonts w:ascii="Arial" w:eastAsia="Arial" w:hAnsi="Arial" w:cs="Arial"/>
          <w:spacing w:val="-2"/>
          <w:sz w:val="24"/>
          <w:szCs w:val="24"/>
        </w:rPr>
        <w:t>t</w:t>
      </w:r>
      <w:r w:rsidRPr="005424DA">
        <w:rPr>
          <w:rFonts w:ascii="Arial" w:eastAsia="Arial" w:hAnsi="Arial" w:cs="Arial"/>
          <w:spacing w:val="1"/>
          <w:sz w:val="24"/>
          <w:szCs w:val="24"/>
        </w:rPr>
        <w:t>o</w:t>
      </w:r>
      <w:r w:rsidRPr="005424DA">
        <w:rPr>
          <w:rFonts w:ascii="Arial" w:eastAsia="Arial" w:hAnsi="Arial" w:cs="Arial"/>
          <w:sz w:val="24"/>
          <w:szCs w:val="24"/>
        </w:rPr>
        <w:t>rs,</w:t>
      </w:r>
      <w:r w:rsidRPr="005424DA">
        <w:rPr>
          <w:rFonts w:ascii="Arial" w:eastAsia="Arial" w:hAnsi="Arial" w:cs="Arial"/>
          <w:spacing w:val="-2"/>
          <w:sz w:val="24"/>
          <w:szCs w:val="24"/>
        </w:rPr>
        <w:t xml:space="preserve"> </w:t>
      </w:r>
      <w:r w:rsidRPr="005424DA">
        <w:rPr>
          <w:rFonts w:ascii="Arial" w:eastAsia="Arial" w:hAnsi="Arial" w:cs="Arial"/>
          <w:spacing w:val="-3"/>
          <w:sz w:val="24"/>
          <w:szCs w:val="24"/>
        </w:rPr>
        <w:t>w</w:t>
      </w:r>
      <w:r w:rsidRPr="005424DA">
        <w:rPr>
          <w:rFonts w:ascii="Arial" w:eastAsia="Arial" w:hAnsi="Arial" w:cs="Arial"/>
          <w:spacing w:val="1"/>
          <w:sz w:val="24"/>
          <w:szCs w:val="24"/>
        </w:rPr>
        <w:t>h</w:t>
      </w:r>
      <w:r w:rsidRPr="005424DA">
        <w:rPr>
          <w:rFonts w:ascii="Arial" w:eastAsia="Arial" w:hAnsi="Arial" w:cs="Arial"/>
          <w:sz w:val="24"/>
          <w:szCs w:val="24"/>
        </w:rPr>
        <w:t>ich</w:t>
      </w:r>
      <w:r w:rsidRPr="005424DA">
        <w:rPr>
          <w:rFonts w:ascii="Arial" w:eastAsia="Arial" w:hAnsi="Arial" w:cs="Arial"/>
          <w:spacing w:val="1"/>
          <w:sz w:val="24"/>
          <w:szCs w:val="24"/>
        </w:rPr>
        <w:t xml:space="preserve"> d</w:t>
      </w:r>
      <w:r w:rsidRPr="005424DA">
        <w:rPr>
          <w:rFonts w:ascii="Arial" w:eastAsia="Arial" w:hAnsi="Arial" w:cs="Arial"/>
          <w:sz w:val="24"/>
          <w:szCs w:val="24"/>
        </w:rPr>
        <w:t>o</w:t>
      </w:r>
      <w:r w:rsidRPr="005424DA">
        <w:rPr>
          <w:rFonts w:ascii="Arial" w:eastAsia="Arial" w:hAnsi="Arial" w:cs="Arial"/>
          <w:spacing w:val="1"/>
          <w:sz w:val="24"/>
          <w:szCs w:val="24"/>
        </w:rPr>
        <w:t xml:space="preserve"> no</w:t>
      </w:r>
      <w:r w:rsidRPr="005424DA">
        <w:rPr>
          <w:rFonts w:ascii="Arial" w:eastAsia="Arial" w:hAnsi="Arial" w:cs="Arial"/>
          <w:sz w:val="24"/>
          <w:szCs w:val="24"/>
        </w:rPr>
        <w:t>t</w:t>
      </w:r>
      <w:r w:rsidRPr="005424DA">
        <w:rPr>
          <w:rFonts w:ascii="Arial" w:eastAsia="Arial" w:hAnsi="Arial" w:cs="Arial"/>
          <w:spacing w:val="-2"/>
          <w:sz w:val="24"/>
          <w:szCs w:val="24"/>
        </w:rPr>
        <w:t xml:space="preserve"> </w:t>
      </w:r>
      <w:r w:rsidRPr="005424DA">
        <w:rPr>
          <w:rFonts w:ascii="Arial" w:eastAsia="Arial" w:hAnsi="Arial" w:cs="Arial"/>
          <w:sz w:val="24"/>
          <w:szCs w:val="24"/>
        </w:rPr>
        <w:t>me</w:t>
      </w:r>
      <w:r w:rsidRPr="005424DA">
        <w:rPr>
          <w:rFonts w:ascii="Arial" w:eastAsia="Arial" w:hAnsi="Arial" w:cs="Arial"/>
          <w:spacing w:val="1"/>
          <w:sz w:val="24"/>
          <w:szCs w:val="24"/>
        </w:rPr>
        <w:t>e</w:t>
      </w:r>
      <w:r w:rsidRPr="005424DA">
        <w:rPr>
          <w:rFonts w:ascii="Arial" w:eastAsia="Arial" w:hAnsi="Arial" w:cs="Arial"/>
          <w:sz w:val="24"/>
          <w:szCs w:val="24"/>
        </w:rPr>
        <w:t>t</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t</w:t>
      </w:r>
      <w:r w:rsidRPr="005424DA">
        <w:rPr>
          <w:rFonts w:ascii="Arial" w:eastAsia="Arial" w:hAnsi="Arial" w:cs="Arial"/>
          <w:spacing w:val="-1"/>
          <w:sz w:val="24"/>
          <w:szCs w:val="24"/>
        </w:rPr>
        <w:t>h</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ha</w:t>
      </w:r>
      <w:r w:rsidRPr="005424DA">
        <w:rPr>
          <w:rFonts w:ascii="Arial" w:eastAsia="Arial" w:hAnsi="Arial" w:cs="Arial"/>
          <w:sz w:val="24"/>
          <w:szCs w:val="24"/>
        </w:rPr>
        <w:t>rm</w:t>
      </w:r>
      <w:r w:rsidRPr="005424DA">
        <w:rPr>
          <w:rFonts w:ascii="Arial" w:eastAsia="Arial" w:hAnsi="Arial" w:cs="Arial"/>
          <w:spacing w:val="-1"/>
          <w:sz w:val="24"/>
          <w:szCs w:val="24"/>
        </w:rPr>
        <w:t xml:space="preserve"> </w:t>
      </w:r>
      <w:r w:rsidRPr="005424DA">
        <w:rPr>
          <w:rFonts w:ascii="Arial" w:eastAsia="Arial" w:hAnsi="Arial" w:cs="Arial"/>
          <w:sz w:val="24"/>
          <w:szCs w:val="24"/>
        </w:rPr>
        <w:t>t</w:t>
      </w:r>
      <w:r w:rsidRPr="005424DA">
        <w:rPr>
          <w:rFonts w:ascii="Arial" w:eastAsia="Arial" w:hAnsi="Arial" w:cs="Arial"/>
          <w:spacing w:val="1"/>
          <w:sz w:val="24"/>
          <w:szCs w:val="24"/>
        </w:rPr>
        <w:t>h</w:t>
      </w:r>
      <w:r w:rsidRPr="005424DA">
        <w:rPr>
          <w:rFonts w:ascii="Arial" w:eastAsia="Arial" w:hAnsi="Arial" w:cs="Arial"/>
          <w:sz w:val="24"/>
          <w:szCs w:val="24"/>
        </w:rPr>
        <w:t>res</w:t>
      </w:r>
      <w:r w:rsidRPr="005424DA">
        <w:rPr>
          <w:rFonts w:ascii="Arial" w:eastAsia="Arial" w:hAnsi="Arial" w:cs="Arial"/>
          <w:spacing w:val="-1"/>
          <w:sz w:val="24"/>
          <w:szCs w:val="24"/>
        </w:rPr>
        <w:t>h</w:t>
      </w:r>
      <w:r w:rsidRPr="005424DA">
        <w:rPr>
          <w:rFonts w:ascii="Arial" w:eastAsia="Arial" w:hAnsi="Arial" w:cs="Arial"/>
          <w:spacing w:val="1"/>
          <w:sz w:val="24"/>
          <w:szCs w:val="24"/>
        </w:rPr>
        <w:t>o</w:t>
      </w:r>
      <w:r w:rsidRPr="005424DA">
        <w:rPr>
          <w:rFonts w:ascii="Arial" w:eastAsia="Arial" w:hAnsi="Arial" w:cs="Arial"/>
          <w:sz w:val="24"/>
          <w:szCs w:val="24"/>
        </w:rPr>
        <w:t>ld</w:t>
      </w:r>
      <w:r w:rsidRPr="005424DA">
        <w:rPr>
          <w:rFonts w:ascii="Arial" w:eastAsia="Arial" w:hAnsi="Arial" w:cs="Arial"/>
          <w:spacing w:val="1"/>
          <w:sz w:val="24"/>
          <w:szCs w:val="24"/>
        </w:rPr>
        <w:t xml:space="preserve"> </w:t>
      </w:r>
      <w:r w:rsidRPr="005424DA">
        <w:rPr>
          <w:rFonts w:ascii="Arial" w:eastAsia="Arial" w:hAnsi="Arial" w:cs="Arial"/>
          <w:spacing w:val="-2"/>
          <w:sz w:val="24"/>
          <w:szCs w:val="24"/>
        </w:rPr>
        <w:t>s</w:t>
      </w:r>
      <w:r w:rsidRPr="005424DA">
        <w:rPr>
          <w:rFonts w:ascii="Arial" w:eastAsia="Arial" w:hAnsi="Arial" w:cs="Arial"/>
          <w:spacing w:val="1"/>
          <w:sz w:val="24"/>
          <w:szCs w:val="24"/>
        </w:rPr>
        <w:t>e</w:t>
      </w:r>
      <w:r w:rsidRPr="005424DA">
        <w:rPr>
          <w:rFonts w:ascii="Arial" w:eastAsia="Arial" w:hAnsi="Arial" w:cs="Arial"/>
          <w:sz w:val="24"/>
          <w:szCs w:val="24"/>
        </w:rPr>
        <w:t>t</w:t>
      </w:r>
      <w:r w:rsidRPr="005424DA">
        <w:rPr>
          <w:rFonts w:ascii="Arial" w:eastAsia="Arial" w:hAnsi="Arial" w:cs="Arial"/>
          <w:spacing w:val="1"/>
          <w:sz w:val="24"/>
          <w:szCs w:val="24"/>
        </w:rPr>
        <w:t xml:space="preserve"> </w:t>
      </w:r>
      <w:r w:rsidRPr="00627621">
        <w:rPr>
          <w:rFonts w:ascii="Arial" w:eastAsia="Arial" w:hAnsi="Arial" w:cs="Arial"/>
          <w:spacing w:val="-1"/>
          <w:sz w:val="24"/>
          <w:szCs w:val="24"/>
        </w:rPr>
        <w:t>o</w:t>
      </w:r>
      <w:r w:rsidRPr="00627621">
        <w:rPr>
          <w:rFonts w:ascii="Arial" w:eastAsia="Arial" w:hAnsi="Arial" w:cs="Arial"/>
          <w:spacing w:val="1"/>
          <w:sz w:val="24"/>
          <w:szCs w:val="24"/>
        </w:rPr>
        <w:t>u</w:t>
      </w:r>
      <w:r w:rsidRPr="00627621">
        <w:rPr>
          <w:rFonts w:ascii="Arial" w:eastAsia="Arial" w:hAnsi="Arial" w:cs="Arial"/>
          <w:sz w:val="24"/>
          <w:szCs w:val="24"/>
        </w:rPr>
        <w:t>t in</w:t>
      </w:r>
      <w:r w:rsidRPr="00627621">
        <w:rPr>
          <w:rFonts w:ascii="Arial" w:eastAsia="Arial" w:hAnsi="Arial" w:cs="Arial"/>
          <w:spacing w:val="1"/>
          <w:sz w:val="24"/>
          <w:szCs w:val="24"/>
        </w:rPr>
        <w:t xml:space="preserve"> </w:t>
      </w:r>
      <w:r w:rsidR="001D181E">
        <w:rPr>
          <w:rFonts w:ascii="Arial" w:eastAsia="Arial" w:hAnsi="Arial" w:cs="Arial"/>
          <w:spacing w:val="1"/>
          <w:sz w:val="24"/>
          <w:szCs w:val="24"/>
        </w:rPr>
        <w:t xml:space="preserve">Appendix 2 of the </w:t>
      </w:r>
      <w:proofErr w:type="spellStart"/>
      <w:r w:rsidR="001D181E">
        <w:rPr>
          <w:rFonts w:ascii="Arial" w:eastAsia="Arial" w:hAnsi="Arial" w:cs="Arial"/>
          <w:spacing w:val="1"/>
          <w:sz w:val="24"/>
          <w:szCs w:val="24"/>
        </w:rPr>
        <w:t>Carfield</w:t>
      </w:r>
      <w:proofErr w:type="spellEnd"/>
      <w:r w:rsidR="00F84D2E" w:rsidRPr="00627621">
        <w:rPr>
          <w:rFonts w:ascii="Arial" w:eastAsia="Arial" w:hAnsi="Arial" w:cs="Arial"/>
          <w:spacing w:val="1"/>
          <w:sz w:val="24"/>
          <w:szCs w:val="24"/>
        </w:rPr>
        <w:t xml:space="preserve"> Safeguarding Policy</w:t>
      </w:r>
      <w:r w:rsidRPr="00627621">
        <w:rPr>
          <w:rFonts w:ascii="Arial" w:eastAsia="Arial" w:hAnsi="Arial" w:cs="Arial"/>
          <w:sz w:val="24"/>
          <w:szCs w:val="24"/>
        </w:rPr>
        <w:t>.</w:t>
      </w:r>
    </w:p>
    <w:p w14:paraId="7D8E72B9" w14:textId="77777777" w:rsidR="00995A5C" w:rsidRPr="005424DA" w:rsidRDefault="00995A5C" w:rsidP="00BD1C39">
      <w:pPr>
        <w:spacing w:line="120" w:lineRule="exact"/>
        <w:rPr>
          <w:sz w:val="24"/>
          <w:szCs w:val="24"/>
        </w:rPr>
      </w:pPr>
    </w:p>
    <w:p w14:paraId="0361DD82" w14:textId="77777777" w:rsidR="00BD1C39" w:rsidRPr="005424DA" w:rsidRDefault="004A7237" w:rsidP="00E5124A">
      <w:pPr>
        <w:spacing w:line="344" w:lineRule="auto"/>
        <w:rPr>
          <w:rFonts w:ascii="Arial" w:eastAsia="Arial" w:hAnsi="Arial" w:cs="Arial"/>
          <w:sz w:val="24"/>
          <w:szCs w:val="24"/>
        </w:rPr>
      </w:pPr>
      <w:r w:rsidRPr="005424DA">
        <w:rPr>
          <w:rFonts w:ascii="Arial" w:eastAsia="Arial" w:hAnsi="Arial" w:cs="Arial"/>
          <w:sz w:val="24"/>
          <w:szCs w:val="24"/>
        </w:rPr>
        <w:t>Co</w:t>
      </w:r>
      <w:r w:rsidRPr="005424DA">
        <w:rPr>
          <w:rFonts w:ascii="Arial" w:eastAsia="Arial" w:hAnsi="Arial" w:cs="Arial"/>
          <w:spacing w:val="1"/>
          <w:sz w:val="24"/>
          <w:szCs w:val="24"/>
        </w:rPr>
        <w:t>n</w:t>
      </w:r>
      <w:r w:rsidRPr="005424DA">
        <w:rPr>
          <w:rFonts w:ascii="Arial" w:eastAsia="Arial" w:hAnsi="Arial" w:cs="Arial"/>
          <w:sz w:val="24"/>
          <w:szCs w:val="24"/>
        </w:rPr>
        <w:t>c</w:t>
      </w:r>
      <w:r w:rsidRPr="005424DA">
        <w:rPr>
          <w:rFonts w:ascii="Arial" w:eastAsia="Arial" w:hAnsi="Arial" w:cs="Arial"/>
          <w:spacing w:val="1"/>
          <w:sz w:val="24"/>
          <w:szCs w:val="24"/>
        </w:rPr>
        <w:t>e</w:t>
      </w:r>
      <w:r w:rsidRPr="005424DA">
        <w:rPr>
          <w:rFonts w:ascii="Arial" w:eastAsia="Arial" w:hAnsi="Arial" w:cs="Arial"/>
          <w:sz w:val="24"/>
          <w:szCs w:val="24"/>
        </w:rPr>
        <w:t>rns</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ma</w:t>
      </w:r>
      <w:r w:rsidRPr="005424DA">
        <w:rPr>
          <w:rFonts w:ascii="Arial" w:eastAsia="Arial" w:hAnsi="Arial" w:cs="Arial"/>
          <w:sz w:val="24"/>
          <w:szCs w:val="24"/>
        </w:rPr>
        <w:t>y</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a</w:t>
      </w:r>
      <w:r w:rsidRPr="005424DA">
        <w:rPr>
          <w:rFonts w:ascii="Arial" w:eastAsia="Arial" w:hAnsi="Arial" w:cs="Arial"/>
          <w:sz w:val="24"/>
          <w:szCs w:val="24"/>
        </w:rPr>
        <w:t>r</w:t>
      </w:r>
      <w:r w:rsidRPr="005424DA">
        <w:rPr>
          <w:rFonts w:ascii="Arial" w:eastAsia="Arial" w:hAnsi="Arial" w:cs="Arial"/>
          <w:spacing w:val="-1"/>
          <w:sz w:val="24"/>
          <w:szCs w:val="24"/>
        </w:rPr>
        <w:t>i</w:t>
      </w:r>
      <w:r w:rsidRPr="005424DA">
        <w:rPr>
          <w:rFonts w:ascii="Arial" w:eastAsia="Arial" w:hAnsi="Arial" w:cs="Arial"/>
          <w:sz w:val="24"/>
          <w:szCs w:val="24"/>
        </w:rPr>
        <w:t>se</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th</w:t>
      </w:r>
      <w:r w:rsidRPr="005424DA">
        <w:rPr>
          <w:rFonts w:ascii="Arial" w:eastAsia="Arial" w:hAnsi="Arial" w:cs="Arial"/>
          <w:sz w:val="24"/>
          <w:szCs w:val="24"/>
        </w:rPr>
        <w:t>ro</w:t>
      </w:r>
      <w:r w:rsidRPr="005424DA">
        <w:rPr>
          <w:rFonts w:ascii="Arial" w:eastAsia="Arial" w:hAnsi="Arial" w:cs="Arial"/>
          <w:spacing w:val="1"/>
          <w:sz w:val="24"/>
          <w:szCs w:val="24"/>
        </w:rPr>
        <w:t>u</w:t>
      </w:r>
      <w:r w:rsidRPr="005424DA">
        <w:rPr>
          <w:rFonts w:ascii="Arial" w:eastAsia="Arial" w:hAnsi="Arial" w:cs="Arial"/>
          <w:spacing w:val="-1"/>
          <w:sz w:val="24"/>
          <w:szCs w:val="24"/>
        </w:rPr>
        <w:t>g</w:t>
      </w:r>
      <w:r w:rsidRPr="005424DA">
        <w:rPr>
          <w:rFonts w:ascii="Arial" w:eastAsia="Arial" w:hAnsi="Arial" w:cs="Arial"/>
          <w:spacing w:val="1"/>
          <w:sz w:val="24"/>
          <w:szCs w:val="24"/>
        </w:rPr>
        <w:t>h</w:t>
      </w:r>
      <w:r w:rsidRPr="005424DA">
        <w:rPr>
          <w:rFonts w:ascii="Arial" w:eastAsia="Arial" w:hAnsi="Arial" w:cs="Arial"/>
          <w:sz w:val="24"/>
          <w:szCs w:val="24"/>
        </w:rPr>
        <w:t>,</w:t>
      </w:r>
      <w:r w:rsidRPr="005424DA">
        <w:rPr>
          <w:rFonts w:ascii="Arial" w:eastAsia="Arial" w:hAnsi="Arial" w:cs="Arial"/>
          <w:spacing w:val="-1"/>
          <w:sz w:val="24"/>
          <w:szCs w:val="24"/>
        </w:rPr>
        <w:t xml:space="preserve"> </w:t>
      </w:r>
      <w:r w:rsidRPr="005424DA">
        <w:rPr>
          <w:rFonts w:ascii="Arial" w:eastAsia="Arial" w:hAnsi="Arial" w:cs="Arial"/>
          <w:spacing w:val="3"/>
          <w:sz w:val="24"/>
          <w:szCs w:val="24"/>
        </w:rPr>
        <w:t>f</w:t>
      </w:r>
      <w:r w:rsidRPr="005424DA">
        <w:rPr>
          <w:rFonts w:ascii="Arial" w:eastAsia="Arial" w:hAnsi="Arial" w:cs="Arial"/>
          <w:spacing w:val="1"/>
          <w:sz w:val="24"/>
          <w:szCs w:val="24"/>
        </w:rPr>
        <w:t>o</w:t>
      </w:r>
      <w:r w:rsidRPr="005424DA">
        <w:rPr>
          <w:rFonts w:ascii="Arial" w:eastAsia="Arial" w:hAnsi="Arial" w:cs="Arial"/>
          <w:sz w:val="24"/>
          <w:szCs w:val="24"/>
        </w:rPr>
        <w:t>r</w:t>
      </w:r>
      <w:r w:rsidR="00BD1C39" w:rsidRPr="005424DA">
        <w:rPr>
          <w:rFonts w:ascii="Arial" w:eastAsia="Arial" w:hAnsi="Arial" w:cs="Arial"/>
          <w:spacing w:val="-2"/>
          <w:sz w:val="24"/>
          <w:szCs w:val="24"/>
        </w:rPr>
        <w:t xml:space="preserve"> e</w:t>
      </w:r>
      <w:r w:rsidRPr="005424DA">
        <w:rPr>
          <w:rFonts w:ascii="Arial" w:eastAsia="Arial" w:hAnsi="Arial" w:cs="Arial"/>
          <w:spacing w:val="-2"/>
          <w:sz w:val="24"/>
          <w:szCs w:val="24"/>
        </w:rPr>
        <w:t>x</w:t>
      </w:r>
      <w:r w:rsidRPr="005424DA">
        <w:rPr>
          <w:rFonts w:ascii="Arial" w:eastAsia="Arial" w:hAnsi="Arial" w:cs="Arial"/>
          <w:spacing w:val="1"/>
          <w:sz w:val="24"/>
          <w:szCs w:val="24"/>
        </w:rPr>
        <w:t>amp</w:t>
      </w:r>
      <w:r w:rsidRPr="005424DA">
        <w:rPr>
          <w:rFonts w:ascii="Arial" w:eastAsia="Arial" w:hAnsi="Arial" w:cs="Arial"/>
          <w:sz w:val="24"/>
          <w:szCs w:val="24"/>
        </w:rPr>
        <w:t xml:space="preserve">le: </w:t>
      </w:r>
    </w:p>
    <w:p w14:paraId="7D8E72BA" w14:textId="34643569" w:rsidR="00995A5C" w:rsidRPr="005424DA" w:rsidRDefault="001D181E" w:rsidP="00BD1C39">
      <w:pPr>
        <w:spacing w:line="344" w:lineRule="auto"/>
        <w:ind w:hanging="57"/>
        <w:rPr>
          <w:rFonts w:ascii="Arial" w:eastAsia="Arial" w:hAnsi="Arial" w:cs="Arial"/>
          <w:sz w:val="24"/>
          <w:szCs w:val="24"/>
        </w:rPr>
      </w:pPr>
      <w:r>
        <w:rPr>
          <w:sz w:val="24"/>
          <w:szCs w:val="24"/>
        </w:rPr>
        <w:pict w14:anchorId="7D8E736D">
          <v:shape id="_x0000_i1026" type="#_x0000_t75" style="width:6pt;height:10.8pt">
            <v:imagedata r:id="rId11" o:title=""/>
          </v:shape>
        </w:pict>
      </w:r>
      <w:r w:rsidR="004A7237" w:rsidRPr="005424DA">
        <w:rPr>
          <w:sz w:val="24"/>
          <w:szCs w:val="24"/>
        </w:rPr>
        <w:t xml:space="preserve"> </w:t>
      </w:r>
      <w:r w:rsidR="004A7237" w:rsidRPr="005424DA">
        <w:rPr>
          <w:rFonts w:ascii="Arial" w:eastAsia="Arial" w:hAnsi="Arial" w:cs="Arial"/>
          <w:sz w:val="24"/>
          <w:szCs w:val="24"/>
        </w:rPr>
        <w:t>S</w:t>
      </w:r>
      <w:r w:rsidR="004A7237" w:rsidRPr="005424DA">
        <w:rPr>
          <w:rFonts w:ascii="Arial" w:eastAsia="Arial" w:hAnsi="Arial" w:cs="Arial"/>
          <w:spacing w:val="1"/>
          <w:sz w:val="24"/>
          <w:szCs w:val="24"/>
        </w:rPr>
        <w:t>u</w:t>
      </w:r>
      <w:r w:rsidR="004A7237" w:rsidRPr="005424DA">
        <w:rPr>
          <w:rFonts w:ascii="Arial" w:eastAsia="Arial" w:hAnsi="Arial" w:cs="Arial"/>
          <w:sz w:val="24"/>
          <w:szCs w:val="24"/>
        </w:rPr>
        <w:t>s</w:t>
      </w:r>
      <w:r w:rsidR="004A7237" w:rsidRPr="005424DA">
        <w:rPr>
          <w:rFonts w:ascii="Arial" w:eastAsia="Arial" w:hAnsi="Arial" w:cs="Arial"/>
          <w:spacing w:val="1"/>
          <w:sz w:val="24"/>
          <w:szCs w:val="24"/>
        </w:rPr>
        <w:t>p</w:t>
      </w:r>
      <w:r w:rsidR="004A7237" w:rsidRPr="005424DA">
        <w:rPr>
          <w:rFonts w:ascii="Arial" w:eastAsia="Arial" w:hAnsi="Arial" w:cs="Arial"/>
          <w:sz w:val="24"/>
          <w:szCs w:val="24"/>
        </w:rPr>
        <w:t>ic</w:t>
      </w:r>
      <w:r w:rsidR="004A7237" w:rsidRPr="005424DA">
        <w:rPr>
          <w:rFonts w:ascii="Arial" w:eastAsia="Arial" w:hAnsi="Arial" w:cs="Arial"/>
          <w:spacing w:val="-1"/>
          <w:sz w:val="24"/>
          <w:szCs w:val="24"/>
        </w:rPr>
        <w:t>i</w:t>
      </w:r>
      <w:r w:rsidR="004A7237" w:rsidRPr="005424DA">
        <w:rPr>
          <w:rFonts w:ascii="Arial" w:eastAsia="Arial" w:hAnsi="Arial" w:cs="Arial"/>
          <w:spacing w:val="1"/>
          <w:sz w:val="24"/>
          <w:szCs w:val="24"/>
        </w:rPr>
        <w:t>o</w:t>
      </w:r>
      <w:r w:rsidR="004A7237" w:rsidRPr="005424DA">
        <w:rPr>
          <w:rFonts w:ascii="Arial" w:eastAsia="Arial" w:hAnsi="Arial" w:cs="Arial"/>
          <w:sz w:val="24"/>
          <w:szCs w:val="24"/>
        </w:rPr>
        <w:t>n</w:t>
      </w:r>
    </w:p>
    <w:p w14:paraId="7D8E72BB" w14:textId="77777777" w:rsidR="00995A5C" w:rsidRPr="005424DA" w:rsidRDefault="001D181E" w:rsidP="00BD1C39">
      <w:pPr>
        <w:spacing w:before="3"/>
        <w:ind w:hanging="57"/>
        <w:rPr>
          <w:rFonts w:ascii="Arial" w:eastAsia="Arial" w:hAnsi="Arial" w:cs="Arial"/>
          <w:sz w:val="24"/>
          <w:szCs w:val="24"/>
        </w:rPr>
      </w:pPr>
      <w:r>
        <w:rPr>
          <w:sz w:val="24"/>
          <w:szCs w:val="24"/>
        </w:rPr>
        <w:pict w14:anchorId="7D8E736E">
          <v:shape id="_x0000_i1027" type="#_x0000_t75" style="width:6pt;height:10.8pt">
            <v:imagedata r:id="rId11" o:title=""/>
          </v:shape>
        </w:pict>
      </w:r>
      <w:r w:rsidR="004A7237" w:rsidRPr="005424DA">
        <w:rPr>
          <w:sz w:val="24"/>
          <w:szCs w:val="24"/>
        </w:rPr>
        <w:t xml:space="preserve"> </w:t>
      </w:r>
      <w:r w:rsidR="004A7237" w:rsidRPr="005424DA">
        <w:rPr>
          <w:rFonts w:ascii="Arial" w:eastAsia="Arial" w:hAnsi="Arial" w:cs="Arial"/>
          <w:sz w:val="24"/>
          <w:szCs w:val="24"/>
        </w:rPr>
        <w:t>Co</w:t>
      </w:r>
      <w:r w:rsidR="004A7237" w:rsidRPr="005424DA">
        <w:rPr>
          <w:rFonts w:ascii="Arial" w:eastAsia="Arial" w:hAnsi="Arial" w:cs="Arial"/>
          <w:spacing w:val="2"/>
          <w:sz w:val="24"/>
          <w:szCs w:val="24"/>
        </w:rPr>
        <w:t>m</w:t>
      </w:r>
      <w:r w:rsidR="004A7237" w:rsidRPr="005424DA">
        <w:rPr>
          <w:rFonts w:ascii="Arial" w:eastAsia="Arial" w:hAnsi="Arial" w:cs="Arial"/>
          <w:spacing w:val="1"/>
          <w:sz w:val="24"/>
          <w:szCs w:val="24"/>
        </w:rPr>
        <w:t>p</w:t>
      </w:r>
      <w:r w:rsidR="004A7237" w:rsidRPr="005424DA">
        <w:rPr>
          <w:rFonts w:ascii="Arial" w:eastAsia="Arial" w:hAnsi="Arial" w:cs="Arial"/>
          <w:sz w:val="24"/>
          <w:szCs w:val="24"/>
        </w:rPr>
        <w:t>la</w:t>
      </w:r>
      <w:r w:rsidR="004A7237" w:rsidRPr="005424DA">
        <w:rPr>
          <w:rFonts w:ascii="Arial" w:eastAsia="Arial" w:hAnsi="Arial" w:cs="Arial"/>
          <w:spacing w:val="-2"/>
          <w:sz w:val="24"/>
          <w:szCs w:val="24"/>
        </w:rPr>
        <w:t>i</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t</w:t>
      </w:r>
    </w:p>
    <w:p w14:paraId="7D8E72BC" w14:textId="77777777" w:rsidR="00995A5C" w:rsidRPr="005424DA" w:rsidRDefault="00995A5C" w:rsidP="00BD1C39">
      <w:pPr>
        <w:spacing w:line="120" w:lineRule="exact"/>
        <w:ind w:hanging="57"/>
        <w:rPr>
          <w:sz w:val="24"/>
          <w:szCs w:val="24"/>
        </w:rPr>
      </w:pPr>
    </w:p>
    <w:p w14:paraId="7D8E72BD" w14:textId="77777777" w:rsidR="00995A5C" w:rsidRPr="005424DA" w:rsidRDefault="001D181E" w:rsidP="00BD1C39">
      <w:pPr>
        <w:ind w:hanging="57"/>
        <w:rPr>
          <w:rFonts w:ascii="Arial" w:eastAsia="Arial" w:hAnsi="Arial" w:cs="Arial"/>
          <w:sz w:val="24"/>
          <w:szCs w:val="24"/>
        </w:rPr>
      </w:pPr>
      <w:r>
        <w:rPr>
          <w:sz w:val="24"/>
          <w:szCs w:val="24"/>
        </w:rPr>
        <w:pict w14:anchorId="7D8E736F">
          <v:shape id="_x0000_i1028" type="#_x0000_t75" style="width:6pt;height:10.8pt">
            <v:imagedata r:id="rId11" o:title=""/>
          </v:shape>
        </w:pict>
      </w:r>
      <w:r w:rsidR="004A7237" w:rsidRPr="005424DA">
        <w:rPr>
          <w:sz w:val="24"/>
          <w:szCs w:val="24"/>
        </w:rPr>
        <w:t xml:space="preserve"> </w:t>
      </w:r>
      <w:r w:rsidR="004A7237" w:rsidRPr="005424DA">
        <w:rPr>
          <w:rFonts w:ascii="Arial" w:eastAsia="Arial" w:hAnsi="Arial" w:cs="Arial"/>
          <w:sz w:val="24"/>
          <w:szCs w:val="24"/>
        </w:rPr>
        <w:t>D</w:t>
      </w:r>
      <w:r w:rsidR="004A7237" w:rsidRPr="005424DA">
        <w:rPr>
          <w:rFonts w:ascii="Arial" w:eastAsia="Arial" w:hAnsi="Arial" w:cs="Arial"/>
          <w:spacing w:val="-1"/>
          <w:sz w:val="24"/>
          <w:szCs w:val="24"/>
        </w:rPr>
        <w:t>i</w:t>
      </w:r>
      <w:r w:rsidR="004A7237" w:rsidRPr="005424DA">
        <w:rPr>
          <w:rFonts w:ascii="Arial" w:eastAsia="Arial" w:hAnsi="Arial" w:cs="Arial"/>
          <w:sz w:val="24"/>
          <w:szCs w:val="24"/>
        </w:rPr>
        <w:t>sclos</w:t>
      </w:r>
      <w:r w:rsidR="004A7237" w:rsidRPr="005424DA">
        <w:rPr>
          <w:rFonts w:ascii="Arial" w:eastAsia="Arial" w:hAnsi="Arial" w:cs="Arial"/>
          <w:spacing w:val="1"/>
          <w:sz w:val="24"/>
          <w:szCs w:val="24"/>
        </w:rPr>
        <w:t>u</w:t>
      </w:r>
      <w:r w:rsidR="004A7237" w:rsidRPr="005424DA">
        <w:rPr>
          <w:rFonts w:ascii="Arial" w:eastAsia="Arial" w:hAnsi="Arial" w:cs="Arial"/>
          <w:sz w:val="24"/>
          <w:szCs w:val="24"/>
        </w:rPr>
        <w:t xml:space="preserve">re </w:t>
      </w:r>
      <w:r w:rsidR="004A7237" w:rsidRPr="005424DA">
        <w:rPr>
          <w:rFonts w:ascii="Arial" w:eastAsia="Arial" w:hAnsi="Arial" w:cs="Arial"/>
          <w:spacing w:val="2"/>
          <w:sz w:val="24"/>
          <w:szCs w:val="24"/>
        </w:rPr>
        <w:t>m</w:t>
      </w:r>
      <w:r w:rsidR="004A7237" w:rsidRPr="005424DA">
        <w:rPr>
          <w:rFonts w:ascii="Arial" w:eastAsia="Arial" w:hAnsi="Arial" w:cs="Arial"/>
          <w:spacing w:val="-1"/>
          <w:sz w:val="24"/>
          <w:szCs w:val="24"/>
        </w:rPr>
        <w:t>a</w:t>
      </w:r>
      <w:r w:rsidR="004A7237" w:rsidRPr="005424DA">
        <w:rPr>
          <w:rFonts w:ascii="Arial" w:eastAsia="Arial" w:hAnsi="Arial" w:cs="Arial"/>
          <w:spacing w:val="1"/>
          <w:sz w:val="24"/>
          <w:szCs w:val="24"/>
        </w:rPr>
        <w:t>d</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b</w:t>
      </w:r>
      <w:r w:rsidR="004A7237" w:rsidRPr="005424DA">
        <w:rPr>
          <w:rFonts w:ascii="Arial" w:eastAsia="Arial" w:hAnsi="Arial" w:cs="Arial"/>
          <w:sz w:val="24"/>
          <w:szCs w:val="24"/>
        </w:rPr>
        <w:t>y</w:t>
      </w:r>
      <w:r w:rsidR="004A7237" w:rsidRPr="005424DA">
        <w:rPr>
          <w:rFonts w:ascii="Arial" w:eastAsia="Arial" w:hAnsi="Arial" w:cs="Arial"/>
          <w:spacing w:val="-2"/>
          <w:sz w:val="24"/>
          <w:szCs w:val="24"/>
        </w:rPr>
        <w:t xml:space="preserve"> </w:t>
      </w:r>
      <w:r w:rsidR="004A7237" w:rsidRPr="005424DA">
        <w:rPr>
          <w:rFonts w:ascii="Arial" w:eastAsia="Arial" w:hAnsi="Arial" w:cs="Arial"/>
          <w:sz w:val="24"/>
          <w:szCs w:val="24"/>
        </w:rPr>
        <w:t>a c</w:t>
      </w:r>
      <w:r w:rsidR="004A7237" w:rsidRPr="005424DA">
        <w:rPr>
          <w:rFonts w:ascii="Arial" w:eastAsia="Arial" w:hAnsi="Arial" w:cs="Arial"/>
          <w:spacing w:val="1"/>
          <w:sz w:val="24"/>
          <w:szCs w:val="24"/>
        </w:rPr>
        <w:t>h</w:t>
      </w:r>
      <w:r w:rsidR="004A7237" w:rsidRPr="005424DA">
        <w:rPr>
          <w:rFonts w:ascii="Arial" w:eastAsia="Arial" w:hAnsi="Arial" w:cs="Arial"/>
          <w:sz w:val="24"/>
          <w:szCs w:val="24"/>
        </w:rPr>
        <w:t>i</w:t>
      </w:r>
      <w:r w:rsidR="004A7237" w:rsidRPr="005424DA">
        <w:rPr>
          <w:rFonts w:ascii="Arial" w:eastAsia="Arial" w:hAnsi="Arial" w:cs="Arial"/>
          <w:spacing w:val="-1"/>
          <w:sz w:val="24"/>
          <w:szCs w:val="24"/>
        </w:rPr>
        <w:t>l</w:t>
      </w:r>
      <w:r w:rsidR="004A7237" w:rsidRPr="005424DA">
        <w:rPr>
          <w:rFonts w:ascii="Arial" w:eastAsia="Arial" w:hAnsi="Arial" w:cs="Arial"/>
          <w:spacing w:val="1"/>
          <w:sz w:val="24"/>
          <w:szCs w:val="24"/>
        </w:rPr>
        <w:t>d</w:t>
      </w:r>
      <w:r w:rsidR="004A7237" w:rsidRPr="005424DA">
        <w:rPr>
          <w:rFonts w:ascii="Arial" w:eastAsia="Arial" w:hAnsi="Arial" w:cs="Arial"/>
          <w:sz w:val="24"/>
          <w:szCs w:val="24"/>
        </w:rPr>
        <w:t>,</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p</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re</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t</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o</w:t>
      </w:r>
      <w:r w:rsidR="004A7237" w:rsidRPr="005424DA">
        <w:rPr>
          <w:rFonts w:ascii="Arial" w:eastAsia="Arial" w:hAnsi="Arial" w:cs="Arial"/>
          <w:sz w:val="24"/>
          <w:szCs w:val="24"/>
        </w:rPr>
        <w:t>r</w:t>
      </w:r>
      <w:r w:rsidR="004A7237" w:rsidRPr="005424DA">
        <w:rPr>
          <w:rFonts w:ascii="Arial" w:eastAsia="Arial" w:hAnsi="Arial" w:cs="Arial"/>
          <w:spacing w:val="3"/>
          <w:sz w:val="24"/>
          <w:szCs w:val="24"/>
        </w:rPr>
        <w:t xml:space="preserve"> </w:t>
      </w:r>
      <w:r w:rsidR="004A7237" w:rsidRPr="005424DA">
        <w:rPr>
          <w:rFonts w:ascii="Arial" w:eastAsia="Arial" w:hAnsi="Arial" w:cs="Arial"/>
          <w:spacing w:val="1"/>
          <w:sz w:val="24"/>
          <w:szCs w:val="24"/>
        </w:rPr>
        <w:t>o</w:t>
      </w:r>
      <w:r w:rsidR="004A7237" w:rsidRPr="005424DA">
        <w:rPr>
          <w:rFonts w:ascii="Arial" w:eastAsia="Arial" w:hAnsi="Arial" w:cs="Arial"/>
          <w:spacing w:val="-2"/>
          <w:sz w:val="24"/>
          <w:szCs w:val="24"/>
        </w:rPr>
        <w:t>t</w:t>
      </w:r>
      <w:r w:rsidR="004A7237" w:rsidRPr="005424DA">
        <w:rPr>
          <w:rFonts w:ascii="Arial" w:eastAsia="Arial" w:hAnsi="Arial" w:cs="Arial"/>
          <w:spacing w:val="1"/>
          <w:sz w:val="24"/>
          <w:szCs w:val="24"/>
        </w:rPr>
        <w:t>he</w:t>
      </w:r>
      <w:r w:rsidR="004A7237" w:rsidRPr="005424DA">
        <w:rPr>
          <w:rFonts w:ascii="Arial" w:eastAsia="Arial" w:hAnsi="Arial" w:cs="Arial"/>
          <w:sz w:val="24"/>
          <w:szCs w:val="24"/>
        </w:rPr>
        <w:t xml:space="preserve">r </w:t>
      </w:r>
      <w:r w:rsidR="004A7237" w:rsidRPr="005424DA">
        <w:rPr>
          <w:rFonts w:ascii="Arial" w:eastAsia="Arial" w:hAnsi="Arial" w:cs="Arial"/>
          <w:spacing w:val="-2"/>
          <w:sz w:val="24"/>
          <w:szCs w:val="24"/>
        </w:rPr>
        <w:t>a</w:t>
      </w:r>
      <w:r w:rsidR="004A7237" w:rsidRPr="005424DA">
        <w:rPr>
          <w:rFonts w:ascii="Arial" w:eastAsia="Arial" w:hAnsi="Arial" w:cs="Arial"/>
          <w:spacing w:val="1"/>
          <w:sz w:val="24"/>
          <w:szCs w:val="24"/>
        </w:rPr>
        <w:t>du</w:t>
      </w:r>
      <w:r w:rsidR="004A7237" w:rsidRPr="005424DA">
        <w:rPr>
          <w:rFonts w:ascii="Arial" w:eastAsia="Arial" w:hAnsi="Arial" w:cs="Arial"/>
          <w:sz w:val="24"/>
          <w:szCs w:val="24"/>
        </w:rPr>
        <w:t xml:space="preserve">lt </w:t>
      </w:r>
      <w:r w:rsidR="004A7237" w:rsidRPr="005424DA">
        <w:rPr>
          <w:rFonts w:ascii="Arial" w:eastAsia="Arial" w:hAnsi="Arial" w:cs="Arial"/>
          <w:spacing w:val="-2"/>
          <w:sz w:val="24"/>
          <w:szCs w:val="24"/>
        </w:rPr>
        <w:t>w</w:t>
      </w:r>
      <w:r w:rsidR="004A7237" w:rsidRPr="005424DA">
        <w:rPr>
          <w:rFonts w:ascii="Arial" w:eastAsia="Arial" w:hAnsi="Arial" w:cs="Arial"/>
          <w:sz w:val="24"/>
          <w:szCs w:val="24"/>
        </w:rPr>
        <w:t>it</w:t>
      </w:r>
      <w:r w:rsidR="004A7237" w:rsidRPr="005424DA">
        <w:rPr>
          <w:rFonts w:ascii="Arial" w:eastAsia="Arial" w:hAnsi="Arial" w:cs="Arial"/>
          <w:spacing w:val="1"/>
          <w:sz w:val="24"/>
          <w:szCs w:val="24"/>
        </w:rPr>
        <w:t>h</w:t>
      </w:r>
      <w:r w:rsidR="004A7237" w:rsidRPr="005424DA">
        <w:rPr>
          <w:rFonts w:ascii="Arial" w:eastAsia="Arial" w:hAnsi="Arial" w:cs="Arial"/>
          <w:sz w:val="24"/>
          <w:szCs w:val="24"/>
        </w:rPr>
        <w:t>in</w:t>
      </w:r>
      <w:r w:rsidR="004A7237" w:rsidRPr="005424DA">
        <w:rPr>
          <w:rFonts w:ascii="Arial" w:eastAsia="Arial" w:hAnsi="Arial" w:cs="Arial"/>
          <w:spacing w:val="1"/>
          <w:sz w:val="24"/>
          <w:szCs w:val="24"/>
        </w:rPr>
        <w:t xml:space="preserve"> o</w:t>
      </w:r>
      <w:r w:rsidR="004A7237" w:rsidRPr="005424DA">
        <w:rPr>
          <w:rFonts w:ascii="Arial" w:eastAsia="Arial" w:hAnsi="Arial" w:cs="Arial"/>
          <w:sz w:val="24"/>
          <w:szCs w:val="24"/>
        </w:rPr>
        <w:t xml:space="preserve">r </w:t>
      </w:r>
      <w:r w:rsidR="004A7237" w:rsidRPr="005424DA">
        <w:rPr>
          <w:rFonts w:ascii="Arial" w:eastAsia="Arial" w:hAnsi="Arial" w:cs="Arial"/>
          <w:spacing w:val="-2"/>
          <w:sz w:val="24"/>
          <w:szCs w:val="24"/>
        </w:rPr>
        <w:t>o</w:t>
      </w:r>
      <w:r w:rsidR="004A7237" w:rsidRPr="005424DA">
        <w:rPr>
          <w:rFonts w:ascii="Arial" w:eastAsia="Arial" w:hAnsi="Arial" w:cs="Arial"/>
          <w:spacing w:val="1"/>
          <w:sz w:val="24"/>
          <w:szCs w:val="24"/>
        </w:rPr>
        <w:t>u</w:t>
      </w:r>
      <w:r w:rsidR="004A7237" w:rsidRPr="005424DA">
        <w:rPr>
          <w:rFonts w:ascii="Arial" w:eastAsia="Arial" w:hAnsi="Arial" w:cs="Arial"/>
          <w:sz w:val="24"/>
          <w:szCs w:val="24"/>
        </w:rPr>
        <w:t>tsi</w:t>
      </w:r>
      <w:r w:rsidR="004A7237" w:rsidRPr="005424DA">
        <w:rPr>
          <w:rFonts w:ascii="Arial" w:eastAsia="Arial" w:hAnsi="Arial" w:cs="Arial"/>
          <w:spacing w:val="1"/>
          <w:sz w:val="24"/>
          <w:szCs w:val="24"/>
        </w:rPr>
        <w:t>d</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t</w:t>
      </w:r>
      <w:r w:rsidR="004A7237" w:rsidRPr="005424DA">
        <w:rPr>
          <w:rFonts w:ascii="Arial" w:eastAsia="Arial" w:hAnsi="Arial" w:cs="Arial"/>
          <w:spacing w:val="-1"/>
          <w:sz w:val="24"/>
          <w:szCs w:val="24"/>
        </w:rPr>
        <w:t>h</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sc</w:t>
      </w:r>
      <w:r w:rsidR="004A7237" w:rsidRPr="005424DA">
        <w:rPr>
          <w:rFonts w:ascii="Arial" w:eastAsia="Arial" w:hAnsi="Arial" w:cs="Arial"/>
          <w:spacing w:val="1"/>
          <w:sz w:val="24"/>
          <w:szCs w:val="24"/>
        </w:rPr>
        <w:t>h</w:t>
      </w:r>
      <w:r w:rsidR="004A7237" w:rsidRPr="005424DA">
        <w:rPr>
          <w:rFonts w:ascii="Arial" w:eastAsia="Arial" w:hAnsi="Arial" w:cs="Arial"/>
          <w:spacing w:val="-1"/>
          <w:sz w:val="24"/>
          <w:szCs w:val="24"/>
        </w:rPr>
        <w:t>o</w:t>
      </w:r>
      <w:r w:rsidR="004A7237" w:rsidRPr="005424DA">
        <w:rPr>
          <w:rFonts w:ascii="Arial" w:eastAsia="Arial" w:hAnsi="Arial" w:cs="Arial"/>
          <w:spacing w:val="1"/>
          <w:sz w:val="24"/>
          <w:szCs w:val="24"/>
        </w:rPr>
        <w:t>o</w:t>
      </w:r>
      <w:r w:rsidR="004A7237" w:rsidRPr="005424DA">
        <w:rPr>
          <w:rFonts w:ascii="Arial" w:eastAsia="Arial" w:hAnsi="Arial" w:cs="Arial"/>
          <w:sz w:val="24"/>
          <w:szCs w:val="24"/>
        </w:rPr>
        <w:t>l</w:t>
      </w:r>
    </w:p>
    <w:p w14:paraId="7D8E72BE" w14:textId="77777777" w:rsidR="00995A5C" w:rsidRPr="005424DA" w:rsidRDefault="00995A5C" w:rsidP="00BD1C39">
      <w:pPr>
        <w:spacing w:line="120" w:lineRule="exact"/>
        <w:ind w:hanging="57"/>
        <w:rPr>
          <w:sz w:val="24"/>
          <w:szCs w:val="24"/>
        </w:rPr>
      </w:pPr>
    </w:p>
    <w:p w14:paraId="7D8E72BF" w14:textId="77777777" w:rsidR="00995A5C" w:rsidRPr="005424DA" w:rsidRDefault="001D181E" w:rsidP="00BD1C39">
      <w:pPr>
        <w:ind w:hanging="57"/>
        <w:rPr>
          <w:rFonts w:ascii="Arial" w:eastAsia="Arial" w:hAnsi="Arial" w:cs="Arial"/>
          <w:sz w:val="24"/>
          <w:szCs w:val="24"/>
        </w:rPr>
      </w:pPr>
      <w:r>
        <w:rPr>
          <w:sz w:val="24"/>
          <w:szCs w:val="24"/>
        </w:rPr>
        <w:pict w14:anchorId="7D8E7370">
          <v:shape id="_x0000_i1029" type="#_x0000_t75" style="width:6pt;height:10.8pt">
            <v:imagedata r:id="rId11" o:title=""/>
          </v:shape>
        </w:pict>
      </w:r>
      <w:r w:rsidR="004A7237" w:rsidRPr="005424DA">
        <w:rPr>
          <w:sz w:val="24"/>
          <w:szCs w:val="24"/>
        </w:rPr>
        <w:t xml:space="preserve"> </w:t>
      </w:r>
      <w:r w:rsidR="004A7237" w:rsidRPr="005424DA">
        <w:rPr>
          <w:rFonts w:ascii="Arial" w:eastAsia="Arial" w:hAnsi="Arial" w:cs="Arial"/>
          <w:sz w:val="24"/>
          <w:szCs w:val="24"/>
        </w:rPr>
        <w:t>Pre</w:t>
      </w:r>
      <w:r w:rsidR="004A7237" w:rsidRPr="005424DA">
        <w:rPr>
          <w:rFonts w:ascii="Arial" w:eastAsia="Arial" w:hAnsi="Arial" w:cs="Arial"/>
          <w:spacing w:val="-1"/>
          <w:sz w:val="24"/>
          <w:szCs w:val="24"/>
        </w:rPr>
        <w:t>-</w:t>
      </w:r>
      <w:r w:rsidR="004A7237" w:rsidRPr="005424DA">
        <w:rPr>
          <w:rFonts w:ascii="Arial" w:eastAsia="Arial" w:hAnsi="Arial" w:cs="Arial"/>
          <w:spacing w:val="1"/>
          <w:sz w:val="24"/>
          <w:szCs w:val="24"/>
        </w:rPr>
        <w:t>e</w:t>
      </w:r>
      <w:r w:rsidR="004A7237" w:rsidRPr="005424DA">
        <w:rPr>
          <w:rFonts w:ascii="Arial" w:eastAsia="Arial" w:hAnsi="Arial" w:cs="Arial"/>
          <w:spacing w:val="-1"/>
          <w:sz w:val="24"/>
          <w:szCs w:val="24"/>
        </w:rPr>
        <w:t>m</w:t>
      </w:r>
      <w:r w:rsidR="004A7237" w:rsidRPr="005424DA">
        <w:rPr>
          <w:rFonts w:ascii="Arial" w:eastAsia="Arial" w:hAnsi="Arial" w:cs="Arial"/>
          <w:spacing w:val="1"/>
          <w:sz w:val="24"/>
          <w:szCs w:val="24"/>
        </w:rPr>
        <w:t>p</w:t>
      </w:r>
      <w:r w:rsidR="004A7237" w:rsidRPr="005424DA">
        <w:rPr>
          <w:rFonts w:ascii="Arial" w:eastAsia="Arial" w:hAnsi="Arial" w:cs="Arial"/>
          <w:sz w:val="24"/>
          <w:szCs w:val="24"/>
        </w:rPr>
        <w:t>lo</w:t>
      </w:r>
      <w:r w:rsidR="004A7237" w:rsidRPr="005424DA">
        <w:rPr>
          <w:rFonts w:ascii="Arial" w:eastAsia="Arial" w:hAnsi="Arial" w:cs="Arial"/>
          <w:spacing w:val="-2"/>
          <w:sz w:val="24"/>
          <w:szCs w:val="24"/>
        </w:rPr>
        <w:t>y</w:t>
      </w:r>
      <w:r w:rsidR="004A7237" w:rsidRPr="005424DA">
        <w:rPr>
          <w:rFonts w:ascii="Arial" w:eastAsia="Arial" w:hAnsi="Arial" w:cs="Arial"/>
          <w:spacing w:val="1"/>
          <w:sz w:val="24"/>
          <w:szCs w:val="24"/>
        </w:rPr>
        <w:t>men</w:t>
      </w:r>
      <w:r w:rsidR="004A7237" w:rsidRPr="005424DA">
        <w:rPr>
          <w:rFonts w:ascii="Arial" w:eastAsia="Arial" w:hAnsi="Arial" w:cs="Arial"/>
          <w:sz w:val="24"/>
          <w:szCs w:val="24"/>
        </w:rPr>
        <w:t>t</w:t>
      </w:r>
      <w:r w:rsidR="004A7237" w:rsidRPr="005424DA">
        <w:rPr>
          <w:rFonts w:ascii="Arial" w:eastAsia="Arial" w:hAnsi="Arial" w:cs="Arial"/>
          <w:spacing w:val="-2"/>
          <w:sz w:val="24"/>
          <w:szCs w:val="24"/>
        </w:rPr>
        <w:t xml:space="preserve"> v</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t</w:t>
      </w:r>
      <w:r w:rsidR="004A7237" w:rsidRPr="005424DA">
        <w:rPr>
          <w:rFonts w:ascii="Arial" w:eastAsia="Arial" w:hAnsi="Arial" w:cs="Arial"/>
          <w:spacing w:val="1"/>
          <w:sz w:val="24"/>
          <w:szCs w:val="24"/>
        </w:rPr>
        <w:t>t</w:t>
      </w:r>
      <w:r w:rsidR="004A7237" w:rsidRPr="005424DA">
        <w:rPr>
          <w:rFonts w:ascii="Arial" w:eastAsia="Arial" w:hAnsi="Arial" w:cs="Arial"/>
          <w:sz w:val="24"/>
          <w:szCs w:val="24"/>
        </w:rPr>
        <w:t>i</w:t>
      </w:r>
      <w:r w:rsidR="004A7237" w:rsidRPr="005424DA">
        <w:rPr>
          <w:rFonts w:ascii="Arial" w:eastAsia="Arial" w:hAnsi="Arial" w:cs="Arial"/>
          <w:spacing w:val="-2"/>
          <w:sz w:val="24"/>
          <w:szCs w:val="24"/>
        </w:rPr>
        <w:t>n</w:t>
      </w:r>
      <w:r w:rsidR="004A7237" w:rsidRPr="005424DA">
        <w:rPr>
          <w:rFonts w:ascii="Arial" w:eastAsia="Arial" w:hAnsi="Arial" w:cs="Arial"/>
          <w:sz w:val="24"/>
          <w:szCs w:val="24"/>
        </w:rPr>
        <w:t>g</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c</w:t>
      </w:r>
      <w:r w:rsidR="004A7237" w:rsidRPr="005424DA">
        <w:rPr>
          <w:rFonts w:ascii="Arial" w:eastAsia="Arial" w:hAnsi="Arial" w:cs="Arial"/>
          <w:spacing w:val="1"/>
          <w:sz w:val="24"/>
          <w:szCs w:val="24"/>
        </w:rPr>
        <w:t>he</w:t>
      </w:r>
      <w:r w:rsidR="004A7237" w:rsidRPr="005424DA">
        <w:rPr>
          <w:rFonts w:ascii="Arial" w:eastAsia="Arial" w:hAnsi="Arial" w:cs="Arial"/>
          <w:sz w:val="24"/>
          <w:szCs w:val="24"/>
        </w:rPr>
        <w:t>cks</w:t>
      </w:r>
    </w:p>
    <w:p w14:paraId="7D8E72C0" w14:textId="77777777" w:rsidR="00995A5C" w:rsidRPr="005424DA" w:rsidRDefault="00995A5C" w:rsidP="00BD1C39">
      <w:pPr>
        <w:spacing w:line="120" w:lineRule="exact"/>
        <w:rPr>
          <w:sz w:val="24"/>
          <w:szCs w:val="24"/>
        </w:rPr>
      </w:pPr>
    </w:p>
    <w:p w14:paraId="7D8E72C1" w14:textId="77777777" w:rsidR="00995A5C" w:rsidRPr="005424DA" w:rsidRDefault="004A7237" w:rsidP="00BD1C39">
      <w:pPr>
        <w:rPr>
          <w:rFonts w:ascii="Arial" w:eastAsia="Arial" w:hAnsi="Arial" w:cs="Arial"/>
          <w:sz w:val="24"/>
          <w:szCs w:val="24"/>
        </w:rPr>
      </w:pPr>
      <w:r w:rsidRPr="005424DA">
        <w:rPr>
          <w:rFonts w:ascii="Arial" w:eastAsia="Arial" w:hAnsi="Arial" w:cs="Arial"/>
          <w:spacing w:val="6"/>
          <w:sz w:val="24"/>
          <w:szCs w:val="24"/>
        </w:rPr>
        <w:t>W</w:t>
      </w:r>
      <w:r w:rsidRPr="005424DA">
        <w:rPr>
          <w:rFonts w:ascii="Arial" w:eastAsia="Arial" w:hAnsi="Arial" w:cs="Arial"/>
          <w:sz w:val="24"/>
          <w:szCs w:val="24"/>
        </w:rPr>
        <w:t>e</w:t>
      </w:r>
      <w:r w:rsidRPr="005424DA">
        <w:rPr>
          <w:rFonts w:ascii="Arial" w:eastAsia="Arial" w:hAnsi="Arial" w:cs="Arial"/>
          <w:spacing w:val="-3"/>
          <w:sz w:val="24"/>
          <w:szCs w:val="24"/>
        </w:rPr>
        <w:t xml:space="preserve"> </w:t>
      </w:r>
      <w:proofErr w:type="spellStart"/>
      <w:r w:rsidRPr="005424DA">
        <w:rPr>
          <w:rFonts w:ascii="Arial" w:eastAsia="Arial" w:hAnsi="Arial" w:cs="Arial"/>
          <w:sz w:val="24"/>
          <w:szCs w:val="24"/>
        </w:rPr>
        <w:t>re</w:t>
      </w:r>
      <w:r w:rsidRPr="005424DA">
        <w:rPr>
          <w:rFonts w:ascii="Arial" w:eastAsia="Arial" w:hAnsi="Arial" w:cs="Arial"/>
          <w:spacing w:val="-2"/>
          <w:sz w:val="24"/>
          <w:szCs w:val="24"/>
        </w:rPr>
        <w:t>c</w:t>
      </w:r>
      <w:r w:rsidRPr="005424DA">
        <w:rPr>
          <w:rFonts w:ascii="Arial" w:eastAsia="Arial" w:hAnsi="Arial" w:cs="Arial"/>
          <w:spacing w:val="1"/>
          <w:sz w:val="24"/>
          <w:szCs w:val="24"/>
        </w:rPr>
        <w:t>o</w:t>
      </w:r>
      <w:r w:rsidRPr="005424DA">
        <w:rPr>
          <w:rFonts w:ascii="Arial" w:eastAsia="Arial" w:hAnsi="Arial" w:cs="Arial"/>
          <w:spacing w:val="-1"/>
          <w:sz w:val="24"/>
          <w:szCs w:val="24"/>
        </w:rPr>
        <w:t>g</w:t>
      </w:r>
      <w:r w:rsidRPr="005424DA">
        <w:rPr>
          <w:rFonts w:ascii="Arial" w:eastAsia="Arial" w:hAnsi="Arial" w:cs="Arial"/>
          <w:spacing w:val="1"/>
          <w:sz w:val="24"/>
          <w:szCs w:val="24"/>
        </w:rPr>
        <w:t>n</w:t>
      </w:r>
      <w:r w:rsidRPr="005424DA">
        <w:rPr>
          <w:rFonts w:ascii="Arial" w:eastAsia="Arial" w:hAnsi="Arial" w:cs="Arial"/>
          <w:sz w:val="24"/>
          <w:szCs w:val="24"/>
        </w:rPr>
        <w:t>ise</w:t>
      </w:r>
      <w:proofErr w:type="spellEnd"/>
      <w:r w:rsidRPr="005424DA">
        <w:rPr>
          <w:rFonts w:ascii="Arial" w:eastAsia="Arial" w:hAnsi="Arial" w:cs="Arial"/>
          <w:spacing w:val="1"/>
          <w:sz w:val="24"/>
          <w:szCs w:val="24"/>
        </w:rPr>
        <w:t xml:space="preserve"> </w:t>
      </w:r>
      <w:r w:rsidRPr="005424DA">
        <w:rPr>
          <w:rFonts w:ascii="Arial" w:eastAsia="Arial" w:hAnsi="Arial" w:cs="Arial"/>
          <w:sz w:val="24"/>
          <w:szCs w:val="24"/>
        </w:rPr>
        <w:t>t</w:t>
      </w:r>
      <w:r w:rsidRPr="005424DA">
        <w:rPr>
          <w:rFonts w:ascii="Arial" w:eastAsia="Arial" w:hAnsi="Arial" w:cs="Arial"/>
          <w:spacing w:val="-1"/>
          <w:sz w:val="24"/>
          <w:szCs w:val="24"/>
        </w:rPr>
        <w:t>h</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z w:val="24"/>
          <w:szCs w:val="24"/>
        </w:rPr>
        <w:t>i</w:t>
      </w:r>
      <w:r w:rsidRPr="005424DA">
        <w:rPr>
          <w:rFonts w:ascii="Arial" w:eastAsia="Arial" w:hAnsi="Arial" w:cs="Arial"/>
          <w:spacing w:val="-1"/>
          <w:sz w:val="24"/>
          <w:szCs w:val="24"/>
        </w:rPr>
        <w:t>m</w:t>
      </w:r>
      <w:r w:rsidRPr="005424DA">
        <w:rPr>
          <w:rFonts w:ascii="Arial" w:eastAsia="Arial" w:hAnsi="Arial" w:cs="Arial"/>
          <w:spacing w:val="1"/>
          <w:sz w:val="24"/>
          <w:szCs w:val="24"/>
        </w:rPr>
        <w:t>p</w:t>
      </w:r>
      <w:r w:rsidRPr="005424DA">
        <w:rPr>
          <w:rFonts w:ascii="Arial" w:eastAsia="Arial" w:hAnsi="Arial" w:cs="Arial"/>
          <w:spacing w:val="-1"/>
          <w:sz w:val="24"/>
          <w:szCs w:val="24"/>
        </w:rPr>
        <w:t>o</w:t>
      </w:r>
      <w:r w:rsidRPr="005424DA">
        <w:rPr>
          <w:rFonts w:ascii="Arial" w:eastAsia="Arial" w:hAnsi="Arial" w:cs="Arial"/>
          <w:sz w:val="24"/>
          <w:szCs w:val="24"/>
        </w:rPr>
        <w:t>rta</w:t>
      </w:r>
      <w:r w:rsidRPr="005424DA">
        <w:rPr>
          <w:rFonts w:ascii="Arial" w:eastAsia="Arial" w:hAnsi="Arial" w:cs="Arial"/>
          <w:spacing w:val="1"/>
          <w:sz w:val="24"/>
          <w:szCs w:val="24"/>
        </w:rPr>
        <w:t>n</w:t>
      </w:r>
      <w:r w:rsidRPr="005424DA">
        <w:rPr>
          <w:rFonts w:ascii="Arial" w:eastAsia="Arial" w:hAnsi="Arial" w:cs="Arial"/>
          <w:sz w:val="24"/>
          <w:szCs w:val="24"/>
        </w:rPr>
        <w:t>ce</w:t>
      </w:r>
      <w:r w:rsidRPr="005424DA">
        <w:rPr>
          <w:rFonts w:ascii="Arial" w:eastAsia="Arial" w:hAnsi="Arial" w:cs="Arial"/>
          <w:spacing w:val="-1"/>
          <w:sz w:val="24"/>
          <w:szCs w:val="24"/>
        </w:rPr>
        <w:t xml:space="preserve"> o</w:t>
      </w:r>
      <w:r w:rsidRPr="005424DA">
        <w:rPr>
          <w:rFonts w:ascii="Arial" w:eastAsia="Arial" w:hAnsi="Arial" w:cs="Arial"/>
          <w:sz w:val="24"/>
          <w:szCs w:val="24"/>
        </w:rPr>
        <w:t>f</w:t>
      </w:r>
      <w:r w:rsidRPr="005424DA">
        <w:rPr>
          <w:rFonts w:ascii="Arial" w:eastAsia="Arial" w:hAnsi="Arial" w:cs="Arial"/>
          <w:spacing w:val="3"/>
          <w:sz w:val="24"/>
          <w:szCs w:val="24"/>
        </w:rPr>
        <w:t xml:space="preserve"> </w:t>
      </w:r>
      <w:r w:rsidRPr="005424DA">
        <w:rPr>
          <w:rFonts w:ascii="Arial" w:eastAsia="Arial" w:hAnsi="Arial" w:cs="Arial"/>
          <w:sz w:val="24"/>
          <w:szCs w:val="24"/>
        </w:rPr>
        <w:t>re</w:t>
      </w:r>
      <w:r w:rsidRPr="005424DA">
        <w:rPr>
          <w:rFonts w:ascii="Arial" w:eastAsia="Arial" w:hAnsi="Arial" w:cs="Arial"/>
          <w:spacing w:val="-2"/>
          <w:sz w:val="24"/>
          <w:szCs w:val="24"/>
        </w:rPr>
        <w:t>s</w:t>
      </w:r>
      <w:r w:rsidRPr="005424DA">
        <w:rPr>
          <w:rFonts w:ascii="Arial" w:eastAsia="Arial" w:hAnsi="Arial" w:cs="Arial"/>
          <w:spacing w:val="1"/>
          <w:sz w:val="24"/>
          <w:szCs w:val="24"/>
        </w:rPr>
        <w:t>po</w:t>
      </w:r>
      <w:r w:rsidRPr="005424DA">
        <w:rPr>
          <w:rFonts w:ascii="Arial" w:eastAsia="Arial" w:hAnsi="Arial" w:cs="Arial"/>
          <w:spacing w:val="-1"/>
          <w:sz w:val="24"/>
          <w:szCs w:val="24"/>
        </w:rPr>
        <w:t>n</w:t>
      </w:r>
      <w:r w:rsidRPr="005424DA">
        <w:rPr>
          <w:rFonts w:ascii="Arial" w:eastAsia="Arial" w:hAnsi="Arial" w:cs="Arial"/>
          <w:spacing w:val="1"/>
          <w:sz w:val="24"/>
          <w:szCs w:val="24"/>
        </w:rPr>
        <w:t>d</w:t>
      </w:r>
      <w:r w:rsidRPr="005424DA">
        <w:rPr>
          <w:rFonts w:ascii="Arial" w:eastAsia="Arial" w:hAnsi="Arial" w:cs="Arial"/>
          <w:sz w:val="24"/>
          <w:szCs w:val="24"/>
        </w:rPr>
        <w:t>ing</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t</w:t>
      </w:r>
      <w:r w:rsidRPr="005424DA">
        <w:rPr>
          <w:rFonts w:ascii="Arial" w:eastAsia="Arial" w:hAnsi="Arial" w:cs="Arial"/>
          <w:sz w:val="24"/>
          <w:szCs w:val="24"/>
        </w:rPr>
        <w:t>o</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an</w:t>
      </w:r>
      <w:r w:rsidRPr="005424DA">
        <w:rPr>
          <w:rFonts w:ascii="Arial" w:eastAsia="Arial" w:hAnsi="Arial" w:cs="Arial"/>
          <w:sz w:val="24"/>
          <w:szCs w:val="24"/>
        </w:rPr>
        <w:t>d</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d</w:t>
      </w:r>
      <w:r w:rsidRPr="005424DA">
        <w:rPr>
          <w:rFonts w:ascii="Arial" w:eastAsia="Arial" w:hAnsi="Arial" w:cs="Arial"/>
          <w:spacing w:val="-1"/>
          <w:sz w:val="24"/>
          <w:szCs w:val="24"/>
        </w:rPr>
        <w:t>e</w:t>
      </w:r>
      <w:r w:rsidRPr="005424DA">
        <w:rPr>
          <w:rFonts w:ascii="Arial" w:eastAsia="Arial" w:hAnsi="Arial" w:cs="Arial"/>
          <w:spacing w:val="1"/>
          <w:sz w:val="24"/>
          <w:szCs w:val="24"/>
        </w:rPr>
        <w:t>a</w:t>
      </w:r>
      <w:r w:rsidRPr="005424DA">
        <w:rPr>
          <w:rFonts w:ascii="Arial" w:eastAsia="Arial" w:hAnsi="Arial" w:cs="Arial"/>
          <w:sz w:val="24"/>
          <w:szCs w:val="24"/>
        </w:rPr>
        <w:t>l</w:t>
      </w:r>
      <w:r w:rsidRPr="005424DA">
        <w:rPr>
          <w:rFonts w:ascii="Arial" w:eastAsia="Arial" w:hAnsi="Arial" w:cs="Arial"/>
          <w:spacing w:val="-1"/>
          <w:sz w:val="24"/>
          <w:szCs w:val="24"/>
        </w:rPr>
        <w:t>i</w:t>
      </w:r>
      <w:r w:rsidRPr="005424DA">
        <w:rPr>
          <w:rFonts w:ascii="Arial" w:eastAsia="Arial" w:hAnsi="Arial" w:cs="Arial"/>
          <w:spacing w:val="1"/>
          <w:sz w:val="24"/>
          <w:szCs w:val="24"/>
        </w:rPr>
        <w:t>n</w:t>
      </w:r>
      <w:r w:rsidRPr="005424DA">
        <w:rPr>
          <w:rFonts w:ascii="Arial" w:eastAsia="Arial" w:hAnsi="Arial" w:cs="Arial"/>
          <w:sz w:val="24"/>
          <w:szCs w:val="24"/>
        </w:rPr>
        <w:t>g</w:t>
      </w:r>
      <w:r w:rsidRPr="005424DA">
        <w:rPr>
          <w:rFonts w:ascii="Arial" w:eastAsia="Arial" w:hAnsi="Arial" w:cs="Arial"/>
          <w:spacing w:val="-1"/>
          <w:sz w:val="24"/>
          <w:szCs w:val="24"/>
        </w:rPr>
        <w:t xml:space="preserve"> </w:t>
      </w:r>
      <w:r w:rsidRPr="005424DA">
        <w:rPr>
          <w:rFonts w:ascii="Arial" w:eastAsia="Arial" w:hAnsi="Arial" w:cs="Arial"/>
          <w:spacing w:val="-2"/>
          <w:sz w:val="24"/>
          <w:szCs w:val="24"/>
        </w:rPr>
        <w:t>w</w:t>
      </w:r>
      <w:r w:rsidRPr="005424DA">
        <w:rPr>
          <w:rFonts w:ascii="Arial" w:eastAsia="Arial" w:hAnsi="Arial" w:cs="Arial"/>
          <w:sz w:val="24"/>
          <w:szCs w:val="24"/>
        </w:rPr>
        <w:t>ith</w:t>
      </w:r>
      <w:r w:rsidRPr="005424DA">
        <w:rPr>
          <w:rFonts w:ascii="Arial" w:eastAsia="Arial" w:hAnsi="Arial" w:cs="Arial"/>
          <w:spacing w:val="1"/>
          <w:sz w:val="24"/>
          <w:szCs w:val="24"/>
        </w:rPr>
        <w:t xml:space="preserve"> an</w:t>
      </w:r>
      <w:r w:rsidRPr="005424DA">
        <w:rPr>
          <w:rFonts w:ascii="Arial" w:eastAsia="Arial" w:hAnsi="Arial" w:cs="Arial"/>
          <w:sz w:val="24"/>
          <w:szCs w:val="24"/>
        </w:rPr>
        <w:t>y</w:t>
      </w:r>
      <w:r w:rsidRPr="005424DA">
        <w:rPr>
          <w:rFonts w:ascii="Arial" w:eastAsia="Arial" w:hAnsi="Arial" w:cs="Arial"/>
          <w:spacing w:val="-2"/>
          <w:sz w:val="24"/>
          <w:szCs w:val="24"/>
        </w:rPr>
        <w:t xml:space="preserve"> </w:t>
      </w:r>
      <w:r w:rsidRPr="005424DA">
        <w:rPr>
          <w:rFonts w:ascii="Arial" w:eastAsia="Arial" w:hAnsi="Arial" w:cs="Arial"/>
          <w:sz w:val="24"/>
          <w:szCs w:val="24"/>
        </w:rPr>
        <w:t>c</w:t>
      </w:r>
      <w:r w:rsidRPr="005424DA">
        <w:rPr>
          <w:rFonts w:ascii="Arial" w:eastAsia="Arial" w:hAnsi="Arial" w:cs="Arial"/>
          <w:spacing w:val="1"/>
          <w:sz w:val="24"/>
          <w:szCs w:val="24"/>
        </w:rPr>
        <w:t>on</w:t>
      </w:r>
      <w:r w:rsidRPr="005424DA">
        <w:rPr>
          <w:rFonts w:ascii="Arial" w:eastAsia="Arial" w:hAnsi="Arial" w:cs="Arial"/>
          <w:sz w:val="24"/>
          <w:szCs w:val="24"/>
        </w:rPr>
        <w:t>c</w:t>
      </w:r>
      <w:r w:rsidRPr="005424DA">
        <w:rPr>
          <w:rFonts w:ascii="Arial" w:eastAsia="Arial" w:hAnsi="Arial" w:cs="Arial"/>
          <w:spacing w:val="1"/>
          <w:sz w:val="24"/>
          <w:szCs w:val="24"/>
        </w:rPr>
        <w:t>e</w:t>
      </w:r>
      <w:r w:rsidRPr="005424DA">
        <w:rPr>
          <w:rFonts w:ascii="Arial" w:eastAsia="Arial" w:hAnsi="Arial" w:cs="Arial"/>
          <w:sz w:val="24"/>
          <w:szCs w:val="24"/>
        </w:rPr>
        <w:t>rns</w:t>
      </w:r>
      <w:r w:rsidRPr="005424DA">
        <w:rPr>
          <w:rFonts w:ascii="Arial" w:eastAsia="Arial" w:hAnsi="Arial" w:cs="Arial"/>
          <w:spacing w:val="1"/>
          <w:sz w:val="24"/>
          <w:szCs w:val="24"/>
        </w:rPr>
        <w:t xml:space="preserve"> </w:t>
      </w:r>
      <w:r w:rsidRPr="005424DA">
        <w:rPr>
          <w:rFonts w:ascii="Arial" w:eastAsia="Arial" w:hAnsi="Arial" w:cs="Arial"/>
          <w:spacing w:val="-3"/>
          <w:sz w:val="24"/>
          <w:szCs w:val="24"/>
        </w:rPr>
        <w:t>i</w:t>
      </w:r>
      <w:r w:rsidRPr="005424DA">
        <w:rPr>
          <w:rFonts w:ascii="Arial" w:eastAsia="Arial" w:hAnsi="Arial" w:cs="Arial"/>
          <w:sz w:val="24"/>
          <w:szCs w:val="24"/>
        </w:rPr>
        <w:t>n</w:t>
      </w:r>
      <w:r w:rsidRPr="005424DA">
        <w:rPr>
          <w:rFonts w:ascii="Arial" w:eastAsia="Arial" w:hAnsi="Arial" w:cs="Arial"/>
          <w:spacing w:val="1"/>
          <w:sz w:val="24"/>
          <w:szCs w:val="24"/>
        </w:rPr>
        <w:t xml:space="preserve"> </w:t>
      </w:r>
      <w:r w:rsidRPr="005424DA">
        <w:rPr>
          <w:rFonts w:ascii="Arial" w:eastAsia="Arial" w:hAnsi="Arial" w:cs="Arial"/>
          <w:sz w:val="24"/>
          <w:szCs w:val="24"/>
        </w:rPr>
        <w:t>a ti</w:t>
      </w:r>
      <w:r w:rsidRPr="005424DA">
        <w:rPr>
          <w:rFonts w:ascii="Arial" w:eastAsia="Arial" w:hAnsi="Arial" w:cs="Arial"/>
          <w:spacing w:val="1"/>
          <w:sz w:val="24"/>
          <w:szCs w:val="24"/>
        </w:rPr>
        <w:t>me</w:t>
      </w:r>
      <w:r w:rsidRPr="005424DA">
        <w:rPr>
          <w:rFonts w:ascii="Arial" w:eastAsia="Arial" w:hAnsi="Arial" w:cs="Arial"/>
          <w:sz w:val="24"/>
          <w:szCs w:val="24"/>
        </w:rPr>
        <w:t xml:space="preserve">ly </w:t>
      </w:r>
      <w:r w:rsidRPr="005424DA">
        <w:rPr>
          <w:rFonts w:ascii="Arial" w:eastAsia="Arial" w:hAnsi="Arial" w:cs="Arial"/>
          <w:spacing w:val="1"/>
          <w:sz w:val="24"/>
          <w:szCs w:val="24"/>
        </w:rPr>
        <w:t>ma</w:t>
      </w:r>
      <w:r w:rsidRPr="005424DA">
        <w:rPr>
          <w:rFonts w:ascii="Arial" w:eastAsia="Arial" w:hAnsi="Arial" w:cs="Arial"/>
          <w:spacing w:val="-1"/>
          <w:sz w:val="24"/>
          <w:szCs w:val="24"/>
        </w:rPr>
        <w:t>n</w:t>
      </w:r>
      <w:r w:rsidRPr="005424DA">
        <w:rPr>
          <w:rFonts w:ascii="Arial" w:eastAsia="Arial" w:hAnsi="Arial" w:cs="Arial"/>
          <w:spacing w:val="1"/>
          <w:sz w:val="24"/>
          <w:szCs w:val="24"/>
        </w:rPr>
        <w:t>ne</w:t>
      </w:r>
      <w:r w:rsidRPr="005424DA">
        <w:rPr>
          <w:rFonts w:ascii="Arial" w:eastAsia="Arial" w:hAnsi="Arial" w:cs="Arial"/>
          <w:sz w:val="24"/>
          <w:szCs w:val="24"/>
        </w:rPr>
        <w:t xml:space="preserve">r </w:t>
      </w:r>
      <w:r w:rsidRPr="005424DA">
        <w:rPr>
          <w:rFonts w:ascii="Arial" w:eastAsia="Arial" w:hAnsi="Arial" w:cs="Arial"/>
          <w:spacing w:val="-2"/>
          <w:sz w:val="24"/>
          <w:szCs w:val="24"/>
        </w:rPr>
        <w:t>t</w:t>
      </w:r>
      <w:r w:rsidRPr="005424DA">
        <w:rPr>
          <w:rFonts w:ascii="Arial" w:eastAsia="Arial" w:hAnsi="Arial" w:cs="Arial"/>
          <w:sz w:val="24"/>
          <w:szCs w:val="24"/>
        </w:rPr>
        <w:t>o</w:t>
      </w:r>
      <w:r w:rsidRPr="005424DA">
        <w:rPr>
          <w:rFonts w:ascii="Arial" w:eastAsia="Arial" w:hAnsi="Arial" w:cs="Arial"/>
          <w:spacing w:val="1"/>
          <w:sz w:val="24"/>
          <w:szCs w:val="24"/>
        </w:rPr>
        <w:t xml:space="preserve"> </w:t>
      </w:r>
      <w:r w:rsidRPr="005424DA">
        <w:rPr>
          <w:rFonts w:ascii="Arial" w:eastAsia="Arial" w:hAnsi="Arial" w:cs="Arial"/>
          <w:sz w:val="24"/>
          <w:szCs w:val="24"/>
        </w:rPr>
        <w:t>s</w:t>
      </w:r>
      <w:r w:rsidRPr="005424DA">
        <w:rPr>
          <w:rFonts w:ascii="Arial" w:eastAsia="Arial" w:hAnsi="Arial" w:cs="Arial"/>
          <w:spacing w:val="-1"/>
          <w:sz w:val="24"/>
          <w:szCs w:val="24"/>
        </w:rPr>
        <w:t>a</w:t>
      </w:r>
      <w:r w:rsidRPr="005424DA">
        <w:rPr>
          <w:rFonts w:ascii="Arial" w:eastAsia="Arial" w:hAnsi="Arial" w:cs="Arial"/>
          <w:sz w:val="24"/>
          <w:szCs w:val="24"/>
        </w:rPr>
        <w:t>f</w:t>
      </w:r>
      <w:r w:rsidRPr="005424DA">
        <w:rPr>
          <w:rFonts w:ascii="Arial" w:eastAsia="Arial" w:hAnsi="Arial" w:cs="Arial"/>
          <w:spacing w:val="1"/>
          <w:sz w:val="24"/>
          <w:szCs w:val="24"/>
        </w:rPr>
        <w:t>e</w:t>
      </w:r>
      <w:r w:rsidRPr="005424DA">
        <w:rPr>
          <w:rFonts w:ascii="Arial" w:eastAsia="Arial" w:hAnsi="Arial" w:cs="Arial"/>
          <w:spacing w:val="-1"/>
          <w:sz w:val="24"/>
          <w:szCs w:val="24"/>
        </w:rPr>
        <w:t>g</w:t>
      </w:r>
      <w:r w:rsidRPr="005424DA">
        <w:rPr>
          <w:rFonts w:ascii="Arial" w:eastAsia="Arial" w:hAnsi="Arial" w:cs="Arial"/>
          <w:spacing w:val="1"/>
          <w:sz w:val="24"/>
          <w:szCs w:val="24"/>
        </w:rPr>
        <w:t>ua</w:t>
      </w:r>
      <w:r w:rsidRPr="005424DA">
        <w:rPr>
          <w:rFonts w:ascii="Arial" w:eastAsia="Arial" w:hAnsi="Arial" w:cs="Arial"/>
          <w:sz w:val="24"/>
          <w:szCs w:val="24"/>
        </w:rPr>
        <w:t>rd</w:t>
      </w:r>
      <w:r w:rsidRPr="005424DA">
        <w:rPr>
          <w:rFonts w:ascii="Arial" w:eastAsia="Arial" w:hAnsi="Arial" w:cs="Arial"/>
          <w:spacing w:val="-1"/>
          <w:sz w:val="24"/>
          <w:szCs w:val="24"/>
        </w:rPr>
        <w:t xml:space="preserve"> </w:t>
      </w:r>
      <w:r w:rsidRPr="005424DA">
        <w:rPr>
          <w:rFonts w:ascii="Arial" w:eastAsia="Arial" w:hAnsi="Arial" w:cs="Arial"/>
          <w:spacing w:val="-2"/>
          <w:sz w:val="24"/>
          <w:szCs w:val="24"/>
        </w:rPr>
        <w:t>t</w:t>
      </w:r>
      <w:r w:rsidRPr="005424DA">
        <w:rPr>
          <w:rFonts w:ascii="Arial" w:eastAsia="Arial" w:hAnsi="Arial" w:cs="Arial"/>
          <w:spacing w:val="1"/>
          <w:sz w:val="24"/>
          <w:szCs w:val="24"/>
        </w:rPr>
        <w:t>h</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pacing w:val="-2"/>
          <w:sz w:val="24"/>
          <w:szCs w:val="24"/>
        </w:rPr>
        <w:t>w</w:t>
      </w:r>
      <w:r w:rsidRPr="005424DA">
        <w:rPr>
          <w:rFonts w:ascii="Arial" w:eastAsia="Arial" w:hAnsi="Arial" w:cs="Arial"/>
          <w:spacing w:val="1"/>
          <w:sz w:val="24"/>
          <w:szCs w:val="24"/>
        </w:rPr>
        <w:t>e</w:t>
      </w:r>
      <w:r w:rsidRPr="005424DA">
        <w:rPr>
          <w:rFonts w:ascii="Arial" w:eastAsia="Arial" w:hAnsi="Arial" w:cs="Arial"/>
          <w:sz w:val="24"/>
          <w:szCs w:val="24"/>
        </w:rPr>
        <w:t>lf</w:t>
      </w:r>
      <w:r w:rsidRPr="005424DA">
        <w:rPr>
          <w:rFonts w:ascii="Arial" w:eastAsia="Arial" w:hAnsi="Arial" w:cs="Arial"/>
          <w:spacing w:val="1"/>
          <w:sz w:val="24"/>
          <w:szCs w:val="24"/>
        </w:rPr>
        <w:t>a</w:t>
      </w:r>
      <w:r w:rsidRPr="005424DA">
        <w:rPr>
          <w:rFonts w:ascii="Arial" w:eastAsia="Arial" w:hAnsi="Arial" w:cs="Arial"/>
          <w:sz w:val="24"/>
          <w:szCs w:val="24"/>
        </w:rPr>
        <w:t xml:space="preserve">re </w:t>
      </w:r>
      <w:r w:rsidRPr="005424DA">
        <w:rPr>
          <w:rFonts w:ascii="Arial" w:eastAsia="Arial" w:hAnsi="Arial" w:cs="Arial"/>
          <w:spacing w:val="-1"/>
          <w:sz w:val="24"/>
          <w:szCs w:val="24"/>
        </w:rPr>
        <w:t>o</w:t>
      </w:r>
      <w:r w:rsidRPr="005424DA">
        <w:rPr>
          <w:rFonts w:ascii="Arial" w:eastAsia="Arial" w:hAnsi="Arial" w:cs="Arial"/>
          <w:sz w:val="24"/>
          <w:szCs w:val="24"/>
        </w:rPr>
        <w:t>f</w:t>
      </w:r>
      <w:r w:rsidRPr="005424DA">
        <w:rPr>
          <w:rFonts w:ascii="Arial" w:eastAsia="Arial" w:hAnsi="Arial" w:cs="Arial"/>
          <w:spacing w:val="1"/>
          <w:sz w:val="24"/>
          <w:szCs w:val="24"/>
        </w:rPr>
        <w:t xml:space="preserve"> </w:t>
      </w:r>
      <w:r w:rsidRPr="005424DA">
        <w:rPr>
          <w:rFonts w:ascii="Arial" w:eastAsia="Arial" w:hAnsi="Arial" w:cs="Arial"/>
          <w:sz w:val="24"/>
          <w:szCs w:val="24"/>
        </w:rPr>
        <w:t>c</w:t>
      </w:r>
      <w:r w:rsidRPr="005424DA">
        <w:rPr>
          <w:rFonts w:ascii="Arial" w:eastAsia="Arial" w:hAnsi="Arial" w:cs="Arial"/>
          <w:spacing w:val="1"/>
          <w:sz w:val="24"/>
          <w:szCs w:val="24"/>
        </w:rPr>
        <w:t>h</w:t>
      </w:r>
      <w:r w:rsidRPr="005424DA">
        <w:rPr>
          <w:rFonts w:ascii="Arial" w:eastAsia="Arial" w:hAnsi="Arial" w:cs="Arial"/>
          <w:sz w:val="24"/>
          <w:szCs w:val="24"/>
        </w:rPr>
        <w:t>i</w:t>
      </w:r>
      <w:r w:rsidRPr="005424DA">
        <w:rPr>
          <w:rFonts w:ascii="Arial" w:eastAsia="Arial" w:hAnsi="Arial" w:cs="Arial"/>
          <w:spacing w:val="-1"/>
          <w:sz w:val="24"/>
          <w:szCs w:val="24"/>
        </w:rPr>
        <w:t>l</w:t>
      </w:r>
      <w:r w:rsidRPr="005424DA">
        <w:rPr>
          <w:rFonts w:ascii="Arial" w:eastAsia="Arial" w:hAnsi="Arial" w:cs="Arial"/>
          <w:spacing w:val="1"/>
          <w:sz w:val="24"/>
          <w:szCs w:val="24"/>
        </w:rPr>
        <w:t>d</w:t>
      </w:r>
      <w:r w:rsidRPr="005424DA">
        <w:rPr>
          <w:rFonts w:ascii="Arial" w:eastAsia="Arial" w:hAnsi="Arial" w:cs="Arial"/>
          <w:sz w:val="24"/>
          <w:szCs w:val="24"/>
        </w:rPr>
        <w:t>re</w:t>
      </w:r>
      <w:r w:rsidRPr="005424DA">
        <w:rPr>
          <w:rFonts w:ascii="Arial" w:eastAsia="Arial" w:hAnsi="Arial" w:cs="Arial"/>
          <w:spacing w:val="-1"/>
          <w:sz w:val="24"/>
          <w:szCs w:val="24"/>
        </w:rPr>
        <w:t>n</w:t>
      </w:r>
      <w:r w:rsidRPr="005424DA">
        <w:rPr>
          <w:rFonts w:ascii="Arial" w:eastAsia="Arial" w:hAnsi="Arial" w:cs="Arial"/>
          <w:sz w:val="24"/>
          <w:szCs w:val="24"/>
        </w:rPr>
        <w:t>.</w:t>
      </w:r>
    </w:p>
    <w:p w14:paraId="7D8E72C2" w14:textId="77777777" w:rsidR="00995A5C" w:rsidRPr="005424DA" w:rsidRDefault="00995A5C" w:rsidP="00BD1C39">
      <w:pPr>
        <w:spacing w:before="19" w:line="220" w:lineRule="exact"/>
        <w:rPr>
          <w:sz w:val="24"/>
          <w:szCs w:val="24"/>
        </w:rPr>
      </w:pPr>
    </w:p>
    <w:p w14:paraId="1D338DF0" w14:textId="77777777" w:rsidR="008418F5" w:rsidRDefault="008418F5" w:rsidP="00BD1C39">
      <w:pPr>
        <w:rPr>
          <w:rFonts w:ascii="Arial" w:eastAsia="Arial" w:hAnsi="Arial" w:cs="Arial"/>
          <w:b/>
          <w:spacing w:val="-1"/>
          <w:sz w:val="24"/>
          <w:szCs w:val="24"/>
        </w:rPr>
      </w:pPr>
    </w:p>
    <w:p w14:paraId="7D8E72C3" w14:textId="599AA833" w:rsidR="00995A5C" w:rsidRPr="005424DA" w:rsidRDefault="004A7237" w:rsidP="00BD1C39">
      <w:pPr>
        <w:rPr>
          <w:rFonts w:ascii="Arial" w:eastAsia="Arial" w:hAnsi="Arial" w:cs="Arial"/>
          <w:sz w:val="24"/>
          <w:szCs w:val="24"/>
        </w:rPr>
      </w:pPr>
      <w:r w:rsidRPr="005424DA">
        <w:rPr>
          <w:rFonts w:ascii="Arial" w:eastAsia="Arial" w:hAnsi="Arial" w:cs="Arial"/>
          <w:b/>
          <w:spacing w:val="-1"/>
          <w:sz w:val="24"/>
          <w:szCs w:val="24"/>
        </w:rPr>
        <w:t>D</w:t>
      </w:r>
      <w:r w:rsidRPr="005424DA">
        <w:rPr>
          <w:rFonts w:ascii="Arial" w:eastAsia="Arial" w:hAnsi="Arial" w:cs="Arial"/>
          <w:b/>
          <w:sz w:val="24"/>
          <w:szCs w:val="24"/>
        </w:rPr>
        <w:t>ef</w:t>
      </w:r>
      <w:r w:rsidRPr="005424DA">
        <w:rPr>
          <w:rFonts w:ascii="Arial" w:eastAsia="Arial" w:hAnsi="Arial" w:cs="Arial"/>
          <w:b/>
          <w:spacing w:val="1"/>
          <w:sz w:val="24"/>
          <w:szCs w:val="24"/>
        </w:rPr>
        <w:t>i</w:t>
      </w:r>
      <w:r w:rsidRPr="005424DA">
        <w:rPr>
          <w:rFonts w:ascii="Arial" w:eastAsia="Arial" w:hAnsi="Arial" w:cs="Arial"/>
          <w:b/>
          <w:spacing w:val="-1"/>
          <w:sz w:val="24"/>
          <w:szCs w:val="24"/>
        </w:rPr>
        <w:t>n</w:t>
      </w:r>
      <w:r w:rsidRPr="005424DA">
        <w:rPr>
          <w:rFonts w:ascii="Arial" w:eastAsia="Arial" w:hAnsi="Arial" w:cs="Arial"/>
          <w:b/>
          <w:spacing w:val="1"/>
          <w:sz w:val="24"/>
          <w:szCs w:val="24"/>
        </w:rPr>
        <w:t>i</w:t>
      </w:r>
      <w:r w:rsidRPr="005424DA">
        <w:rPr>
          <w:rFonts w:ascii="Arial" w:eastAsia="Arial" w:hAnsi="Arial" w:cs="Arial"/>
          <w:b/>
          <w:spacing w:val="-2"/>
          <w:sz w:val="24"/>
          <w:szCs w:val="24"/>
        </w:rPr>
        <w:t>t</w:t>
      </w:r>
      <w:r w:rsidRPr="005424DA">
        <w:rPr>
          <w:rFonts w:ascii="Arial" w:eastAsia="Arial" w:hAnsi="Arial" w:cs="Arial"/>
          <w:b/>
          <w:spacing w:val="1"/>
          <w:sz w:val="24"/>
          <w:szCs w:val="24"/>
        </w:rPr>
        <w:t>i</w:t>
      </w:r>
      <w:r w:rsidRPr="005424DA">
        <w:rPr>
          <w:rFonts w:ascii="Arial" w:eastAsia="Arial" w:hAnsi="Arial" w:cs="Arial"/>
          <w:b/>
          <w:spacing w:val="-1"/>
          <w:sz w:val="24"/>
          <w:szCs w:val="24"/>
        </w:rPr>
        <w:t>o</w:t>
      </w:r>
      <w:r w:rsidRPr="005424DA">
        <w:rPr>
          <w:rFonts w:ascii="Arial" w:eastAsia="Arial" w:hAnsi="Arial" w:cs="Arial"/>
          <w:b/>
          <w:sz w:val="24"/>
          <w:szCs w:val="24"/>
        </w:rPr>
        <w:t>n</w:t>
      </w:r>
      <w:r w:rsidRPr="005424DA">
        <w:rPr>
          <w:rFonts w:ascii="Arial" w:eastAsia="Arial" w:hAnsi="Arial" w:cs="Arial"/>
          <w:b/>
          <w:spacing w:val="2"/>
          <w:sz w:val="24"/>
          <w:szCs w:val="24"/>
        </w:rPr>
        <w:t xml:space="preserve"> </w:t>
      </w:r>
      <w:r w:rsidRPr="005424DA">
        <w:rPr>
          <w:rFonts w:ascii="Arial" w:eastAsia="Arial" w:hAnsi="Arial" w:cs="Arial"/>
          <w:b/>
          <w:spacing w:val="-1"/>
          <w:sz w:val="24"/>
          <w:szCs w:val="24"/>
        </w:rPr>
        <w:t>o</w:t>
      </w:r>
      <w:r w:rsidRPr="005424DA">
        <w:rPr>
          <w:rFonts w:ascii="Arial" w:eastAsia="Arial" w:hAnsi="Arial" w:cs="Arial"/>
          <w:b/>
          <w:sz w:val="24"/>
          <w:szCs w:val="24"/>
        </w:rPr>
        <w:t>f</w:t>
      </w:r>
      <w:r w:rsidRPr="005424DA">
        <w:rPr>
          <w:rFonts w:ascii="Arial" w:eastAsia="Arial" w:hAnsi="Arial" w:cs="Arial"/>
          <w:b/>
          <w:spacing w:val="1"/>
          <w:sz w:val="24"/>
          <w:szCs w:val="24"/>
        </w:rPr>
        <w:t xml:space="preserve"> </w:t>
      </w:r>
      <w:r w:rsidRPr="005424DA">
        <w:rPr>
          <w:rFonts w:ascii="Arial" w:eastAsia="Arial" w:hAnsi="Arial" w:cs="Arial"/>
          <w:b/>
          <w:spacing w:val="-1"/>
          <w:sz w:val="24"/>
          <w:szCs w:val="24"/>
        </w:rPr>
        <w:t>L</w:t>
      </w:r>
      <w:r w:rsidRPr="005424DA">
        <w:rPr>
          <w:rFonts w:ascii="Arial" w:eastAsia="Arial" w:hAnsi="Arial" w:cs="Arial"/>
          <w:b/>
          <w:spacing w:val="-6"/>
          <w:sz w:val="24"/>
          <w:szCs w:val="24"/>
        </w:rPr>
        <w:t>o</w:t>
      </w:r>
      <w:r w:rsidRPr="005424DA">
        <w:rPr>
          <w:rFonts w:ascii="Arial" w:eastAsia="Arial" w:hAnsi="Arial" w:cs="Arial"/>
          <w:b/>
          <w:spacing w:val="5"/>
          <w:sz w:val="24"/>
          <w:szCs w:val="24"/>
        </w:rPr>
        <w:t>w</w:t>
      </w:r>
      <w:r w:rsidRPr="005424DA">
        <w:rPr>
          <w:rFonts w:ascii="Arial" w:eastAsia="Arial" w:hAnsi="Arial" w:cs="Arial"/>
          <w:b/>
          <w:spacing w:val="-2"/>
          <w:sz w:val="24"/>
          <w:szCs w:val="24"/>
        </w:rPr>
        <w:t>-</w:t>
      </w:r>
      <w:r w:rsidRPr="005424DA">
        <w:rPr>
          <w:rFonts w:ascii="Arial" w:eastAsia="Arial" w:hAnsi="Arial" w:cs="Arial"/>
          <w:b/>
          <w:spacing w:val="-1"/>
          <w:sz w:val="24"/>
          <w:szCs w:val="24"/>
        </w:rPr>
        <w:t>L</w:t>
      </w:r>
      <w:r w:rsidRPr="005424DA">
        <w:rPr>
          <w:rFonts w:ascii="Arial" w:eastAsia="Arial" w:hAnsi="Arial" w:cs="Arial"/>
          <w:b/>
          <w:sz w:val="24"/>
          <w:szCs w:val="24"/>
        </w:rPr>
        <w:t>e</w:t>
      </w:r>
      <w:r w:rsidRPr="005424DA">
        <w:rPr>
          <w:rFonts w:ascii="Arial" w:eastAsia="Arial" w:hAnsi="Arial" w:cs="Arial"/>
          <w:b/>
          <w:spacing w:val="-3"/>
          <w:sz w:val="24"/>
          <w:szCs w:val="24"/>
        </w:rPr>
        <w:t>v</w:t>
      </w:r>
      <w:r w:rsidRPr="005424DA">
        <w:rPr>
          <w:rFonts w:ascii="Arial" w:eastAsia="Arial" w:hAnsi="Arial" w:cs="Arial"/>
          <w:b/>
          <w:sz w:val="24"/>
          <w:szCs w:val="24"/>
        </w:rPr>
        <w:t>el</w:t>
      </w:r>
      <w:r w:rsidRPr="005424DA">
        <w:rPr>
          <w:rFonts w:ascii="Arial" w:eastAsia="Arial" w:hAnsi="Arial" w:cs="Arial"/>
          <w:b/>
          <w:spacing w:val="3"/>
          <w:sz w:val="24"/>
          <w:szCs w:val="24"/>
        </w:rPr>
        <w:t xml:space="preserve"> </w:t>
      </w:r>
      <w:r w:rsidRPr="005424DA">
        <w:rPr>
          <w:rFonts w:ascii="Arial" w:eastAsia="Arial" w:hAnsi="Arial" w:cs="Arial"/>
          <w:b/>
          <w:spacing w:val="-1"/>
          <w:sz w:val="24"/>
          <w:szCs w:val="24"/>
        </w:rPr>
        <w:t>Con</w:t>
      </w:r>
      <w:r w:rsidRPr="005424DA">
        <w:rPr>
          <w:rFonts w:ascii="Arial" w:eastAsia="Arial" w:hAnsi="Arial" w:cs="Arial"/>
          <w:b/>
          <w:sz w:val="24"/>
          <w:szCs w:val="24"/>
        </w:rPr>
        <w:t>ce</w:t>
      </w:r>
      <w:r w:rsidRPr="005424DA">
        <w:rPr>
          <w:rFonts w:ascii="Arial" w:eastAsia="Arial" w:hAnsi="Arial" w:cs="Arial"/>
          <w:b/>
          <w:spacing w:val="1"/>
          <w:sz w:val="24"/>
          <w:szCs w:val="24"/>
        </w:rPr>
        <w:t>r</w:t>
      </w:r>
      <w:r w:rsidRPr="005424DA">
        <w:rPr>
          <w:rFonts w:ascii="Arial" w:eastAsia="Arial" w:hAnsi="Arial" w:cs="Arial"/>
          <w:b/>
          <w:spacing w:val="-1"/>
          <w:sz w:val="24"/>
          <w:szCs w:val="24"/>
        </w:rPr>
        <w:t>n</w:t>
      </w:r>
      <w:r w:rsidRPr="005424DA">
        <w:rPr>
          <w:rFonts w:ascii="Arial" w:eastAsia="Arial" w:hAnsi="Arial" w:cs="Arial"/>
          <w:b/>
          <w:sz w:val="24"/>
          <w:szCs w:val="24"/>
        </w:rPr>
        <w:t>s</w:t>
      </w:r>
    </w:p>
    <w:p w14:paraId="7D8E72C4" w14:textId="77777777" w:rsidR="00995A5C" w:rsidRPr="005424DA" w:rsidRDefault="00995A5C" w:rsidP="00BD1C39">
      <w:pPr>
        <w:spacing w:before="1" w:line="120" w:lineRule="exact"/>
        <w:rPr>
          <w:sz w:val="24"/>
          <w:szCs w:val="24"/>
        </w:rPr>
      </w:pPr>
    </w:p>
    <w:p w14:paraId="7D8E72C5" w14:textId="77777777" w:rsidR="00995A5C" w:rsidRPr="005424DA" w:rsidRDefault="004A7237" w:rsidP="00BD1C39">
      <w:pPr>
        <w:rPr>
          <w:rFonts w:ascii="Arial" w:eastAsia="Arial" w:hAnsi="Arial" w:cs="Arial"/>
          <w:sz w:val="24"/>
          <w:szCs w:val="24"/>
        </w:rPr>
      </w:pPr>
      <w:r w:rsidRPr="005424DA">
        <w:rPr>
          <w:rFonts w:ascii="Arial" w:eastAsia="Arial" w:hAnsi="Arial" w:cs="Arial"/>
          <w:spacing w:val="2"/>
          <w:sz w:val="24"/>
          <w:szCs w:val="24"/>
        </w:rPr>
        <w:t>T</w:t>
      </w:r>
      <w:r w:rsidRPr="005424DA">
        <w:rPr>
          <w:rFonts w:ascii="Arial" w:eastAsia="Arial" w:hAnsi="Arial" w:cs="Arial"/>
          <w:spacing w:val="-1"/>
          <w:sz w:val="24"/>
          <w:szCs w:val="24"/>
        </w:rPr>
        <w:t>h</w:t>
      </w:r>
      <w:r w:rsidRPr="005424DA">
        <w:rPr>
          <w:rFonts w:ascii="Arial" w:eastAsia="Arial" w:hAnsi="Arial" w:cs="Arial"/>
          <w:sz w:val="24"/>
          <w:szCs w:val="24"/>
        </w:rPr>
        <w:t>e</w:t>
      </w:r>
      <w:r w:rsidRPr="005424DA">
        <w:rPr>
          <w:rFonts w:ascii="Arial" w:eastAsia="Arial" w:hAnsi="Arial" w:cs="Arial"/>
          <w:spacing w:val="1"/>
          <w:sz w:val="24"/>
          <w:szCs w:val="24"/>
        </w:rPr>
        <w:t xml:space="preserve"> te</w:t>
      </w:r>
      <w:r w:rsidRPr="005424DA">
        <w:rPr>
          <w:rFonts w:ascii="Arial" w:eastAsia="Arial" w:hAnsi="Arial" w:cs="Arial"/>
          <w:spacing w:val="-3"/>
          <w:sz w:val="24"/>
          <w:szCs w:val="24"/>
        </w:rPr>
        <w:t>r</w:t>
      </w:r>
      <w:r w:rsidRPr="005424DA">
        <w:rPr>
          <w:rFonts w:ascii="Arial" w:eastAsia="Arial" w:hAnsi="Arial" w:cs="Arial"/>
          <w:sz w:val="24"/>
          <w:szCs w:val="24"/>
        </w:rPr>
        <w:t>m</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L</w:t>
      </w:r>
      <w:r w:rsidRPr="005424DA">
        <w:rPr>
          <w:rFonts w:ascii="Arial" w:eastAsia="Arial" w:hAnsi="Arial" w:cs="Arial"/>
          <w:spacing w:val="1"/>
          <w:sz w:val="24"/>
          <w:szCs w:val="24"/>
        </w:rPr>
        <w:t>o</w:t>
      </w:r>
      <w:r w:rsidRPr="005424DA">
        <w:rPr>
          <w:rFonts w:ascii="Arial" w:eastAsia="Arial" w:hAnsi="Arial" w:cs="Arial"/>
          <w:spacing w:val="-3"/>
          <w:sz w:val="24"/>
          <w:szCs w:val="24"/>
        </w:rPr>
        <w:t>w</w:t>
      </w:r>
      <w:r w:rsidRPr="005424DA">
        <w:rPr>
          <w:rFonts w:ascii="Arial" w:eastAsia="Arial" w:hAnsi="Arial" w:cs="Arial"/>
          <w:spacing w:val="-1"/>
          <w:sz w:val="24"/>
          <w:szCs w:val="24"/>
        </w:rPr>
        <w:t>-</w:t>
      </w:r>
      <w:r w:rsidRPr="005424DA">
        <w:rPr>
          <w:rFonts w:ascii="Arial" w:eastAsia="Arial" w:hAnsi="Arial" w:cs="Arial"/>
          <w:spacing w:val="1"/>
          <w:sz w:val="24"/>
          <w:szCs w:val="24"/>
        </w:rPr>
        <w:t>Le</w:t>
      </w:r>
      <w:r w:rsidRPr="005424DA">
        <w:rPr>
          <w:rFonts w:ascii="Arial" w:eastAsia="Arial" w:hAnsi="Arial" w:cs="Arial"/>
          <w:spacing w:val="-2"/>
          <w:sz w:val="24"/>
          <w:szCs w:val="24"/>
        </w:rPr>
        <w:t>v</w:t>
      </w:r>
      <w:r w:rsidRPr="005424DA">
        <w:rPr>
          <w:rFonts w:ascii="Arial" w:eastAsia="Arial" w:hAnsi="Arial" w:cs="Arial"/>
          <w:spacing w:val="1"/>
          <w:sz w:val="24"/>
          <w:szCs w:val="24"/>
        </w:rPr>
        <w:t>e</w:t>
      </w:r>
      <w:r w:rsidRPr="005424DA">
        <w:rPr>
          <w:rFonts w:ascii="Arial" w:eastAsia="Arial" w:hAnsi="Arial" w:cs="Arial"/>
          <w:sz w:val="24"/>
          <w:szCs w:val="24"/>
        </w:rPr>
        <w:t>l’</w:t>
      </w:r>
      <w:r w:rsidRPr="005424DA">
        <w:rPr>
          <w:rFonts w:ascii="Arial" w:eastAsia="Arial" w:hAnsi="Arial" w:cs="Arial"/>
          <w:spacing w:val="-1"/>
          <w:sz w:val="24"/>
          <w:szCs w:val="24"/>
        </w:rPr>
        <w:t xml:space="preserve"> </w:t>
      </w:r>
      <w:r w:rsidRPr="005424DA">
        <w:rPr>
          <w:rFonts w:ascii="Arial" w:eastAsia="Arial" w:hAnsi="Arial" w:cs="Arial"/>
          <w:spacing w:val="3"/>
          <w:sz w:val="24"/>
          <w:szCs w:val="24"/>
        </w:rPr>
        <w:t>c</w:t>
      </w:r>
      <w:r w:rsidRPr="005424DA">
        <w:rPr>
          <w:rFonts w:ascii="Arial" w:eastAsia="Arial" w:hAnsi="Arial" w:cs="Arial"/>
          <w:spacing w:val="1"/>
          <w:sz w:val="24"/>
          <w:szCs w:val="24"/>
        </w:rPr>
        <w:t>on</w:t>
      </w:r>
      <w:r w:rsidRPr="005424DA">
        <w:rPr>
          <w:rFonts w:ascii="Arial" w:eastAsia="Arial" w:hAnsi="Arial" w:cs="Arial"/>
          <w:sz w:val="24"/>
          <w:szCs w:val="24"/>
        </w:rPr>
        <w:t>c</w:t>
      </w:r>
      <w:r w:rsidRPr="005424DA">
        <w:rPr>
          <w:rFonts w:ascii="Arial" w:eastAsia="Arial" w:hAnsi="Arial" w:cs="Arial"/>
          <w:spacing w:val="1"/>
          <w:sz w:val="24"/>
          <w:szCs w:val="24"/>
        </w:rPr>
        <w:t>e</w:t>
      </w:r>
      <w:r w:rsidRPr="005424DA">
        <w:rPr>
          <w:rFonts w:ascii="Arial" w:eastAsia="Arial" w:hAnsi="Arial" w:cs="Arial"/>
          <w:sz w:val="24"/>
          <w:szCs w:val="24"/>
        </w:rPr>
        <w:t>rn is</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an</w:t>
      </w:r>
      <w:r w:rsidRPr="005424DA">
        <w:rPr>
          <w:rFonts w:ascii="Arial" w:eastAsia="Arial" w:hAnsi="Arial" w:cs="Arial"/>
          <w:sz w:val="24"/>
          <w:szCs w:val="24"/>
        </w:rPr>
        <w:t>y</w:t>
      </w:r>
      <w:r w:rsidRPr="005424DA">
        <w:rPr>
          <w:rFonts w:ascii="Arial" w:eastAsia="Arial" w:hAnsi="Arial" w:cs="Arial"/>
          <w:spacing w:val="-2"/>
          <w:sz w:val="24"/>
          <w:szCs w:val="24"/>
        </w:rPr>
        <w:t xml:space="preserve"> </w:t>
      </w:r>
      <w:r w:rsidRPr="005424DA">
        <w:rPr>
          <w:rFonts w:ascii="Arial" w:eastAsia="Arial" w:hAnsi="Arial" w:cs="Arial"/>
          <w:sz w:val="24"/>
          <w:szCs w:val="24"/>
        </w:rPr>
        <w:t>c</w:t>
      </w:r>
      <w:r w:rsidRPr="005424DA">
        <w:rPr>
          <w:rFonts w:ascii="Arial" w:eastAsia="Arial" w:hAnsi="Arial" w:cs="Arial"/>
          <w:spacing w:val="1"/>
          <w:sz w:val="24"/>
          <w:szCs w:val="24"/>
        </w:rPr>
        <w:t>on</w:t>
      </w:r>
      <w:r w:rsidRPr="005424DA">
        <w:rPr>
          <w:rFonts w:ascii="Arial" w:eastAsia="Arial" w:hAnsi="Arial" w:cs="Arial"/>
          <w:spacing w:val="-2"/>
          <w:sz w:val="24"/>
          <w:szCs w:val="24"/>
        </w:rPr>
        <w:t>c</w:t>
      </w:r>
      <w:r w:rsidRPr="005424DA">
        <w:rPr>
          <w:rFonts w:ascii="Arial" w:eastAsia="Arial" w:hAnsi="Arial" w:cs="Arial"/>
          <w:spacing w:val="1"/>
          <w:sz w:val="24"/>
          <w:szCs w:val="24"/>
        </w:rPr>
        <w:t>e</w:t>
      </w:r>
      <w:r w:rsidRPr="005424DA">
        <w:rPr>
          <w:rFonts w:ascii="Arial" w:eastAsia="Arial" w:hAnsi="Arial" w:cs="Arial"/>
          <w:sz w:val="24"/>
          <w:szCs w:val="24"/>
        </w:rPr>
        <w:t>rn</w:t>
      </w:r>
      <w:r w:rsidRPr="005424DA">
        <w:rPr>
          <w:rFonts w:ascii="Arial" w:eastAsia="Arial" w:hAnsi="Arial" w:cs="Arial"/>
          <w:spacing w:val="1"/>
          <w:sz w:val="24"/>
          <w:szCs w:val="24"/>
        </w:rPr>
        <w:t xml:space="preserve"> </w:t>
      </w:r>
      <w:r w:rsidRPr="005424DA">
        <w:rPr>
          <w:rFonts w:ascii="Arial" w:eastAsia="Arial" w:hAnsi="Arial" w:cs="Arial"/>
          <w:sz w:val="24"/>
          <w:szCs w:val="24"/>
        </w:rPr>
        <w:t>–</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n</w:t>
      </w:r>
      <w:r w:rsidRPr="005424DA">
        <w:rPr>
          <w:rFonts w:ascii="Arial" w:eastAsia="Arial" w:hAnsi="Arial" w:cs="Arial"/>
          <w:sz w:val="24"/>
          <w:szCs w:val="24"/>
        </w:rPr>
        <w:t>o</w:t>
      </w:r>
      <w:r w:rsidRPr="005424DA">
        <w:rPr>
          <w:rFonts w:ascii="Arial" w:eastAsia="Arial" w:hAnsi="Arial" w:cs="Arial"/>
          <w:spacing w:val="-1"/>
          <w:sz w:val="24"/>
          <w:szCs w:val="24"/>
        </w:rPr>
        <w:t xml:space="preserve"> </w:t>
      </w:r>
      <w:r w:rsidRPr="005424DA">
        <w:rPr>
          <w:rFonts w:ascii="Arial" w:eastAsia="Arial" w:hAnsi="Arial" w:cs="Arial"/>
          <w:sz w:val="24"/>
          <w:szCs w:val="24"/>
        </w:rPr>
        <w:t>mat</w:t>
      </w:r>
      <w:r w:rsidRPr="005424DA">
        <w:rPr>
          <w:rFonts w:ascii="Arial" w:eastAsia="Arial" w:hAnsi="Arial" w:cs="Arial"/>
          <w:spacing w:val="1"/>
          <w:sz w:val="24"/>
          <w:szCs w:val="24"/>
        </w:rPr>
        <w:t>te</w:t>
      </w:r>
      <w:r w:rsidRPr="005424DA">
        <w:rPr>
          <w:rFonts w:ascii="Arial" w:eastAsia="Arial" w:hAnsi="Arial" w:cs="Arial"/>
          <w:sz w:val="24"/>
          <w:szCs w:val="24"/>
        </w:rPr>
        <w:t>r</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ho</w:t>
      </w:r>
      <w:r w:rsidRPr="005424DA">
        <w:rPr>
          <w:rFonts w:ascii="Arial" w:eastAsia="Arial" w:hAnsi="Arial" w:cs="Arial"/>
          <w:sz w:val="24"/>
          <w:szCs w:val="24"/>
        </w:rPr>
        <w:t>w</w:t>
      </w:r>
      <w:r w:rsidRPr="005424DA">
        <w:rPr>
          <w:rFonts w:ascii="Arial" w:eastAsia="Arial" w:hAnsi="Arial" w:cs="Arial"/>
          <w:spacing w:val="-3"/>
          <w:sz w:val="24"/>
          <w:szCs w:val="24"/>
        </w:rPr>
        <w:t xml:space="preserve"> </w:t>
      </w:r>
      <w:r w:rsidRPr="005424DA">
        <w:rPr>
          <w:rFonts w:ascii="Arial" w:eastAsia="Arial" w:hAnsi="Arial" w:cs="Arial"/>
          <w:sz w:val="24"/>
          <w:szCs w:val="24"/>
        </w:rPr>
        <w:t>s</w:t>
      </w:r>
      <w:r w:rsidRPr="005424DA">
        <w:rPr>
          <w:rFonts w:ascii="Arial" w:eastAsia="Arial" w:hAnsi="Arial" w:cs="Arial"/>
          <w:spacing w:val="2"/>
          <w:sz w:val="24"/>
          <w:szCs w:val="24"/>
        </w:rPr>
        <w:t>m</w:t>
      </w:r>
      <w:r w:rsidRPr="005424DA">
        <w:rPr>
          <w:rFonts w:ascii="Arial" w:eastAsia="Arial" w:hAnsi="Arial" w:cs="Arial"/>
          <w:spacing w:val="1"/>
          <w:sz w:val="24"/>
          <w:szCs w:val="24"/>
        </w:rPr>
        <w:t>a</w:t>
      </w:r>
      <w:r w:rsidRPr="005424DA">
        <w:rPr>
          <w:rFonts w:ascii="Arial" w:eastAsia="Arial" w:hAnsi="Arial" w:cs="Arial"/>
          <w:sz w:val="24"/>
          <w:szCs w:val="24"/>
        </w:rPr>
        <w:t>ll</w:t>
      </w:r>
      <w:r w:rsidRPr="005424DA">
        <w:rPr>
          <w:rFonts w:ascii="Arial" w:eastAsia="Arial" w:hAnsi="Arial" w:cs="Arial"/>
          <w:spacing w:val="-1"/>
          <w:sz w:val="24"/>
          <w:szCs w:val="24"/>
        </w:rPr>
        <w:t xml:space="preserve"> </w:t>
      </w:r>
      <w:r w:rsidRPr="005424DA">
        <w:rPr>
          <w:rFonts w:ascii="Arial" w:eastAsia="Arial" w:hAnsi="Arial" w:cs="Arial"/>
          <w:sz w:val="24"/>
          <w:szCs w:val="24"/>
        </w:rPr>
        <w:t>–</w:t>
      </w:r>
      <w:r w:rsidRPr="005424DA">
        <w:rPr>
          <w:rFonts w:ascii="Arial" w:eastAsia="Arial" w:hAnsi="Arial" w:cs="Arial"/>
          <w:spacing w:val="2"/>
          <w:sz w:val="24"/>
          <w:szCs w:val="24"/>
        </w:rPr>
        <w:t xml:space="preserve"> </w:t>
      </w:r>
      <w:r w:rsidRPr="005424DA">
        <w:rPr>
          <w:rFonts w:ascii="Arial" w:eastAsia="Arial" w:hAnsi="Arial" w:cs="Arial"/>
          <w:sz w:val="24"/>
          <w:szCs w:val="24"/>
        </w:rPr>
        <w:t>t</w:t>
      </w:r>
      <w:r w:rsidRPr="005424DA">
        <w:rPr>
          <w:rFonts w:ascii="Arial" w:eastAsia="Arial" w:hAnsi="Arial" w:cs="Arial"/>
          <w:spacing w:val="-1"/>
          <w:sz w:val="24"/>
          <w:szCs w:val="24"/>
        </w:rPr>
        <w:t>h</w:t>
      </w:r>
      <w:r w:rsidRPr="005424DA">
        <w:rPr>
          <w:rFonts w:ascii="Arial" w:eastAsia="Arial" w:hAnsi="Arial" w:cs="Arial"/>
          <w:spacing w:val="1"/>
          <w:sz w:val="24"/>
          <w:szCs w:val="24"/>
        </w:rPr>
        <w:t>a</w:t>
      </w:r>
      <w:r w:rsidRPr="005424DA">
        <w:rPr>
          <w:rFonts w:ascii="Arial" w:eastAsia="Arial" w:hAnsi="Arial" w:cs="Arial"/>
          <w:sz w:val="24"/>
          <w:szCs w:val="24"/>
        </w:rPr>
        <w:t>t</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a</w:t>
      </w:r>
      <w:r w:rsidRPr="005424DA">
        <w:rPr>
          <w:rFonts w:ascii="Arial" w:eastAsia="Arial" w:hAnsi="Arial" w:cs="Arial"/>
          <w:sz w:val="24"/>
          <w:szCs w:val="24"/>
        </w:rPr>
        <w:t>n</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a</w:t>
      </w:r>
      <w:r w:rsidRPr="005424DA">
        <w:rPr>
          <w:rFonts w:ascii="Arial" w:eastAsia="Arial" w:hAnsi="Arial" w:cs="Arial"/>
          <w:spacing w:val="1"/>
          <w:sz w:val="24"/>
          <w:szCs w:val="24"/>
        </w:rPr>
        <w:t>du</w:t>
      </w:r>
      <w:r w:rsidRPr="005424DA">
        <w:rPr>
          <w:rFonts w:ascii="Arial" w:eastAsia="Arial" w:hAnsi="Arial" w:cs="Arial"/>
          <w:sz w:val="24"/>
          <w:szCs w:val="24"/>
        </w:rPr>
        <w:t xml:space="preserve">lt </w:t>
      </w:r>
      <w:r w:rsidRPr="005424DA">
        <w:rPr>
          <w:rFonts w:ascii="Arial" w:eastAsia="Arial" w:hAnsi="Arial" w:cs="Arial"/>
          <w:spacing w:val="-3"/>
          <w:sz w:val="24"/>
          <w:szCs w:val="24"/>
        </w:rPr>
        <w:t>w</w:t>
      </w:r>
      <w:r w:rsidRPr="005424DA">
        <w:rPr>
          <w:rFonts w:ascii="Arial" w:eastAsia="Arial" w:hAnsi="Arial" w:cs="Arial"/>
          <w:spacing w:val="1"/>
          <w:sz w:val="24"/>
          <w:szCs w:val="24"/>
        </w:rPr>
        <w:t>o</w:t>
      </w:r>
      <w:r w:rsidRPr="005424DA">
        <w:rPr>
          <w:rFonts w:ascii="Arial" w:eastAsia="Arial" w:hAnsi="Arial" w:cs="Arial"/>
          <w:sz w:val="24"/>
          <w:szCs w:val="24"/>
        </w:rPr>
        <w:t>rk</w:t>
      </w:r>
      <w:r w:rsidRPr="005424DA">
        <w:rPr>
          <w:rFonts w:ascii="Arial" w:eastAsia="Arial" w:hAnsi="Arial" w:cs="Arial"/>
          <w:spacing w:val="-1"/>
          <w:sz w:val="24"/>
          <w:szCs w:val="24"/>
        </w:rPr>
        <w:t>i</w:t>
      </w:r>
      <w:r w:rsidRPr="005424DA">
        <w:rPr>
          <w:rFonts w:ascii="Arial" w:eastAsia="Arial" w:hAnsi="Arial" w:cs="Arial"/>
          <w:spacing w:val="3"/>
          <w:sz w:val="24"/>
          <w:szCs w:val="24"/>
        </w:rPr>
        <w:t>n</w:t>
      </w:r>
      <w:r w:rsidRPr="005424DA">
        <w:rPr>
          <w:rFonts w:ascii="Arial" w:eastAsia="Arial" w:hAnsi="Arial" w:cs="Arial"/>
          <w:sz w:val="24"/>
          <w:szCs w:val="24"/>
        </w:rPr>
        <w:t>g</w:t>
      </w:r>
      <w:r w:rsidRPr="005424DA">
        <w:rPr>
          <w:rFonts w:ascii="Arial" w:eastAsia="Arial" w:hAnsi="Arial" w:cs="Arial"/>
          <w:spacing w:val="-1"/>
          <w:sz w:val="24"/>
          <w:szCs w:val="24"/>
        </w:rPr>
        <w:t xml:space="preserve"> </w:t>
      </w:r>
      <w:r w:rsidRPr="005424DA">
        <w:rPr>
          <w:rFonts w:ascii="Arial" w:eastAsia="Arial" w:hAnsi="Arial" w:cs="Arial"/>
          <w:sz w:val="24"/>
          <w:szCs w:val="24"/>
        </w:rPr>
        <w:t>in</w:t>
      </w:r>
      <w:r w:rsidRPr="005424DA">
        <w:rPr>
          <w:rFonts w:ascii="Arial" w:eastAsia="Arial" w:hAnsi="Arial" w:cs="Arial"/>
          <w:spacing w:val="1"/>
          <w:sz w:val="24"/>
          <w:szCs w:val="24"/>
        </w:rPr>
        <w:t xml:space="preserve"> o</w:t>
      </w:r>
      <w:r w:rsidRPr="005424DA">
        <w:rPr>
          <w:rFonts w:ascii="Arial" w:eastAsia="Arial" w:hAnsi="Arial" w:cs="Arial"/>
          <w:sz w:val="24"/>
          <w:szCs w:val="24"/>
        </w:rPr>
        <w:t>r on</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be</w:t>
      </w:r>
      <w:r w:rsidRPr="005424DA">
        <w:rPr>
          <w:rFonts w:ascii="Arial" w:eastAsia="Arial" w:hAnsi="Arial" w:cs="Arial"/>
          <w:spacing w:val="-1"/>
          <w:sz w:val="24"/>
          <w:szCs w:val="24"/>
        </w:rPr>
        <w:t>h</w:t>
      </w:r>
      <w:r w:rsidRPr="005424DA">
        <w:rPr>
          <w:rFonts w:ascii="Arial" w:eastAsia="Arial" w:hAnsi="Arial" w:cs="Arial"/>
          <w:spacing w:val="1"/>
          <w:sz w:val="24"/>
          <w:szCs w:val="24"/>
        </w:rPr>
        <w:t>a</w:t>
      </w:r>
      <w:r w:rsidRPr="005424DA">
        <w:rPr>
          <w:rFonts w:ascii="Arial" w:eastAsia="Arial" w:hAnsi="Arial" w:cs="Arial"/>
          <w:spacing w:val="-3"/>
          <w:sz w:val="24"/>
          <w:szCs w:val="24"/>
        </w:rPr>
        <w:t>l</w:t>
      </w:r>
      <w:r w:rsidRPr="005424DA">
        <w:rPr>
          <w:rFonts w:ascii="Arial" w:eastAsia="Arial" w:hAnsi="Arial" w:cs="Arial"/>
          <w:sz w:val="24"/>
          <w:szCs w:val="24"/>
        </w:rPr>
        <w:t>f</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o</w:t>
      </w:r>
      <w:r w:rsidRPr="005424DA">
        <w:rPr>
          <w:rFonts w:ascii="Arial" w:eastAsia="Arial" w:hAnsi="Arial" w:cs="Arial"/>
          <w:sz w:val="24"/>
          <w:szCs w:val="24"/>
        </w:rPr>
        <w:t>f</w:t>
      </w:r>
      <w:r w:rsidRPr="005424DA">
        <w:rPr>
          <w:rFonts w:ascii="Arial" w:eastAsia="Arial" w:hAnsi="Arial" w:cs="Arial"/>
          <w:spacing w:val="3"/>
          <w:sz w:val="24"/>
          <w:szCs w:val="24"/>
        </w:rPr>
        <w:t xml:space="preserve"> </w:t>
      </w:r>
      <w:r w:rsidRPr="005424DA">
        <w:rPr>
          <w:rFonts w:ascii="Arial" w:eastAsia="Arial" w:hAnsi="Arial" w:cs="Arial"/>
          <w:spacing w:val="-1"/>
          <w:sz w:val="24"/>
          <w:szCs w:val="24"/>
        </w:rPr>
        <w:t>t</w:t>
      </w:r>
      <w:r w:rsidRPr="005424DA">
        <w:rPr>
          <w:rFonts w:ascii="Arial" w:eastAsia="Arial" w:hAnsi="Arial" w:cs="Arial"/>
          <w:spacing w:val="1"/>
          <w:sz w:val="24"/>
          <w:szCs w:val="24"/>
        </w:rPr>
        <w:t>h</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z w:val="24"/>
          <w:szCs w:val="24"/>
        </w:rPr>
        <w:t>s</w:t>
      </w:r>
      <w:r w:rsidRPr="005424DA">
        <w:rPr>
          <w:rFonts w:ascii="Arial" w:eastAsia="Arial" w:hAnsi="Arial" w:cs="Arial"/>
          <w:spacing w:val="-2"/>
          <w:sz w:val="24"/>
          <w:szCs w:val="24"/>
        </w:rPr>
        <w:t>c</w:t>
      </w:r>
      <w:r w:rsidRPr="005424DA">
        <w:rPr>
          <w:rFonts w:ascii="Arial" w:eastAsia="Arial" w:hAnsi="Arial" w:cs="Arial"/>
          <w:spacing w:val="1"/>
          <w:sz w:val="24"/>
          <w:szCs w:val="24"/>
        </w:rPr>
        <w:t>hoo</w:t>
      </w:r>
      <w:r w:rsidRPr="005424DA">
        <w:rPr>
          <w:rFonts w:ascii="Arial" w:eastAsia="Arial" w:hAnsi="Arial" w:cs="Arial"/>
          <w:sz w:val="24"/>
          <w:szCs w:val="24"/>
        </w:rPr>
        <w:t>l</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ma</w:t>
      </w:r>
      <w:r w:rsidRPr="005424DA">
        <w:rPr>
          <w:rFonts w:ascii="Arial" w:eastAsia="Arial" w:hAnsi="Arial" w:cs="Arial"/>
          <w:sz w:val="24"/>
          <w:szCs w:val="24"/>
        </w:rPr>
        <w:t>y</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ha</w:t>
      </w:r>
      <w:r w:rsidRPr="005424DA">
        <w:rPr>
          <w:rFonts w:ascii="Arial" w:eastAsia="Arial" w:hAnsi="Arial" w:cs="Arial"/>
          <w:spacing w:val="-2"/>
          <w:sz w:val="24"/>
          <w:szCs w:val="24"/>
        </w:rPr>
        <w:t>v</w:t>
      </w:r>
      <w:r w:rsidRPr="005424DA">
        <w:rPr>
          <w:rFonts w:ascii="Arial" w:eastAsia="Arial" w:hAnsi="Arial" w:cs="Arial"/>
          <w:sz w:val="24"/>
          <w:szCs w:val="24"/>
        </w:rPr>
        <w:t>e</w:t>
      </w:r>
      <w:r w:rsidRPr="005424DA">
        <w:rPr>
          <w:rFonts w:ascii="Arial" w:eastAsia="Arial" w:hAnsi="Arial" w:cs="Arial"/>
          <w:spacing w:val="1"/>
          <w:sz w:val="24"/>
          <w:szCs w:val="24"/>
        </w:rPr>
        <w:t xml:space="preserve"> a</w:t>
      </w:r>
      <w:r w:rsidRPr="005424DA">
        <w:rPr>
          <w:rFonts w:ascii="Arial" w:eastAsia="Arial" w:hAnsi="Arial" w:cs="Arial"/>
          <w:sz w:val="24"/>
          <w:szCs w:val="24"/>
        </w:rPr>
        <w:t>c</w:t>
      </w:r>
      <w:r w:rsidRPr="005424DA">
        <w:rPr>
          <w:rFonts w:ascii="Arial" w:eastAsia="Arial" w:hAnsi="Arial" w:cs="Arial"/>
          <w:spacing w:val="-2"/>
          <w:sz w:val="24"/>
          <w:szCs w:val="24"/>
        </w:rPr>
        <w:t>t</w:t>
      </w:r>
      <w:r w:rsidRPr="005424DA">
        <w:rPr>
          <w:rFonts w:ascii="Arial" w:eastAsia="Arial" w:hAnsi="Arial" w:cs="Arial"/>
          <w:spacing w:val="1"/>
          <w:sz w:val="24"/>
          <w:szCs w:val="24"/>
        </w:rPr>
        <w:t>e</w:t>
      </w:r>
      <w:r w:rsidRPr="005424DA">
        <w:rPr>
          <w:rFonts w:ascii="Arial" w:eastAsia="Arial" w:hAnsi="Arial" w:cs="Arial"/>
          <w:sz w:val="24"/>
          <w:szCs w:val="24"/>
        </w:rPr>
        <w:t>d</w:t>
      </w:r>
      <w:r w:rsidRPr="005424DA">
        <w:rPr>
          <w:rFonts w:ascii="Arial" w:eastAsia="Arial" w:hAnsi="Arial" w:cs="Arial"/>
          <w:spacing w:val="1"/>
          <w:sz w:val="24"/>
          <w:szCs w:val="24"/>
        </w:rPr>
        <w:t xml:space="preserve"> </w:t>
      </w:r>
      <w:r w:rsidRPr="005424DA">
        <w:rPr>
          <w:rFonts w:ascii="Arial" w:eastAsia="Arial" w:hAnsi="Arial" w:cs="Arial"/>
          <w:sz w:val="24"/>
          <w:szCs w:val="24"/>
        </w:rPr>
        <w:t>in</w:t>
      </w:r>
      <w:r w:rsidRPr="005424DA">
        <w:rPr>
          <w:rFonts w:ascii="Arial" w:eastAsia="Arial" w:hAnsi="Arial" w:cs="Arial"/>
          <w:spacing w:val="-1"/>
          <w:sz w:val="24"/>
          <w:szCs w:val="24"/>
        </w:rPr>
        <w:t xml:space="preserve"> </w:t>
      </w:r>
      <w:r w:rsidRPr="005424DA">
        <w:rPr>
          <w:rFonts w:ascii="Arial" w:eastAsia="Arial" w:hAnsi="Arial" w:cs="Arial"/>
          <w:sz w:val="24"/>
          <w:szCs w:val="24"/>
        </w:rPr>
        <w:t>a</w:t>
      </w:r>
      <w:r w:rsidRPr="005424DA">
        <w:rPr>
          <w:rFonts w:ascii="Arial" w:eastAsia="Arial" w:hAnsi="Arial" w:cs="Arial"/>
          <w:spacing w:val="1"/>
          <w:sz w:val="24"/>
          <w:szCs w:val="24"/>
        </w:rPr>
        <w:t xml:space="preserve"> </w:t>
      </w:r>
      <w:r w:rsidRPr="005424DA">
        <w:rPr>
          <w:rFonts w:ascii="Arial" w:eastAsia="Arial" w:hAnsi="Arial" w:cs="Arial"/>
          <w:spacing w:val="-2"/>
          <w:sz w:val="24"/>
          <w:szCs w:val="24"/>
        </w:rPr>
        <w:t>w</w:t>
      </w:r>
      <w:r w:rsidRPr="005424DA">
        <w:rPr>
          <w:rFonts w:ascii="Arial" w:eastAsia="Arial" w:hAnsi="Arial" w:cs="Arial"/>
          <w:spacing w:val="1"/>
          <w:sz w:val="24"/>
          <w:szCs w:val="24"/>
        </w:rPr>
        <w:t>a</w:t>
      </w:r>
      <w:r w:rsidRPr="005424DA">
        <w:rPr>
          <w:rFonts w:ascii="Arial" w:eastAsia="Arial" w:hAnsi="Arial" w:cs="Arial"/>
          <w:sz w:val="24"/>
          <w:szCs w:val="24"/>
        </w:rPr>
        <w:t>y</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tha</w:t>
      </w:r>
      <w:r w:rsidRPr="005424DA">
        <w:rPr>
          <w:rFonts w:ascii="Arial" w:eastAsia="Arial" w:hAnsi="Arial" w:cs="Arial"/>
          <w:sz w:val="24"/>
          <w:szCs w:val="24"/>
        </w:rPr>
        <w:t>t:</w:t>
      </w:r>
    </w:p>
    <w:p w14:paraId="7D8E72C6" w14:textId="77777777" w:rsidR="00995A5C" w:rsidRPr="005424DA" w:rsidRDefault="00995A5C" w:rsidP="00BD1C39">
      <w:pPr>
        <w:spacing w:before="9" w:line="100" w:lineRule="exact"/>
        <w:ind w:left="142" w:hanging="142"/>
        <w:rPr>
          <w:sz w:val="24"/>
          <w:szCs w:val="24"/>
        </w:rPr>
      </w:pPr>
    </w:p>
    <w:p w14:paraId="7D8E72C7" w14:textId="77777777" w:rsidR="00995A5C" w:rsidRPr="005424DA" w:rsidRDefault="001D181E" w:rsidP="00BD1C39">
      <w:pPr>
        <w:ind w:left="142" w:hanging="142"/>
        <w:rPr>
          <w:rFonts w:ascii="Arial" w:eastAsia="Arial" w:hAnsi="Arial" w:cs="Arial"/>
          <w:sz w:val="24"/>
          <w:szCs w:val="24"/>
        </w:rPr>
      </w:pPr>
      <w:r>
        <w:rPr>
          <w:sz w:val="24"/>
          <w:szCs w:val="24"/>
        </w:rPr>
        <w:pict w14:anchorId="7D8E7371">
          <v:shape id="_x0000_i1030" type="#_x0000_t75" style="width:6pt;height:10.8pt">
            <v:imagedata r:id="rId11" o:title=""/>
          </v:shape>
        </w:pict>
      </w:r>
      <w:r w:rsidR="004A7237" w:rsidRPr="005424DA">
        <w:rPr>
          <w:sz w:val="24"/>
          <w:szCs w:val="24"/>
        </w:rPr>
        <w:t xml:space="preserve"> </w:t>
      </w:r>
      <w:r w:rsidR="004A7237" w:rsidRPr="005424DA">
        <w:rPr>
          <w:rFonts w:ascii="Arial" w:eastAsia="Arial" w:hAnsi="Arial" w:cs="Arial"/>
          <w:sz w:val="24"/>
          <w:szCs w:val="24"/>
        </w:rPr>
        <w:t>Is</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inc</w:t>
      </w:r>
      <w:r w:rsidR="004A7237" w:rsidRPr="005424DA">
        <w:rPr>
          <w:rFonts w:ascii="Arial" w:eastAsia="Arial" w:hAnsi="Arial" w:cs="Arial"/>
          <w:spacing w:val="1"/>
          <w:sz w:val="24"/>
          <w:szCs w:val="24"/>
        </w:rPr>
        <w:t>on</w:t>
      </w:r>
      <w:r w:rsidR="004A7237" w:rsidRPr="005424DA">
        <w:rPr>
          <w:rFonts w:ascii="Arial" w:eastAsia="Arial" w:hAnsi="Arial" w:cs="Arial"/>
          <w:sz w:val="24"/>
          <w:szCs w:val="24"/>
        </w:rPr>
        <w:t>sis</w:t>
      </w:r>
      <w:r w:rsidR="004A7237" w:rsidRPr="005424DA">
        <w:rPr>
          <w:rFonts w:ascii="Arial" w:eastAsia="Arial" w:hAnsi="Arial" w:cs="Arial"/>
          <w:spacing w:val="-2"/>
          <w:sz w:val="24"/>
          <w:szCs w:val="24"/>
        </w:rPr>
        <w:t>t</w:t>
      </w:r>
      <w:r w:rsidR="004A7237" w:rsidRPr="005424DA">
        <w:rPr>
          <w:rFonts w:ascii="Arial" w:eastAsia="Arial" w:hAnsi="Arial" w:cs="Arial"/>
          <w:spacing w:val="1"/>
          <w:sz w:val="24"/>
          <w:szCs w:val="24"/>
        </w:rPr>
        <w:t>en</w:t>
      </w:r>
      <w:r w:rsidR="004A7237" w:rsidRPr="005424DA">
        <w:rPr>
          <w:rFonts w:ascii="Arial" w:eastAsia="Arial" w:hAnsi="Arial" w:cs="Arial"/>
          <w:sz w:val="24"/>
          <w:szCs w:val="24"/>
        </w:rPr>
        <w:t>t</w:t>
      </w:r>
      <w:r w:rsidR="004A7237" w:rsidRPr="005424DA">
        <w:rPr>
          <w:rFonts w:ascii="Arial" w:eastAsia="Arial" w:hAnsi="Arial" w:cs="Arial"/>
          <w:spacing w:val="-2"/>
          <w:sz w:val="24"/>
          <w:szCs w:val="24"/>
        </w:rPr>
        <w:t xml:space="preserve"> w</w:t>
      </w:r>
      <w:r w:rsidR="004A7237" w:rsidRPr="005424DA">
        <w:rPr>
          <w:rFonts w:ascii="Arial" w:eastAsia="Arial" w:hAnsi="Arial" w:cs="Arial"/>
          <w:sz w:val="24"/>
          <w:szCs w:val="24"/>
        </w:rPr>
        <w:t>ith</w:t>
      </w:r>
      <w:r w:rsidR="004A7237" w:rsidRPr="005424DA">
        <w:rPr>
          <w:rFonts w:ascii="Arial" w:eastAsia="Arial" w:hAnsi="Arial" w:cs="Arial"/>
          <w:spacing w:val="1"/>
          <w:sz w:val="24"/>
          <w:szCs w:val="24"/>
        </w:rPr>
        <w:t xml:space="preserve"> th</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s</w:t>
      </w:r>
      <w:r w:rsidR="004A7237" w:rsidRPr="005424DA">
        <w:rPr>
          <w:rFonts w:ascii="Arial" w:eastAsia="Arial" w:hAnsi="Arial" w:cs="Arial"/>
          <w:spacing w:val="1"/>
          <w:sz w:val="24"/>
          <w:szCs w:val="24"/>
        </w:rPr>
        <w:t>t</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ff</w:t>
      </w:r>
      <w:r w:rsidR="004A7237" w:rsidRPr="005424DA">
        <w:rPr>
          <w:rFonts w:ascii="Arial" w:eastAsia="Arial" w:hAnsi="Arial" w:cs="Arial"/>
          <w:spacing w:val="3"/>
          <w:sz w:val="24"/>
          <w:szCs w:val="24"/>
        </w:rPr>
        <w:t xml:space="preserve"> </w:t>
      </w:r>
      <w:r w:rsidR="004A7237" w:rsidRPr="005424DA">
        <w:rPr>
          <w:rFonts w:ascii="Arial" w:eastAsia="Arial" w:hAnsi="Arial" w:cs="Arial"/>
          <w:spacing w:val="-2"/>
          <w:sz w:val="24"/>
          <w:szCs w:val="24"/>
        </w:rPr>
        <w:t>c</w:t>
      </w:r>
      <w:r w:rsidR="004A7237" w:rsidRPr="005424DA">
        <w:rPr>
          <w:rFonts w:ascii="Arial" w:eastAsia="Arial" w:hAnsi="Arial" w:cs="Arial"/>
          <w:spacing w:val="1"/>
          <w:sz w:val="24"/>
          <w:szCs w:val="24"/>
        </w:rPr>
        <w:t>o</w:t>
      </w:r>
      <w:r w:rsidR="004A7237" w:rsidRPr="005424DA">
        <w:rPr>
          <w:rFonts w:ascii="Arial" w:eastAsia="Arial" w:hAnsi="Arial" w:cs="Arial"/>
          <w:spacing w:val="-1"/>
          <w:sz w:val="24"/>
          <w:szCs w:val="24"/>
        </w:rPr>
        <w:t>d</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o</w:t>
      </w:r>
      <w:r w:rsidR="004A7237" w:rsidRPr="005424DA">
        <w:rPr>
          <w:rFonts w:ascii="Arial" w:eastAsia="Arial" w:hAnsi="Arial" w:cs="Arial"/>
          <w:sz w:val="24"/>
          <w:szCs w:val="24"/>
        </w:rPr>
        <w:t>f</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c</w:t>
      </w:r>
      <w:r w:rsidR="004A7237" w:rsidRPr="005424DA">
        <w:rPr>
          <w:rFonts w:ascii="Arial" w:eastAsia="Arial" w:hAnsi="Arial" w:cs="Arial"/>
          <w:spacing w:val="1"/>
          <w:sz w:val="24"/>
          <w:szCs w:val="24"/>
        </w:rPr>
        <w:t>o</w:t>
      </w:r>
      <w:r w:rsidR="004A7237" w:rsidRPr="005424DA">
        <w:rPr>
          <w:rFonts w:ascii="Arial" w:eastAsia="Arial" w:hAnsi="Arial" w:cs="Arial"/>
          <w:spacing w:val="-1"/>
          <w:sz w:val="24"/>
          <w:szCs w:val="24"/>
        </w:rPr>
        <w:t>n</w:t>
      </w:r>
      <w:r w:rsidR="004A7237" w:rsidRPr="005424DA">
        <w:rPr>
          <w:rFonts w:ascii="Arial" w:eastAsia="Arial" w:hAnsi="Arial" w:cs="Arial"/>
          <w:spacing w:val="1"/>
          <w:sz w:val="24"/>
          <w:szCs w:val="24"/>
        </w:rPr>
        <w:t>du</w:t>
      </w:r>
      <w:r w:rsidR="004A7237" w:rsidRPr="005424DA">
        <w:rPr>
          <w:rFonts w:ascii="Arial" w:eastAsia="Arial" w:hAnsi="Arial" w:cs="Arial"/>
          <w:sz w:val="24"/>
          <w:szCs w:val="24"/>
        </w:rPr>
        <w:t>c</w:t>
      </w:r>
      <w:r w:rsidR="004A7237" w:rsidRPr="005424DA">
        <w:rPr>
          <w:rFonts w:ascii="Arial" w:eastAsia="Arial" w:hAnsi="Arial" w:cs="Arial"/>
          <w:spacing w:val="-2"/>
          <w:sz w:val="24"/>
          <w:szCs w:val="24"/>
        </w:rPr>
        <w:t>t</w:t>
      </w:r>
      <w:r w:rsidR="004A7237" w:rsidRPr="005424DA">
        <w:rPr>
          <w:rFonts w:ascii="Arial" w:eastAsia="Arial" w:hAnsi="Arial" w:cs="Arial"/>
          <w:sz w:val="24"/>
          <w:szCs w:val="24"/>
        </w:rPr>
        <w:t>,</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incl</w:t>
      </w:r>
      <w:r w:rsidR="004A7237" w:rsidRPr="005424DA">
        <w:rPr>
          <w:rFonts w:ascii="Arial" w:eastAsia="Arial" w:hAnsi="Arial" w:cs="Arial"/>
          <w:spacing w:val="1"/>
          <w:sz w:val="24"/>
          <w:szCs w:val="24"/>
        </w:rPr>
        <w:t>ud</w:t>
      </w:r>
      <w:r w:rsidR="004A7237" w:rsidRPr="005424DA">
        <w:rPr>
          <w:rFonts w:ascii="Arial" w:eastAsia="Arial" w:hAnsi="Arial" w:cs="Arial"/>
          <w:sz w:val="24"/>
          <w:szCs w:val="24"/>
        </w:rPr>
        <w:t>ing</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i</w:t>
      </w:r>
      <w:r w:rsidR="004A7237" w:rsidRPr="005424DA">
        <w:rPr>
          <w:rFonts w:ascii="Arial" w:eastAsia="Arial" w:hAnsi="Arial" w:cs="Arial"/>
          <w:spacing w:val="1"/>
          <w:sz w:val="24"/>
          <w:szCs w:val="24"/>
        </w:rPr>
        <w:t>na</w:t>
      </w:r>
      <w:r w:rsidR="004A7237" w:rsidRPr="005424DA">
        <w:rPr>
          <w:rFonts w:ascii="Arial" w:eastAsia="Arial" w:hAnsi="Arial" w:cs="Arial"/>
          <w:spacing w:val="-1"/>
          <w:sz w:val="24"/>
          <w:szCs w:val="24"/>
        </w:rPr>
        <w:t>p</w:t>
      </w:r>
      <w:r w:rsidR="004A7237" w:rsidRPr="005424DA">
        <w:rPr>
          <w:rFonts w:ascii="Arial" w:eastAsia="Arial" w:hAnsi="Arial" w:cs="Arial"/>
          <w:spacing w:val="1"/>
          <w:sz w:val="24"/>
          <w:szCs w:val="24"/>
        </w:rPr>
        <w:t>p</w:t>
      </w:r>
      <w:r w:rsidR="004A7237" w:rsidRPr="005424DA">
        <w:rPr>
          <w:rFonts w:ascii="Arial" w:eastAsia="Arial" w:hAnsi="Arial" w:cs="Arial"/>
          <w:sz w:val="24"/>
          <w:szCs w:val="24"/>
        </w:rPr>
        <w:t>ro</w:t>
      </w:r>
      <w:r w:rsidR="004A7237" w:rsidRPr="005424DA">
        <w:rPr>
          <w:rFonts w:ascii="Arial" w:eastAsia="Arial" w:hAnsi="Arial" w:cs="Arial"/>
          <w:spacing w:val="1"/>
          <w:sz w:val="24"/>
          <w:szCs w:val="24"/>
        </w:rPr>
        <w:t>p</w:t>
      </w:r>
      <w:r w:rsidR="004A7237" w:rsidRPr="005424DA">
        <w:rPr>
          <w:rFonts w:ascii="Arial" w:eastAsia="Arial" w:hAnsi="Arial" w:cs="Arial"/>
          <w:sz w:val="24"/>
          <w:szCs w:val="24"/>
        </w:rPr>
        <w:t>r</w:t>
      </w:r>
      <w:r w:rsidR="004A7237" w:rsidRPr="005424DA">
        <w:rPr>
          <w:rFonts w:ascii="Arial" w:eastAsia="Arial" w:hAnsi="Arial" w:cs="Arial"/>
          <w:spacing w:val="-1"/>
          <w:sz w:val="24"/>
          <w:szCs w:val="24"/>
        </w:rPr>
        <w:t>i</w:t>
      </w:r>
      <w:r w:rsidR="004A7237" w:rsidRPr="005424DA">
        <w:rPr>
          <w:rFonts w:ascii="Arial" w:eastAsia="Arial" w:hAnsi="Arial" w:cs="Arial"/>
          <w:spacing w:val="1"/>
          <w:sz w:val="24"/>
          <w:szCs w:val="24"/>
        </w:rPr>
        <w:t>a</w:t>
      </w:r>
      <w:r w:rsidR="004A7237" w:rsidRPr="005424DA">
        <w:rPr>
          <w:rFonts w:ascii="Arial" w:eastAsia="Arial" w:hAnsi="Arial" w:cs="Arial"/>
          <w:spacing w:val="-2"/>
          <w:sz w:val="24"/>
          <w:szCs w:val="24"/>
        </w:rPr>
        <w:t>t</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c</w:t>
      </w:r>
      <w:r w:rsidR="004A7237" w:rsidRPr="005424DA">
        <w:rPr>
          <w:rFonts w:ascii="Arial" w:eastAsia="Arial" w:hAnsi="Arial" w:cs="Arial"/>
          <w:spacing w:val="1"/>
          <w:sz w:val="24"/>
          <w:szCs w:val="24"/>
        </w:rPr>
        <w:t>on</w:t>
      </w:r>
      <w:r w:rsidR="004A7237" w:rsidRPr="005424DA">
        <w:rPr>
          <w:rFonts w:ascii="Arial" w:eastAsia="Arial" w:hAnsi="Arial" w:cs="Arial"/>
          <w:spacing w:val="-1"/>
          <w:sz w:val="24"/>
          <w:szCs w:val="24"/>
        </w:rPr>
        <w:t>d</w:t>
      </w:r>
      <w:r w:rsidR="004A7237" w:rsidRPr="005424DA">
        <w:rPr>
          <w:rFonts w:ascii="Arial" w:eastAsia="Arial" w:hAnsi="Arial" w:cs="Arial"/>
          <w:spacing w:val="1"/>
          <w:sz w:val="24"/>
          <w:szCs w:val="24"/>
        </w:rPr>
        <w:t>u</w:t>
      </w:r>
      <w:r w:rsidR="004A7237" w:rsidRPr="005424DA">
        <w:rPr>
          <w:rFonts w:ascii="Arial" w:eastAsia="Arial" w:hAnsi="Arial" w:cs="Arial"/>
          <w:sz w:val="24"/>
          <w:szCs w:val="24"/>
        </w:rPr>
        <w:t>ct</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ou</w:t>
      </w:r>
      <w:r w:rsidR="004A7237" w:rsidRPr="005424DA">
        <w:rPr>
          <w:rFonts w:ascii="Arial" w:eastAsia="Arial" w:hAnsi="Arial" w:cs="Arial"/>
          <w:sz w:val="24"/>
          <w:szCs w:val="24"/>
        </w:rPr>
        <w:t>tsi</w:t>
      </w:r>
      <w:r w:rsidR="004A7237" w:rsidRPr="005424DA">
        <w:rPr>
          <w:rFonts w:ascii="Arial" w:eastAsia="Arial" w:hAnsi="Arial" w:cs="Arial"/>
          <w:spacing w:val="-1"/>
          <w:sz w:val="24"/>
          <w:szCs w:val="24"/>
        </w:rPr>
        <w:t>d</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o</w:t>
      </w:r>
      <w:r w:rsidR="004A7237" w:rsidRPr="005424DA">
        <w:rPr>
          <w:rFonts w:ascii="Arial" w:eastAsia="Arial" w:hAnsi="Arial" w:cs="Arial"/>
          <w:sz w:val="24"/>
          <w:szCs w:val="24"/>
        </w:rPr>
        <w:t xml:space="preserve">f </w:t>
      </w:r>
      <w:r w:rsidR="004A7237" w:rsidRPr="005424DA">
        <w:rPr>
          <w:rFonts w:ascii="Arial" w:eastAsia="Arial" w:hAnsi="Arial" w:cs="Arial"/>
          <w:spacing w:val="-3"/>
          <w:sz w:val="24"/>
          <w:szCs w:val="24"/>
        </w:rPr>
        <w:t>w</w:t>
      </w:r>
      <w:r w:rsidR="004A7237" w:rsidRPr="005424DA">
        <w:rPr>
          <w:rFonts w:ascii="Arial" w:eastAsia="Arial" w:hAnsi="Arial" w:cs="Arial"/>
          <w:spacing w:val="1"/>
          <w:sz w:val="24"/>
          <w:szCs w:val="24"/>
        </w:rPr>
        <w:t>o</w:t>
      </w:r>
      <w:r w:rsidR="004A7237" w:rsidRPr="005424DA">
        <w:rPr>
          <w:rFonts w:ascii="Arial" w:eastAsia="Arial" w:hAnsi="Arial" w:cs="Arial"/>
          <w:sz w:val="24"/>
          <w:szCs w:val="24"/>
        </w:rPr>
        <w:t xml:space="preserve">rk, </w:t>
      </w:r>
      <w:r w:rsidR="004A7237" w:rsidRPr="005424DA">
        <w:rPr>
          <w:rFonts w:ascii="Arial" w:eastAsia="Arial" w:hAnsi="Arial" w:cs="Arial"/>
          <w:b/>
          <w:spacing w:val="1"/>
          <w:sz w:val="24"/>
          <w:szCs w:val="24"/>
        </w:rPr>
        <w:t>a</w:t>
      </w:r>
      <w:r w:rsidR="004A7237" w:rsidRPr="005424DA">
        <w:rPr>
          <w:rFonts w:ascii="Arial" w:eastAsia="Arial" w:hAnsi="Arial" w:cs="Arial"/>
          <w:b/>
          <w:sz w:val="24"/>
          <w:szCs w:val="24"/>
        </w:rPr>
        <w:t>nd</w:t>
      </w:r>
    </w:p>
    <w:p w14:paraId="7D8E72C8" w14:textId="77777777" w:rsidR="00995A5C" w:rsidRPr="005424DA" w:rsidRDefault="00995A5C" w:rsidP="00BD1C39">
      <w:pPr>
        <w:spacing w:line="120" w:lineRule="exact"/>
        <w:ind w:left="142" w:hanging="142"/>
        <w:rPr>
          <w:sz w:val="24"/>
          <w:szCs w:val="24"/>
        </w:rPr>
      </w:pPr>
    </w:p>
    <w:p w14:paraId="7D8E72C9" w14:textId="77777777" w:rsidR="00995A5C" w:rsidRPr="005424DA" w:rsidRDefault="001D181E" w:rsidP="00BD1C39">
      <w:pPr>
        <w:ind w:left="142" w:hanging="142"/>
        <w:rPr>
          <w:rFonts w:ascii="Arial" w:eastAsia="Arial" w:hAnsi="Arial" w:cs="Arial"/>
          <w:sz w:val="24"/>
          <w:szCs w:val="24"/>
        </w:rPr>
      </w:pPr>
      <w:r>
        <w:rPr>
          <w:sz w:val="24"/>
          <w:szCs w:val="24"/>
        </w:rPr>
        <w:pict w14:anchorId="7D8E7372">
          <v:shape id="_x0000_i1031" type="#_x0000_t75" style="width:6pt;height:10.8pt">
            <v:imagedata r:id="rId11" o:title=""/>
          </v:shape>
        </w:pict>
      </w:r>
      <w:r w:rsidR="004A7237" w:rsidRPr="005424DA">
        <w:rPr>
          <w:sz w:val="24"/>
          <w:szCs w:val="24"/>
        </w:rPr>
        <w:t xml:space="preserve"> </w:t>
      </w:r>
      <w:r w:rsidR="004A7237" w:rsidRPr="005424DA">
        <w:rPr>
          <w:rFonts w:ascii="Arial" w:eastAsia="Arial" w:hAnsi="Arial" w:cs="Arial"/>
          <w:sz w:val="24"/>
          <w:szCs w:val="24"/>
        </w:rPr>
        <w:t>Do</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 xml:space="preserve">s </w:t>
      </w:r>
      <w:r w:rsidR="004A7237" w:rsidRPr="005424DA">
        <w:rPr>
          <w:rFonts w:ascii="Arial" w:eastAsia="Arial" w:hAnsi="Arial" w:cs="Arial"/>
          <w:spacing w:val="-1"/>
          <w:sz w:val="24"/>
          <w:szCs w:val="24"/>
        </w:rPr>
        <w:t>n</w:t>
      </w:r>
      <w:r w:rsidR="004A7237" w:rsidRPr="005424DA">
        <w:rPr>
          <w:rFonts w:ascii="Arial" w:eastAsia="Arial" w:hAnsi="Arial" w:cs="Arial"/>
          <w:spacing w:val="1"/>
          <w:sz w:val="24"/>
          <w:szCs w:val="24"/>
        </w:rPr>
        <w:t>o</w:t>
      </w:r>
      <w:r w:rsidR="004A7237" w:rsidRPr="005424DA">
        <w:rPr>
          <w:rFonts w:ascii="Arial" w:eastAsia="Arial" w:hAnsi="Arial" w:cs="Arial"/>
          <w:sz w:val="24"/>
          <w:szCs w:val="24"/>
        </w:rPr>
        <w:t>t</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me</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t</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t</w:t>
      </w:r>
      <w:r w:rsidR="004A7237" w:rsidRPr="005424DA">
        <w:rPr>
          <w:rFonts w:ascii="Arial" w:eastAsia="Arial" w:hAnsi="Arial" w:cs="Arial"/>
          <w:spacing w:val="-1"/>
          <w:sz w:val="24"/>
          <w:szCs w:val="24"/>
        </w:rPr>
        <w:t>h</w:t>
      </w:r>
      <w:r w:rsidR="004A7237" w:rsidRPr="005424DA">
        <w:rPr>
          <w:rFonts w:ascii="Arial" w:eastAsia="Arial" w:hAnsi="Arial" w:cs="Arial"/>
          <w:sz w:val="24"/>
          <w:szCs w:val="24"/>
        </w:rPr>
        <w:t>e</w:t>
      </w:r>
      <w:r w:rsidR="004A7237" w:rsidRPr="005424DA">
        <w:rPr>
          <w:rFonts w:ascii="Arial" w:eastAsia="Arial" w:hAnsi="Arial" w:cs="Arial"/>
          <w:spacing w:val="3"/>
          <w:sz w:val="24"/>
          <w:szCs w:val="24"/>
        </w:rPr>
        <w:t xml:space="preserve"> </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l</w:t>
      </w:r>
      <w:r w:rsidR="004A7237" w:rsidRPr="005424DA">
        <w:rPr>
          <w:rFonts w:ascii="Arial" w:eastAsia="Arial" w:hAnsi="Arial" w:cs="Arial"/>
          <w:spacing w:val="-1"/>
          <w:sz w:val="24"/>
          <w:szCs w:val="24"/>
        </w:rPr>
        <w:t>leg</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ti</w:t>
      </w:r>
      <w:r w:rsidR="004A7237" w:rsidRPr="005424DA">
        <w:rPr>
          <w:rFonts w:ascii="Arial" w:eastAsia="Arial" w:hAnsi="Arial" w:cs="Arial"/>
          <w:spacing w:val="1"/>
          <w:sz w:val="24"/>
          <w:szCs w:val="24"/>
        </w:rPr>
        <w:t>on</w:t>
      </w:r>
      <w:r w:rsidR="004A7237" w:rsidRPr="005424DA">
        <w:rPr>
          <w:rFonts w:ascii="Arial" w:eastAsia="Arial" w:hAnsi="Arial" w:cs="Arial"/>
          <w:sz w:val="24"/>
          <w:szCs w:val="24"/>
        </w:rPr>
        <w:t xml:space="preserve">s </w:t>
      </w:r>
      <w:r w:rsidR="004A7237" w:rsidRPr="005424DA">
        <w:rPr>
          <w:rFonts w:ascii="Arial" w:eastAsia="Arial" w:hAnsi="Arial" w:cs="Arial"/>
          <w:spacing w:val="1"/>
          <w:sz w:val="24"/>
          <w:szCs w:val="24"/>
        </w:rPr>
        <w:t>th</w:t>
      </w:r>
      <w:r w:rsidR="004A7237" w:rsidRPr="005424DA">
        <w:rPr>
          <w:rFonts w:ascii="Arial" w:eastAsia="Arial" w:hAnsi="Arial" w:cs="Arial"/>
          <w:sz w:val="24"/>
          <w:szCs w:val="24"/>
        </w:rPr>
        <w:t>re</w:t>
      </w:r>
      <w:r w:rsidR="004A7237" w:rsidRPr="005424DA">
        <w:rPr>
          <w:rFonts w:ascii="Arial" w:eastAsia="Arial" w:hAnsi="Arial" w:cs="Arial"/>
          <w:spacing w:val="-2"/>
          <w:sz w:val="24"/>
          <w:szCs w:val="24"/>
        </w:rPr>
        <w:t>s</w:t>
      </w:r>
      <w:r w:rsidR="004A7237" w:rsidRPr="005424DA">
        <w:rPr>
          <w:rFonts w:ascii="Arial" w:eastAsia="Arial" w:hAnsi="Arial" w:cs="Arial"/>
          <w:spacing w:val="1"/>
          <w:sz w:val="24"/>
          <w:szCs w:val="24"/>
        </w:rPr>
        <w:t>ho</w:t>
      </w:r>
      <w:r w:rsidR="004A7237" w:rsidRPr="005424DA">
        <w:rPr>
          <w:rFonts w:ascii="Arial" w:eastAsia="Arial" w:hAnsi="Arial" w:cs="Arial"/>
          <w:sz w:val="24"/>
          <w:szCs w:val="24"/>
        </w:rPr>
        <w:t>ld</w:t>
      </w:r>
      <w:r w:rsidR="004A7237" w:rsidRPr="005424DA">
        <w:rPr>
          <w:rFonts w:ascii="Arial" w:eastAsia="Arial" w:hAnsi="Arial" w:cs="Arial"/>
          <w:spacing w:val="-2"/>
          <w:sz w:val="24"/>
          <w:szCs w:val="24"/>
        </w:rPr>
        <w:t xml:space="preserve"> </w:t>
      </w:r>
      <w:r w:rsidR="004A7237" w:rsidRPr="005424DA">
        <w:rPr>
          <w:rFonts w:ascii="Arial" w:eastAsia="Arial" w:hAnsi="Arial" w:cs="Arial"/>
          <w:spacing w:val="1"/>
          <w:sz w:val="24"/>
          <w:szCs w:val="24"/>
        </w:rPr>
        <w:t>o</w:t>
      </w:r>
      <w:r w:rsidR="004A7237" w:rsidRPr="005424DA">
        <w:rPr>
          <w:rFonts w:ascii="Arial" w:eastAsia="Arial" w:hAnsi="Arial" w:cs="Arial"/>
          <w:sz w:val="24"/>
          <w:szCs w:val="24"/>
        </w:rPr>
        <w:t xml:space="preserve">r </w:t>
      </w:r>
      <w:r w:rsidR="004A7237" w:rsidRPr="005424DA">
        <w:rPr>
          <w:rFonts w:ascii="Arial" w:eastAsia="Arial" w:hAnsi="Arial" w:cs="Arial"/>
          <w:spacing w:val="-1"/>
          <w:sz w:val="24"/>
          <w:szCs w:val="24"/>
        </w:rPr>
        <w:t>i</w:t>
      </w:r>
      <w:r w:rsidR="004A7237" w:rsidRPr="005424DA">
        <w:rPr>
          <w:rFonts w:ascii="Arial" w:eastAsia="Arial" w:hAnsi="Arial" w:cs="Arial"/>
          <w:sz w:val="24"/>
          <w:szCs w:val="24"/>
        </w:rPr>
        <w:t>s</w:t>
      </w:r>
      <w:r w:rsidR="004A7237" w:rsidRPr="005424DA">
        <w:rPr>
          <w:rFonts w:ascii="Arial" w:eastAsia="Arial" w:hAnsi="Arial" w:cs="Arial"/>
          <w:spacing w:val="-2"/>
          <w:sz w:val="24"/>
          <w:szCs w:val="24"/>
        </w:rPr>
        <w:t xml:space="preserve"> </w:t>
      </w:r>
      <w:r w:rsidR="004A7237" w:rsidRPr="005424DA">
        <w:rPr>
          <w:rFonts w:ascii="Arial" w:eastAsia="Arial" w:hAnsi="Arial" w:cs="Arial"/>
          <w:spacing w:val="1"/>
          <w:sz w:val="24"/>
          <w:szCs w:val="24"/>
        </w:rPr>
        <w:t>o</w:t>
      </w:r>
      <w:r w:rsidR="004A7237" w:rsidRPr="005424DA">
        <w:rPr>
          <w:rFonts w:ascii="Arial" w:eastAsia="Arial" w:hAnsi="Arial" w:cs="Arial"/>
          <w:sz w:val="24"/>
          <w:szCs w:val="24"/>
        </w:rPr>
        <w:t>t</w:t>
      </w:r>
      <w:r w:rsidR="004A7237" w:rsidRPr="005424DA">
        <w:rPr>
          <w:rFonts w:ascii="Arial" w:eastAsia="Arial" w:hAnsi="Arial" w:cs="Arial"/>
          <w:spacing w:val="1"/>
          <w:sz w:val="24"/>
          <w:szCs w:val="24"/>
        </w:rPr>
        <w:t>he</w:t>
      </w:r>
      <w:r w:rsidR="004A7237" w:rsidRPr="005424DA">
        <w:rPr>
          <w:rFonts w:ascii="Arial" w:eastAsia="Arial" w:hAnsi="Arial" w:cs="Arial"/>
          <w:sz w:val="24"/>
          <w:szCs w:val="24"/>
        </w:rPr>
        <w:t>r</w:t>
      </w:r>
      <w:r w:rsidR="004A7237" w:rsidRPr="005424DA">
        <w:rPr>
          <w:rFonts w:ascii="Arial" w:eastAsia="Arial" w:hAnsi="Arial" w:cs="Arial"/>
          <w:spacing w:val="-4"/>
          <w:sz w:val="24"/>
          <w:szCs w:val="24"/>
        </w:rPr>
        <w:t>w</w:t>
      </w:r>
      <w:r w:rsidR="004A7237" w:rsidRPr="005424DA">
        <w:rPr>
          <w:rFonts w:ascii="Arial" w:eastAsia="Arial" w:hAnsi="Arial" w:cs="Arial"/>
          <w:sz w:val="24"/>
          <w:szCs w:val="24"/>
        </w:rPr>
        <w:t>ise</w:t>
      </w:r>
      <w:r w:rsidR="004A7237" w:rsidRPr="005424DA">
        <w:rPr>
          <w:rFonts w:ascii="Arial" w:eastAsia="Arial" w:hAnsi="Arial" w:cs="Arial"/>
          <w:spacing w:val="1"/>
          <w:sz w:val="24"/>
          <w:szCs w:val="24"/>
        </w:rPr>
        <w:t xml:space="preserve"> no</w:t>
      </w:r>
      <w:r w:rsidR="004A7237" w:rsidRPr="005424DA">
        <w:rPr>
          <w:rFonts w:ascii="Arial" w:eastAsia="Arial" w:hAnsi="Arial" w:cs="Arial"/>
          <w:sz w:val="24"/>
          <w:szCs w:val="24"/>
        </w:rPr>
        <w:t>t</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2"/>
          <w:sz w:val="24"/>
          <w:szCs w:val="24"/>
        </w:rPr>
        <w:t>c</w:t>
      </w:r>
      <w:r w:rsidR="004A7237" w:rsidRPr="005424DA">
        <w:rPr>
          <w:rFonts w:ascii="Arial" w:eastAsia="Arial" w:hAnsi="Arial" w:cs="Arial"/>
          <w:spacing w:val="1"/>
          <w:sz w:val="24"/>
          <w:szCs w:val="24"/>
        </w:rPr>
        <w:t>on</w:t>
      </w:r>
      <w:r w:rsidR="004A7237" w:rsidRPr="005424DA">
        <w:rPr>
          <w:rFonts w:ascii="Arial" w:eastAsia="Arial" w:hAnsi="Arial" w:cs="Arial"/>
          <w:sz w:val="24"/>
          <w:szCs w:val="24"/>
        </w:rPr>
        <w:t>si</w:t>
      </w:r>
      <w:r w:rsidR="004A7237" w:rsidRPr="005424DA">
        <w:rPr>
          <w:rFonts w:ascii="Arial" w:eastAsia="Arial" w:hAnsi="Arial" w:cs="Arial"/>
          <w:spacing w:val="-2"/>
          <w:sz w:val="24"/>
          <w:szCs w:val="24"/>
        </w:rPr>
        <w:t>d</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red</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s</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r</w:t>
      </w:r>
      <w:r w:rsidR="004A7237" w:rsidRPr="005424DA">
        <w:rPr>
          <w:rFonts w:ascii="Arial" w:eastAsia="Arial" w:hAnsi="Arial" w:cs="Arial"/>
          <w:spacing w:val="-1"/>
          <w:sz w:val="24"/>
          <w:szCs w:val="24"/>
        </w:rPr>
        <w:t>io</w:t>
      </w:r>
      <w:r w:rsidR="004A7237" w:rsidRPr="005424DA">
        <w:rPr>
          <w:rFonts w:ascii="Arial" w:eastAsia="Arial" w:hAnsi="Arial" w:cs="Arial"/>
          <w:spacing w:val="1"/>
          <w:sz w:val="24"/>
          <w:szCs w:val="24"/>
        </w:rPr>
        <w:t>u</w:t>
      </w:r>
      <w:r w:rsidR="004A7237" w:rsidRPr="005424DA">
        <w:rPr>
          <w:rFonts w:ascii="Arial" w:eastAsia="Arial" w:hAnsi="Arial" w:cs="Arial"/>
          <w:sz w:val="24"/>
          <w:szCs w:val="24"/>
        </w:rPr>
        <w:t xml:space="preserve">s </w:t>
      </w:r>
      <w:r w:rsidR="004A7237" w:rsidRPr="005424DA">
        <w:rPr>
          <w:rFonts w:ascii="Arial" w:eastAsia="Arial" w:hAnsi="Arial" w:cs="Arial"/>
          <w:spacing w:val="-1"/>
          <w:sz w:val="24"/>
          <w:szCs w:val="24"/>
        </w:rPr>
        <w:t>e</w:t>
      </w:r>
      <w:r w:rsidR="004A7237" w:rsidRPr="005424DA">
        <w:rPr>
          <w:rFonts w:ascii="Arial" w:eastAsia="Arial" w:hAnsi="Arial" w:cs="Arial"/>
          <w:spacing w:val="1"/>
          <w:sz w:val="24"/>
          <w:szCs w:val="24"/>
        </w:rPr>
        <w:t>nou</w:t>
      </w:r>
      <w:r w:rsidR="004A7237" w:rsidRPr="005424DA">
        <w:rPr>
          <w:rFonts w:ascii="Arial" w:eastAsia="Arial" w:hAnsi="Arial" w:cs="Arial"/>
          <w:spacing w:val="-1"/>
          <w:sz w:val="24"/>
          <w:szCs w:val="24"/>
        </w:rPr>
        <w:t>g</w:t>
      </w:r>
      <w:r w:rsidR="004A7237" w:rsidRPr="005424DA">
        <w:rPr>
          <w:rFonts w:ascii="Arial" w:eastAsia="Arial" w:hAnsi="Arial" w:cs="Arial"/>
          <w:sz w:val="24"/>
          <w:szCs w:val="24"/>
        </w:rPr>
        <w:t>h to</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c</w:t>
      </w:r>
      <w:r w:rsidR="004A7237" w:rsidRPr="005424DA">
        <w:rPr>
          <w:rFonts w:ascii="Arial" w:eastAsia="Arial" w:hAnsi="Arial" w:cs="Arial"/>
          <w:spacing w:val="-1"/>
          <w:sz w:val="24"/>
          <w:szCs w:val="24"/>
        </w:rPr>
        <w:t>o</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sid</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r a</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r</w:t>
      </w:r>
      <w:r w:rsidR="004A7237" w:rsidRPr="005424DA">
        <w:rPr>
          <w:rFonts w:ascii="Arial" w:eastAsia="Arial" w:hAnsi="Arial" w:cs="Arial"/>
          <w:spacing w:val="-2"/>
          <w:sz w:val="24"/>
          <w:szCs w:val="24"/>
        </w:rPr>
        <w:t>e</w:t>
      </w:r>
      <w:r w:rsidR="004A7237" w:rsidRPr="005424DA">
        <w:rPr>
          <w:rFonts w:ascii="Arial" w:eastAsia="Arial" w:hAnsi="Arial" w:cs="Arial"/>
          <w:spacing w:val="3"/>
          <w:sz w:val="24"/>
          <w:szCs w:val="24"/>
        </w:rPr>
        <w:t>f</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r</w:t>
      </w:r>
      <w:r w:rsidR="004A7237" w:rsidRPr="005424DA">
        <w:rPr>
          <w:rFonts w:ascii="Arial" w:eastAsia="Arial" w:hAnsi="Arial" w:cs="Arial"/>
          <w:spacing w:val="-1"/>
          <w:sz w:val="24"/>
          <w:szCs w:val="24"/>
        </w:rPr>
        <w:t>r</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 xml:space="preserve">l </w:t>
      </w:r>
      <w:r w:rsidR="004A7237" w:rsidRPr="005424DA">
        <w:rPr>
          <w:rFonts w:ascii="Arial" w:eastAsia="Arial" w:hAnsi="Arial" w:cs="Arial"/>
          <w:spacing w:val="-2"/>
          <w:sz w:val="24"/>
          <w:szCs w:val="24"/>
        </w:rPr>
        <w:t>t</w:t>
      </w:r>
      <w:r w:rsidR="004A7237" w:rsidRPr="005424DA">
        <w:rPr>
          <w:rFonts w:ascii="Arial" w:eastAsia="Arial" w:hAnsi="Arial" w:cs="Arial"/>
          <w:sz w:val="24"/>
          <w:szCs w:val="24"/>
        </w:rPr>
        <w:t>o</w:t>
      </w:r>
      <w:r w:rsidR="004A7237" w:rsidRPr="005424DA">
        <w:rPr>
          <w:rFonts w:ascii="Arial" w:eastAsia="Arial" w:hAnsi="Arial" w:cs="Arial"/>
          <w:spacing w:val="1"/>
          <w:sz w:val="24"/>
          <w:szCs w:val="24"/>
        </w:rPr>
        <w:t xml:space="preserve"> t</w:t>
      </w:r>
      <w:r w:rsidR="004A7237" w:rsidRPr="005424DA">
        <w:rPr>
          <w:rFonts w:ascii="Arial" w:eastAsia="Arial" w:hAnsi="Arial" w:cs="Arial"/>
          <w:spacing w:val="-1"/>
          <w:sz w:val="24"/>
          <w:szCs w:val="24"/>
        </w:rPr>
        <w:t>h</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d</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si</w:t>
      </w:r>
      <w:r w:rsidR="004A7237" w:rsidRPr="005424DA">
        <w:rPr>
          <w:rFonts w:ascii="Arial" w:eastAsia="Arial" w:hAnsi="Arial" w:cs="Arial"/>
          <w:spacing w:val="-2"/>
          <w:sz w:val="24"/>
          <w:szCs w:val="24"/>
        </w:rPr>
        <w:t>g</w:t>
      </w:r>
      <w:r w:rsidR="004A7237" w:rsidRPr="005424DA">
        <w:rPr>
          <w:rFonts w:ascii="Arial" w:eastAsia="Arial" w:hAnsi="Arial" w:cs="Arial"/>
          <w:spacing w:val="1"/>
          <w:sz w:val="24"/>
          <w:szCs w:val="24"/>
        </w:rPr>
        <w:t>na</w:t>
      </w:r>
      <w:r w:rsidR="004A7237" w:rsidRPr="005424DA">
        <w:rPr>
          <w:rFonts w:ascii="Arial" w:eastAsia="Arial" w:hAnsi="Arial" w:cs="Arial"/>
          <w:sz w:val="24"/>
          <w:szCs w:val="24"/>
        </w:rPr>
        <w:t>t</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d</w:t>
      </w:r>
      <w:r w:rsidR="004A7237" w:rsidRPr="005424DA">
        <w:rPr>
          <w:rFonts w:ascii="Arial" w:eastAsia="Arial" w:hAnsi="Arial" w:cs="Arial"/>
          <w:spacing w:val="-1"/>
          <w:sz w:val="24"/>
          <w:szCs w:val="24"/>
        </w:rPr>
        <w:t xml:space="preserve"> o</w:t>
      </w:r>
      <w:r w:rsidR="004A7237" w:rsidRPr="005424DA">
        <w:rPr>
          <w:rFonts w:ascii="Arial" w:eastAsia="Arial" w:hAnsi="Arial" w:cs="Arial"/>
          <w:sz w:val="24"/>
          <w:szCs w:val="24"/>
        </w:rPr>
        <w:t>f</w:t>
      </w:r>
      <w:r w:rsidR="004A7237" w:rsidRPr="005424DA">
        <w:rPr>
          <w:rFonts w:ascii="Arial" w:eastAsia="Arial" w:hAnsi="Arial" w:cs="Arial"/>
          <w:spacing w:val="3"/>
          <w:sz w:val="24"/>
          <w:szCs w:val="24"/>
        </w:rPr>
        <w:t>f</w:t>
      </w:r>
      <w:r w:rsidR="004A7237" w:rsidRPr="005424DA">
        <w:rPr>
          <w:rFonts w:ascii="Arial" w:eastAsia="Arial" w:hAnsi="Arial" w:cs="Arial"/>
          <w:sz w:val="24"/>
          <w:szCs w:val="24"/>
        </w:rPr>
        <w:t>i</w:t>
      </w:r>
      <w:r w:rsidR="004A7237" w:rsidRPr="005424DA">
        <w:rPr>
          <w:rFonts w:ascii="Arial" w:eastAsia="Arial" w:hAnsi="Arial" w:cs="Arial"/>
          <w:spacing w:val="-3"/>
          <w:sz w:val="24"/>
          <w:szCs w:val="24"/>
        </w:rPr>
        <w:t>c</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r at</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t</w:t>
      </w:r>
      <w:r w:rsidR="004A7237" w:rsidRPr="005424DA">
        <w:rPr>
          <w:rFonts w:ascii="Arial" w:eastAsia="Arial" w:hAnsi="Arial" w:cs="Arial"/>
          <w:spacing w:val="-1"/>
          <w:sz w:val="24"/>
          <w:szCs w:val="24"/>
        </w:rPr>
        <w:t>h</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l</w:t>
      </w:r>
      <w:r w:rsidR="004A7237" w:rsidRPr="005424DA">
        <w:rPr>
          <w:rFonts w:ascii="Arial" w:eastAsia="Arial" w:hAnsi="Arial" w:cs="Arial"/>
          <w:spacing w:val="1"/>
          <w:sz w:val="24"/>
          <w:szCs w:val="24"/>
        </w:rPr>
        <w:t>o</w:t>
      </w:r>
      <w:r w:rsidR="004A7237" w:rsidRPr="005424DA">
        <w:rPr>
          <w:rFonts w:ascii="Arial" w:eastAsia="Arial" w:hAnsi="Arial" w:cs="Arial"/>
          <w:sz w:val="24"/>
          <w:szCs w:val="24"/>
        </w:rPr>
        <w:t>c</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l</w:t>
      </w:r>
      <w:r w:rsidR="004A7237" w:rsidRPr="005424DA">
        <w:rPr>
          <w:rFonts w:ascii="Arial" w:eastAsia="Arial" w:hAnsi="Arial" w:cs="Arial"/>
          <w:spacing w:val="-2"/>
          <w:sz w:val="24"/>
          <w:szCs w:val="24"/>
        </w:rPr>
        <w:t xml:space="preserve"> </w:t>
      </w:r>
      <w:r w:rsidR="004A7237" w:rsidRPr="005424DA">
        <w:rPr>
          <w:rFonts w:ascii="Arial" w:eastAsia="Arial" w:hAnsi="Arial" w:cs="Arial"/>
          <w:spacing w:val="1"/>
          <w:sz w:val="24"/>
          <w:szCs w:val="24"/>
        </w:rPr>
        <w:t>au</w:t>
      </w:r>
      <w:r w:rsidR="004A7237" w:rsidRPr="005424DA">
        <w:rPr>
          <w:rFonts w:ascii="Arial" w:eastAsia="Arial" w:hAnsi="Arial" w:cs="Arial"/>
          <w:spacing w:val="-2"/>
          <w:sz w:val="24"/>
          <w:szCs w:val="24"/>
        </w:rPr>
        <w:t>t</w:t>
      </w:r>
      <w:r w:rsidR="004A7237" w:rsidRPr="005424DA">
        <w:rPr>
          <w:rFonts w:ascii="Arial" w:eastAsia="Arial" w:hAnsi="Arial" w:cs="Arial"/>
          <w:spacing w:val="1"/>
          <w:sz w:val="24"/>
          <w:szCs w:val="24"/>
        </w:rPr>
        <w:t>ho</w:t>
      </w:r>
      <w:r w:rsidR="004A7237" w:rsidRPr="005424DA">
        <w:rPr>
          <w:rFonts w:ascii="Arial" w:eastAsia="Arial" w:hAnsi="Arial" w:cs="Arial"/>
          <w:sz w:val="24"/>
          <w:szCs w:val="24"/>
        </w:rPr>
        <w:t>r</w:t>
      </w:r>
      <w:r w:rsidR="004A7237" w:rsidRPr="005424DA">
        <w:rPr>
          <w:rFonts w:ascii="Arial" w:eastAsia="Arial" w:hAnsi="Arial" w:cs="Arial"/>
          <w:spacing w:val="-1"/>
          <w:sz w:val="24"/>
          <w:szCs w:val="24"/>
        </w:rPr>
        <w:t>i</w:t>
      </w:r>
      <w:r w:rsidR="004A7237" w:rsidRPr="005424DA">
        <w:rPr>
          <w:rFonts w:ascii="Arial" w:eastAsia="Arial" w:hAnsi="Arial" w:cs="Arial"/>
          <w:sz w:val="24"/>
          <w:szCs w:val="24"/>
        </w:rPr>
        <w:t>ty</w:t>
      </w:r>
    </w:p>
    <w:p w14:paraId="7D8E72CA" w14:textId="77777777" w:rsidR="00995A5C" w:rsidRPr="005424DA" w:rsidRDefault="00995A5C" w:rsidP="00BD1C39">
      <w:pPr>
        <w:spacing w:line="120" w:lineRule="exact"/>
        <w:rPr>
          <w:sz w:val="24"/>
          <w:szCs w:val="24"/>
        </w:rPr>
      </w:pPr>
    </w:p>
    <w:p w14:paraId="25F82088" w14:textId="77777777" w:rsidR="00BD1C39" w:rsidRPr="005424DA" w:rsidRDefault="004A7237" w:rsidP="00BD1C39">
      <w:pPr>
        <w:spacing w:line="344" w:lineRule="auto"/>
        <w:ind w:hanging="170"/>
        <w:rPr>
          <w:rFonts w:ascii="Arial" w:eastAsia="Arial" w:hAnsi="Arial" w:cs="Arial"/>
          <w:sz w:val="24"/>
          <w:szCs w:val="24"/>
        </w:rPr>
      </w:pPr>
      <w:r w:rsidRPr="005424DA">
        <w:rPr>
          <w:rFonts w:ascii="Arial" w:eastAsia="Arial" w:hAnsi="Arial" w:cs="Arial"/>
          <w:sz w:val="24"/>
          <w:szCs w:val="24"/>
        </w:rPr>
        <w:t>E</w:t>
      </w:r>
      <w:r w:rsidRPr="005424DA">
        <w:rPr>
          <w:rFonts w:ascii="Arial" w:eastAsia="Arial" w:hAnsi="Arial" w:cs="Arial"/>
          <w:spacing w:val="-2"/>
          <w:sz w:val="24"/>
          <w:szCs w:val="24"/>
        </w:rPr>
        <w:t>x</w:t>
      </w:r>
      <w:r w:rsidRPr="005424DA">
        <w:rPr>
          <w:rFonts w:ascii="Arial" w:eastAsia="Arial" w:hAnsi="Arial" w:cs="Arial"/>
          <w:spacing w:val="1"/>
          <w:sz w:val="24"/>
          <w:szCs w:val="24"/>
        </w:rPr>
        <w:t>amp</w:t>
      </w:r>
      <w:r w:rsidRPr="005424DA">
        <w:rPr>
          <w:rFonts w:ascii="Arial" w:eastAsia="Arial" w:hAnsi="Arial" w:cs="Arial"/>
          <w:sz w:val="24"/>
          <w:szCs w:val="24"/>
        </w:rPr>
        <w:t>les</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o</w:t>
      </w:r>
      <w:r w:rsidRPr="005424DA">
        <w:rPr>
          <w:rFonts w:ascii="Arial" w:eastAsia="Arial" w:hAnsi="Arial" w:cs="Arial"/>
          <w:sz w:val="24"/>
          <w:szCs w:val="24"/>
        </w:rPr>
        <w:t>f</w:t>
      </w:r>
      <w:r w:rsidRPr="005424DA">
        <w:rPr>
          <w:rFonts w:ascii="Arial" w:eastAsia="Arial" w:hAnsi="Arial" w:cs="Arial"/>
          <w:spacing w:val="1"/>
          <w:sz w:val="24"/>
          <w:szCs w:val="24"/>
        </w:rPr>
        <w:t xml:space="preserve"> </w:t>
      </w:r>
      <w:r w:rsidRPr="005424DA">
        <w:rPr>
          <w:rFonts w:ascii="Arial" w:eastAsia="Arial" w:hAnsi="Arial" w:cs="Arial"/>
          <w:sz w:val="24"/>
          <w:szCs w:val="24"/>
        </w:rPr>
        <w:t>s</w:t>
      </w:r>
      <w:r w:rsidRPr="005424DA">
        <w:rPr>
          <w:rFonts w:ascii="Arial" w:eastAsia="Arial" w:hAnsi="Arial" w:cs="Arial"/>
          <w:spacing w:val="1"/>
          <w:sz w:val="24"/>
          <w:szCs w:val="24"/>
        </w:rPr>
        <w:t>u</w:t>
      </w:r>
      <w:r w:rsidRPr="005424DA">
        <w:rPr>
          <w:rFonts w:ascii="Arial" w:eastAsia="Arial" w:hAnsi="Arial" w:cs="Arial"/>
          <w:spacing w:val="-2"/>
          <w:sz w:val="24"/>
          <w:szCs w:val="24"/>
        </w:rPr>
        <w:t>c</w:t>
      </w:r>
      <w:r w:rsidRPr="005424DA">
        <w:rPr>
          <w:rFonts w:ascii="Arial" w:eastAsia="Arial" w:hAnsi="Arial" w:cs="Arial"/>
          <w:sz w:val="24"/>
          <w:szCs w:val="24"/>
        </w:rPr>
        <w:t>h</w:t>
      </w:r>
      <w:r w:rsidRPr="005424DA">
        <w:rPr>
          <w:rFonts w:ascii="Arial" w:eastAsia="Arial" w:hAnsi="Arial" w:cs="Arial"/>
          <w:spacing w:val="1"/>
          <w:sz w:val="24"/>
          <w:szCs w:val="24"/>
        </w:rPr>
        <w:t xml:space="preserve"> </w:t>
      </w:r>
      <w:proofErr w:type="spellStart"/>
      <w:r w:rsidRPr="005424DA">
        <w:rPr>
          <w:rFonts w:ascii="Arial" w:eastAsia="Arial" w:hAnsi="Arial" w:cs="Arial"/>
          <w:spacing w:val="-1"/>
          <w:sz w:val="24"/>
          <w:szCs w:val="24"/>
        </w:rPr>
        <w:t>b</w:t>
      </w:r>
      <w:r w:rsidRPr="005424DA">
        <w:rPr>
          <w:rFonts w:ascii="Arial" w:eastAsia="Arial" w:hAnsi="Arial" w:cs="Arial"/>
          <w:spacing w:val="1"/>
          <w:sz w:val="24"/>
          <w:szCs w:val="24"/>
        </w:rPr>
        <w:t>e</w:t>
      </w:r>
      <w:r w:rsidRPr="005424DA">
        <w:rPr>
          <w:rFonts w:ascii="Arial" w:eastAsia="Arial" w:hAnsi="Arial" w:cs="Arial"/>
          <w:spacing w:val="-1"/>
          <w:sz w:val="24"/>
          <w:szCs w:val="24"/>
        </w:rPr>
        <w:t>h</w:t>
      </w:r>
      <w:r w:rsidRPr="005424DA">
        <w:rPr>
          <w:rFonts w:ascii="Arial" w:eastAsia="Arial" w:hAnsi="Arial" w:cs="Arial"/>
          <w:spacing w:val="1"/>
          <w:sz w:val="24"/>
          <w:szCs w:val="24"/>
        </w:rPr>
        <w:t>a</w:t>
      </w:r>
      <w:r w:rsidRPr="005424DA">
        <w:rPr>
          <w:rFonts w:ascii="Arial" w:eastAsia="Arial" w:hAnsi="Arial" w:cs="Arial"/>
          <w:spacing w:val="-2"/>
          <w:sz w:val="24"/>
          <w:szCs w:val="24"/>
        </w:rPr>
        <w:t>v</w:t>
      </w:r>
      <w:r w:rsidRPr="005424DA">
        <w:rPr>
          <w:rFonts w:ascii="Arial" w:eastAsia="Arial" w:hAnsi="Arial" w:cs="Arial"/>
          <w:sz w:val="24"/>
          <w:szCs w:val="24"/>
        </w:rPr>
        <w:t>io</w:t>
      </w:r>
      <w:r w:rsidRPr="005424DA">
        <w:rPr>
          <w:rFonts w:ascii="Arial" w:eastAsia="Arial" w:hAnsi="Arial" w:cs="Arial"/>
          <w:spacing w:val="1"/>
          <w:sz w:val="24"/>
          <w:szCs w:val="24"/>
        </w:rPr>
        <w:t>u</w:t>
      </w:r>
      <w:r w:rsidRPr="005424DA">
        <w:rPr>
          <w:rFonts w:ascii="Arial" w:eastAsia="Arial" w:hAnsi="Arial" w:cs="Arial"/>
          <w:sz w:val="24"/>
          <w:szCs w:val="24"/>
        </w:rPr>
        <w:t>r</w:t>
      </w:r>
      <w:proofErr w:type="spellEnd"/>
      <w:r w:rsidRPr="005424DA">
        <w:rPr>
          <w:rFonts w:ascii="Arial" w:eastAsia="Arial" w:hAnsi="Arial" w:cs="Arial"/>
          <w:sz w:val="24"/>
          <w:szCs w:val="24"/>
        </w:rPr>
        <w:t xml:space="preserve"> co</w:t>
      </w:r>
      <w:r w:rsidRPr="005424DA">
        <w:rPr>
          <w:rFonts w:ascii="Arial" w:eastAsia="Arial" w:hAnsi="Arial" w:cs="Arial"/>
          <w:spacing w:val="1"/>
          <w:sz w:val="24"/>
          <w:szCs w:val="24"/>
        </w:rPr>
        <w:t>u</w:t>
      </w:r>
      <w:r w:rsidRPr="005424DA">
        <w:rPr>
          <w:rFonts w:ascii="Arial" w:eastAsia="Arial" w:hAnsi="Arial" w:cs="Arial"/>
          <w:sz w:val="24"/>
          <w:szCs w:val="24"/>
        </w:rPr>
        <w:t>ld</w:t>
      </w:r>
      <w:r w:rsidRPr="005424DA">
        <w:rPr>
          <w:rFonts w:ascii="Arial" w:eastAsia="Arial" w:hAnsi="Arial" w:cs="Arial"/>
          <w:spacing w:val="1"/>
          <w:sz w:val="24"/>
          <w:szCs w:val="24"/>
        </w:rPr>
        <w:t xml:space="preserve"> </w:t>
      </w:r>
      <w:r w:rsidRPr="005424DA">
        <w:rPr>
          <w:rFonts w:ascii="Arial" w:eastAsia="Arial" w:hAnsi="Arial" w:cs="Arial"/>
          <w:sz w:val="24"/>
          <w:szCs w:val="24"/>
        </w:rPr>
        <w:t>incl</w:t>
      </w:r>
      <w:r w:rsidRPr="005424DA">
        <w:rPr>
          <w:rFonts w:ascii="Arial" w:eastAsia="Arial" w:hAnsi="Arial" w:cs="Arial"/>
          <w:spacing w:val="-1"/>
          <w:sz w:val="24"/>
          <w:szCs w:val="24"/>
        </w:rPr>
        <w:t>u</w:t>
      </w:r>
      <w:r w:rsidRPr="005424DA">
        <w:rPr>
          <w:rFonts w:ascii="Arial" w:eastAsia="Arial" w:hAnsi="Arial" w:cs="Arial"/>
          <w:spacing w:val="1"/>
          <w:sz w:val="24"/>
          <w:szCs w:val="24"/>
        </w:rPr>
        <w:t>de</w:t>
      </w:r>
      <w:r w:rsidRPr="005424DA">
        <w:rPr>
          <w:rFonts w:ascii="Arial" w:eastAsia="Arial" w:hAnsi="Arial" w:cs="Arial"/>
          <w:sz w:val="24"/>
          <w:szCs w:val="24"/>
        </w:rPr>
        <w:t>,</w:t>
      </w:r>
      <w:r w:rsidRPr="005424DA">
        <w:rPr>
          <w:rFonts w:ascii="Arial" w:eastAsia="Arial" w:hAnsi="Arial" w:cs="Arial"/>
          <w:spacing w:val="-1"/>
          <w:sz w:val="24"/>
          <w:szCs w:val="24"/>
        </w:rPr>
        <w:t xml:space="preserve"> b</w:t>
      </w:r>
      <w:r w:rsidRPr="005424DA">
        <w:rPr>
          <w:rFonts w:ascii="Arial" w:eastAsia="Arial" w:hAnsi="Arial" w:cs="Arial"/>
          <w:spacing w:val="1"/>
          <w:sz w:val="24"/>
          <w:szCs w:val="24"/>
        </w:rPr>
        <w:t>u</w:t>
      </w:r>
      <w:r w:rsidRPr="005424DA">
        <w:rPr>
          <w:rFonts w:ascii="Arial" w:eastAsia="Arial" w:hAnsi="Arial" w:cs="Arial"/>
          <w:sz w:val="24"/>
          <w:szCs w:val="24"/>
        </w:rPr>
        <w:t>t</w:t>
      </w:r>
      <w:r w:rsidRPr="005424DA">
        <w:rPr>
          <w:rFonts w:ascii="Arial" w:eastAsia="Arial" w:hAnsi="Arial" w:cs="Arial"/>
          <w:spacing w:val="1"/>
          <w:sz w:val="24"/>
          <w:szCs w:val="24"/>
        </w:rPr>
        <w:t xml:space="preserve"> a</w:t>
      </w:r>
      <w:r w:rsidRPr="005424DA">
        <w:rPr>
          <w:rFonts w:ascii="Arial" w:eastAsia="Arial" w:hAnsi="Arial" w:cs="Arial"/>
          <w:sz w:val="24"/>
          <w:szCs w:val="24"/>
        </w:rPr>
        <w:t>re</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no</w:t>
      </w:r>
      <w:r w:rsidRPr="005424DA">
        <w:rPr>
          <w:rFonts w:ascii="Arial" w:eastAsia="Arial" w:hAnsi="Arial" w:cs="Arial"/>
          <w:sz w:val="24"/>
          <w:szCs w:val="24"/>
        </w:rPr>
        <w:t>t</w:t>
      </w:r>
      <w:r w:rsidRPr="005424DA">
        <w:rPr>
          <w:rFonts w:ascii="Arial" w:eastAsia="Arial" w:hAnsi="Arial" w:cs="Arial"/>
          <w:spacing w:val="-2"/>
          <w:sz w:val="24"/>
          <w:szCs w:val="24"/>
        </w:rPr>
        <w:t xml:space="preserve"> </w:t>
      </w:r>
      <w:r w:rsidRPr="005424DA">
        <w:rPr>
          <w:rFonts w:ascii="Arial" w:eastAsia="Arial" w:hAnsi="Arial" w:cs="Arial"/>
          <w:sz w:val="24"/>
          <w:szCs w:val="24"/>
        </w:rPr>
        <w:t>li</w:t>
      </w:r>
      <w:r w:rsidRPr="005424DA">
        <w:rPr>
          <w:rFonts w:ascii="Arial" w:eastAsia="Arial" w:hAnsi="Arial" w:cs="Arial"/>
          <w:spacing w:val="1"/>
          <w:sz w:val="24"/>
          <w:szCs w:val="24"/>
        </w:rPr>
        <w:t>m</w:t>
      </w:r>
      <w:r w:rsidRPr="005424DA">
        <w:rPr>
          <w:rFonts w:ascii="Arial" w:eastAsia="Arial" w:hAnsi="Arial" w:cs="Arial"/>
          <w:sz w:val="24"/>
          <w:szCs w:val="24"/>
        </w:rPr>
        <w:t>it</w:t>
      </w:r>
      <w:r w:rsidRPr="005424DA">
        <w:rPr>
          <w:rFonts w:ascii="Arial" w:eastAsia="Arial" w:hAnsi="Arial" w:cs="Arial"/>
          <w:spacing w:val="-1"/>
          <w:sz w:val="24"/>
          <w:szCs w:val="24"/>
        </w:rPr>
        <w:t>e</w:t>
      </w:r>
      <w:r w:rsidRPr="005424DA">
        <w:rPr>
          <w:rFonts w:ascii="Arial" w:eastAsia="Arial" w:hAnsi="Arial" w:cs="Arial"/>
          <w:sz w:val="24"/>
          <w:szCs w:val="24"/>
        </w:rPr>
        <w:t>d</w:t>
      </w:r>
      <w:r w:rsidRPr="005424DA">
        <w:rPr>
          <w:rFonts w:ascii="Arial" w:eastAsia="Arial" w:hAnsi="Arial" w:cs="Arial"/>
          <w:spacing w:val="1"/>
          <w:sz w:val="24"/>
          <w:szCs w:val="24"/>
        </w:rPr>
        <w:t xml:space="preserve"> t</w:t>
      </w:r>
      <w:r w:rsidRPr="005424DA">
        <w:rPr>
          <w:rFonts w:ascii="Arial" w:eastAsia="Arial" w:hAnsi="Arial" w:cs="Arial"/>
          <w:spacing w:val="-1"/>
          <w:sz w:val="24"/>
          <w:szCs w:val="24"/>
        </w:rPr>
        <w:t>o</w:t>
      </w:r>
      <w:r w:rsidRPr="005424DA">
        <w:rPr>
          <w:rFonts w:ascii="Arial" w:eastAsia="Arial" w:hAnsi="Arial" w:cs="Arial"/>
          <w:sz w:val="24"/>
          <w:szCs w:val="24"/>
        </w:rPr>
        <w:t xml:space="preserve">: </w:t>
      </w:r>
    </w:p>
    <w:p w14:paraId="7D8E72CB" w14:textId="27D4B388" w:rsidR="00995A5C" w:rsidRPr="005424DA" w:rsidRDefault="001D181E" w:rsidP="00BD1C39">
      <w:pPr>
        <w:spacing w:line="344" w:lineRule="auto"/>
        <w:ind w:hanging="57"/>
        <w:rPr>
          <w:rFonts w:ascii="Arial" w:eastAsia="Arial" w:hAnsi="Arial" w:cs="Arial"/>
          <w:sz w:val="24"/>
          <w:szCs w:val="24"/>
        </w:rPr>
      </w:pPr>
      <w:r>
        <w:rPr>
          <w:sz w:val="24"/>
          <w:szCs w:val="24"/>
        </w:rPr>
        <w:pict w14:anchorId="7D8E7373">
          <v:shape id="_x0000_i1032" type="#_x0000_t75" style="width:6pt;height:10.8pt">
            <v:imagedata r:id="rId11" o:title=""/>
          </v:shape>
        </w:pict>
      </w:r>
      <w:r w:rsidR="004A7237" w:rsidRPr="005424DA">
        <w:rPr>
          <w:sz w:val="24"/>
          <w:szCs w:val="24"/>
        </w:rPr>
        <w:t xml:space="preserve"> </w:t>
      </w:r>
      <w:r w:rsidR="004A7237" w:rsidRPr="005424DA">
        <w:rPr>
          <w:rFonts w:ascii="Arial" w:eastAsia="Arial" w:hAnsi="Arial" w:cs="Arial"/>
          <w:sz w:val="24"/>
          <w:szCs w:val="24"/>
        </w:rPr>
        <w:t>B</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ing</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o</w:t>
      </w:r>
      <w:r w:rsidR="004A7237" w:rsidRPr="005424DA">
        <w:rPr>
          <w:rFonts w:ascii="Arial" w:eastAsia="Arial" w:hAnsi="Arial" w:cs="Arial"/>
          <w:spacing w:val="-2"/>
          <w:sz w:val="24"/>
          <w:szCs w:val="24"/>
        </w:rPr>
        <w:t>v</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r</w:t>
      </w:r>
      <w:r w:rsidR="004A7237" w:rsidRPr="005424DA">
        <w:rPr>
          <w:rFonts w:ascii="Arial" w:eastAsia="Arial" w:hAnsi="Arial" w:cs="Arial"/>
          <w:spacing w:val="-1"/>
          <w:sz w:val="24"/>
          <w:szCs w:val="24"/>
        </w:rPr>
        <w:t>l</w:t>
      </w:r>
      <w:r w:rsidR="004A7237" w:rsidRPr="005424DA">
        <w:rPr>
          <w:rFonts w:ascii="Arial" w:eastAsia="Arial" w:hAnsi="Arial" w:cs="Arial"/>
          <w:sz w:val="24"/>
          <w:szCs w:val="24"/>
        </w:rPr>
        <w:t>y</w:t>
      </w:r>
      <w:r w:rsidR="004A7237" w:rsidRPr="005424DA">
        <w:rPr>
          <w:rFonts w:ascii="Arial" w:eastAsia="Arial" w:hAnsi="Arial" w:cs="Arial"/>
          <w:spacing w:val="-2"/>
          <w:sz w:val="24"/>
          <w:szCs w:val="24"/>
        </w:rPr>
        <w:t xml:space="preserve"> </w:t>
      </w:r>
      <w:r w:rsidR="004A7237" w:rsidRPr="005424DA">
        <w:rPr>
          <w:rFonts w:ascii="Arial" w:eastAsia="Arial" w:hAnsi="Arial" w:cs="Arial"/>
          <w:spacing w:val="3"/>
          <w:sz w:val="24"/>
          <w:szCs w:val="24"/>
        </w:rPr>
        <w:t>f</w:t>
      </w:r>
      <w:r w:rsidR="004A7237" w:rsidRPr="005424DA">
        <w:rPr>
          <w:rFonts w:ascii="Arial" w:eastAsia="Arial" w:hAnsi="Arial" w:cs="Arial"/>
          <w:sz w:val="24"/>
          <w:szCs w:val="24"/>
        </w:rPr>
        <w:t>r</w:t>
      </w:r>
      <w:r w:rsidR="004A7237" w:rsidRPr="005424DA">
        <w:rPr>
          <w:rFonts w:ascii="Arial" w:eastAsia="Arial" w:hAnsi="Arial" w:cs="Arial"/>
          <w:spacing w:val="-1"/>
          <w:sz w:val="24"/>
          <w:szCs w:val="24"/>
        </w:rPr>
        <w:t>i</w:t>
      </w:r>
      <w:r w:rsidR="004A7237" w:rsidRPr="005424DA">
        <w:rPr>
          <w:rFonts w:ascii="Arial" w:eastAsia="Arial" w:hAnsi="Arial" w:cs="Arial"/>
          <w:spacing w:val="1"/>
          <w:sz w:val="24"/>
          <w:szCs w:val="24"/>
        </w:rPr>
        <w:t>end</w:t>
      </w:r>
      <w:r w:rsidR="004A7237" w:rsidRPr="005424DA">
        <w:rPr>
          <w:rFonts w:ascii="Arial" w:eastAsia="Arial" w:hAnsi="Arial" w:cs="Arial"/>
          <w:sz w:val="24"/>
          <w:szCs w:val="24"/>
        </w:rPr>
        <w:t xml:space="preserve">ly </w:t>
      </w:r>
      <w:r w:rsidR="004A7237" w:rsidRPr="005424DA">
        <w:rPr>
          <w:rFonts w:ascii="Arial" w:eastAsia="Arial" w:hAnsi="Arial" w:cs="Arial"/>
          <w:spacing w:val="-3"/>
          <w:sz w:val="24"/>
          <w:szCs w:val="24"/>
        </w:rPr>
        <w:t>w</w:t>
      </w:r>
      <w:r w:rsidR="004A7237" w:rsidRPr="005424DA">
        <w:rPr>
          <w:rFonts w:ascii="Arial" w:eastAsia="Arial" w:hAnsi="Arial" w:cs="Arial"/>
          <w:spacing w:val="2"/>
          <w:sz w:val="24"/>
          <w:szCs w:val="24"/>
        </w:rPr>
        <w:t>i</w:t>
      </w:r>
      <w:r w:rsidR="004A7237" w:rsidRPr="005424DA">
        <w:rPr>
          <w:rFonts w:ascii="Arial" w:eastAsia="Arial" w:hAnsi="Arial" w:cs="Arial"/>
          <w:sz w:val="24"/>
          <w:szCs w:val="24"/>
        </w:rPr>
        <w:t>th</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c</w:t>
      </w:r>
      <w:r w:rsidR="004A7237" w:rsidRPr="005424DA">
        <w:rPr>
          <w:rFonts w:ascii="Arial" w:eastAsia="Arial" w:hAnsi="Arial" w:cs="Arial"/>
          <w:spacing w:val="1"/>
          <w:sz w:val="24"/>
          <w:szCs w:val="24"/>
        </w:rPr>
        <w:t>h</w:t>
      </w:r>
      <w:r w:rsidR="004A7237" w:rsidRPr="005424DA">
        <w:rPr>
          <w:rFonts w:ascii="Arial" w:eastAsia="Arial" w:hAnsi="Arial" w:cs="Arial"/>
          <w:sz w:val="24"/>
          <w:szCs w:val="24"/>
        </w:rPr>
        <w:t>i</w:t>
      </w:r>
      <w:r w:rsidR="004A7237" w:rsidRPr="005424DA">
        <w:rPr>
          <w:rFonts w:ascii="Arial" w:eastAsia="Arial" w:hAnsi="Arial" w:cs="Arial"/>
          <w:spacing w:val="-1"/>
          <w:sz w:val="24"/>
          <w:szCs w:val="24"/>
        </w:rPr>
        <w:t>l</w:t>
      </w:r>
      <w:r w:rsidR="004A7237" w:rsidRPr="005424DA">
        <w:rPr>
          <w:rFonts w:ascii="Arial" w:eastAsia="Arial" w:hAnsi="Arial" w:cs="Arial"/>
          <w:spacing w:val="1"/>
          <w:sz w:val="24"/>
          <w:szCs w:val="24"/>
        </w:rPr>
        <w:t>d</w:t>
      </w:r>
      <w:r w:rsidR="004A7237" w:rsidRPr="005424DA">
        <w:rPr>
          <w:rFonts w:ascii="Arial" w:eastAsia="Arial" w:hAnsi="Arial" w:cs="Arial"/>
          <w:sz w:val="24"/>
          <w:szCs w:val="24"/>
        </w:rPr>
        <w:t>r</w:t>
      </w:r>
      <w:r w:rsidR="004A7237" w:rsidRPr="005424DA">
        <w:rPr>
          <w:rFonts w:ascii="Arial" w:eastAsia="Arial" w:hAnsi="Arial" w:cs="Arial"/>
          <w:spacing w:val="-2"/>
          <w:sz w:val="24"/>
          <w:szCs w:val="24"/>
        </w:rPr>
        <w:t>e</w:t>
      </w:r>
      <w:r w:rsidR="004A7237" w:rsidRPr="005424DA">
        <w:rPr>
          <w:rFonts w:ascii="Arial" w:eastAsia="Arial" w:hAnsi="Arial" w:cs="Arial"/>
          <w:sz w:val="24"/>
          <w:szCs w:val="24"/>
        </w:rPr>
        <w:t>n</w:t>
      </w:r>
    </w:p>
    <w:p w14:paraId="7D8E72CC" w14:textId="77777777" w:rsidR="00995A5C" w:rsidRPr="005424DA" w:rsidRDefault="00D157E8" w:rsidP="00BD1C39">
      <w:pPr>
        <w:spacing w:before="3"/>
        <w:ind w:hanging="57"/>
        <w:rPr>
          <w:rFonts w:ascii="Arial" w:eastAsia="Arial" w:hAnsi="Arial" w:cs="Arial"/>
          <w:sz w:val="24"/>
          <w:szCs w:val="24"/>
        </w:rPr>
      </w:pPr>
      <w:r>
        <w:rPr>
          <w:sz w:val="24"/>
          <w:szCs w:val="24"/>
        </w:rPr>
        <w:pict w14:anchorId="7D8E7374">
          <v:shape id="_x0000_i1033" type="#_x0000_t75" style="width:6pt;height:10.8pt">
            <v:imagedata r:id="rId11" o:title=""/>
          </v:shape>
        </w:pict>
      </w:r>
      <w:r w:rsidR="004A7237" w:rsidRPr="005424DA">
        <w:rPr>
          <w:sz w:val="24"/>
          <w:szCs w:val="24"/>
        </w:rPr>
        <w:t xml:space="preserve"> </w:t>
      </w:r>
      <w:r w:rsidR="004A7237" w:rsidRPr="005424DA">
        <w:rPr>
          <w:rFonts w:ascii="Arial" w:eastAsia="Arial" w:hAnsi="Arial" w:cs="Arial"/>
          <w:sz w:val="24"/>
          <w:szCs w:val="24"/>
        </w:rPr>
        <w:t>Ha</w:t>
      </w:r>
      <w:r w:rsidR="004A7237" w:rsidRPr="005424DA">
        <w:rPr>
          <w:rFonts w:ascii="Arial" w:eastAsia="Arial" w:hAnsi="Arial" w:cs="Arial"/>
          <w:spacing w:val="-2"/>
          <w:sz w:val="24"/>
          <w:szCs w:val="24"/>
        </w:rPr>
        <w:t>v</w:t>
      </w:r>
      <w:r w:rsidR="004A7237" w:rsidRPr="005424DA">
        <w:rPr>
          <w:rFonts w:ascii="Arial" w:eastAsia="Arial" w:hAnsi="Arial" w:cs="Arial"/>
          <w:sz w:val="24"/>
          <w:szCs w:val="24"/>
        </w:rPr>
        <w:t>ing</w:t>
      </w:r>
      <w:r w:rsidR="004A7237" w:rsidRPr="005424DA">
        <w:rPr>
          <w:rFonts w:ascii="Arial" w:eastAsia="Arial" w:hAnsi="Arial" w:cs="Arial"/>
          <w:spacing w:val="-1"/>
          <w:sz w:val="24"/>
          <w:szCs w:val="24"/>
        </w:rPr>
        <w:t xml:space="preserve"> </w:t>
      </w:r>
      <w:proofErr w:type="spellStart"/>
      <w:r w:rsidR="004A7237" w:rsidRPr="005424DA">
        <w:rPr>
          <w:rFonts w:ascii="Arial" w:eastAsia="Arial" w:hAnsi="Arial" w:cs="Arial"/>
          <w:spacing w:val="3"/>
          <w:sz w:val="24"/>
          <w:szCs w:val="24"/>
        </w:rPr>
        <w:t>f</w:t>
      </w:r>
      <w:r w:rsidR="004A7237" w:rsidRPr="005424DA">
        <w:rPr>
          <w:rFonts w:ascii="Arial" w:eastAsia="Arial" w:hAnsi="Arial" w:cs="Arial"/>
          <w:spacing w:val="1"/>
          <w:sz w:val="24"/>
          <w:szCs w:val="24"/>
        </w:rPr>
        <w:t>a</w:t>
      </w:r>
      <w:r w:rsidR="004A7237" w:rsidRPr="005424DA">
        <w:rPr>
          <w:rFonts w:ascii="Arial" w:eastAsia="Arial" w:hAnsi="Arial" w:cs="Arial"/>
          <w:spacing w:val="-2"/>
          <w:sz w:val="24"/>
          <w:szCs w:val="24"/>
        </w:rPr>
        <w:t>v</w:t>
      </w:r>
      <w:r w:rsidR="004A7237" w:rsidRPr="005424DA">
        <w:rPr>
          <w:rFonts w:ascii="Arial" w:eastAsia="Arial" w:hAnsi="Arial" w:cs="Arial"/>
          <w:spacing w:val="1"/>
          <w:sz w:val="24"/>
          <w:szCs w:val="24"/>
        </w:rPr>
        <w:t>ou</w:t>
      </w:r>
      <w:r w:rsidR="004A7237" w:rsidRPr="005424DA">
        <w:rPr>
          <w:rFonts w:ascii="Arial" w:eastAsia="Arial" w:hAnsi="Arial" w:cs="Arial"/>
          <w:sz w:val="24"/>
          <w:szCs w:val="24"/>
        </w:rPr>
        <w:t>rit</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s</w:t>
      </w:r>
      <w:proofErr w:type="spellEnd"/>
    </w:p>
    <w:p w14:paraId="7D8E72CD" w14:textId="77777777" w:rsidR="00995A5C" w:rsidRPr="005424DA" w:rsidRDefault="00995A5C" w:rsidP="00BD1C39">
      <w:pPr>
        <w:spacing w:line="120" w:lineRule="exact"/>
        <w:ind w:hanging="57"/>
        <w:rPr>
          <w:sz w:val="24"/>
          <w:szCs w:val="24"/>
        </w:rPr>
      </w:pPr>
    </w:p>
    <w:p w14:paraId="7D8E72CE" w14:textId="77777777" w:rsidR="00995A5C" w:rsidRPr="005424DA" w:rsidRDefault="00D157E8" w:rsidP="00BD1C39">
      <w:pPr>
        <w:ind w:hanging="57"/>
        <w:rPr>
          <w:rFonts w:ascii="Arial" w:eastAsia="Arial" w:hAnsi="Arial" w:cs="Arial"/>
          <w:sz w:val="24"/>
          <w:szCs w:val="24"/>
        </w:rPr>
      </w:pPr>
      <w:r>
        <w:rPr>
          <w:sz w:val="24"/>
          <w:szCs w:val="24"/>
        </w:rPr>
        <w:pict w14:anchorId="7D8E7375">
          <v:shape id="_x0000_i1034" type="#_x0000_t75" style="width:6pt;height:10.8pt">
            <v:imagedata r:id="rId11" o:title=""/>
          </v:shape>
        </w:pict>
      </w:r>
      <w:r w:rsidR="004A7237" w:rsidRPr="005424DA">
        <w:rPr>
          <w:sz w:val="24"/>
          <w:szCs w:val="24"/>
        </w:rPr>
        <w:t xml:space="preserve"> </w:t>
      </w:r>
      <w:r w:rsidR="004A7237" w:rsidRPr="005424DA">
        <w:rPr>
          <w:rFonts w:ascii="Arial" w:eastAsia="Arial" w:hAnsi="Arial" w:cs="Arial"/>
          <w:spacing w:val="2"/>
          <w:sz w:val="24"/>
          <w:szCs w:val="24"/>
        </w:rPr>
        <w:t>T</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king</w:t>
      </w:r>
      <w:r w:rsidR="004A7237" w:rsidRPr="005424DA">
        <w:rPr>
          <w:rFonts w:ascii="Arial" w:eastAsia="Arial" w:hAnsi="Arial" w:cs="Arial"/>
          <w:spacing w:val="-1"/>
          <w:sz w:val="24"/>
          <w:szCs w:val="24"/>
        </w:rPr>
        <w:t xml:space="preserve"> p</w:t>
      </w:r>
      <w:r w:rsidR="004A7237" w:rsidRPr="005424DA">
        <w:rPr>
          <w:rFonts w:ascii="Arial" w:eastAsia="Arial" w:hAnsi="Arial" w:cs="Arial"/>
          <w:spacing w:val="1"/>
          <w:sz w:val="24"/>
          <w:szCs w:val="24"/>
        </w:rPr>
        <w:t>ho</w:t>
      </w:r>
      <w:r w:rsidR="004A7237" w:rsidRPr="005424DA">
        <w:rPr>
          <w:rFonts w:ascii="Arial" w:eastAsia="Arial" w:hAnsi="Arial" w:cs="Arial"/>
          <w:spacing w:val="-2"/>
          <w:sz w:val="24"/>
          <w:szCs w:val="24"/>
        </w:rPr>
        <w:t>t</w:t>
      </w:r>
      <w:r w:rsidR="004A7237" w:rsidRPr="005424DA">
        <w:rPr>
          <w:rFonts w:ascii="Arial" w:eastAsia="Arial" w:hAnsi="Arial" w:cs="Arial"/>
          <w:spacing w:val="1"/>
          <w:sz w:val="24"/>
          <w:szCs w:val="24"/>
        </w:rPr>
        <w:t>o</w:t>
      </w:r>
      <w:r w:rsidR="004A7237" w:rsidRPr="005424DA">
        <w:rPr>
          <w:rFonts w:ascii="Arial" w:eastAsia="Arial" w:hAnsi="Arial" w:cs="Arial"/>
          <w:spacing w:val="-1"/>
          <w:sz w:val="24"/>
          <w:szCs w:val="24"/>
        </w:rPr>
        <w:t>g</w:t>
      </w:r>
      <w:r w:rsidR="004A7237" w:rsidRPr="005424DA">
        <w:rPr>
          <w:rFonts w:ascii="Arial" w:eastAsia="Arial" w:hAnsi="Arial" w:cs="Arial"/>
          <w:sz w:val="24"/>
          <w:szCs w:val="24"/>
        </w:rPr>
        <w:t>ra</w:t>
      </w:r>
      <w:r w:rsidR="004A7237" w:rsidRPr="005424DA">
        <w:rPr>
          <w:rFonts w:ascii="Arial" w:eastAsia="Arial" w:hAnsi="Arial" w:cs="Arial"/>
          <w:spacing w:val="1"/>
          <w:sz w:val="24"/>
          <w:szCs w:val="24"/>
        </w:rPr>
        <w:t>ph</w:t>
      </w:r>
      <w:r w:rsidR="004A7237" w:rsidRPr="005424DA">
        <w:rPr>
          <w:rFonts w:ascii="Arial" w:eastAsia="Arial" w:hAnsi="Arial" w:cs="Arial"/>
          <w:sz w:val="24"/>
          <w:szCs w:val="24"/>
        </w:rPr>
        <w:t>s</w:t>
      </w:r>
      <w:r w:rsidR="004A7237" w:rsidRPr="005424DA">
        <w:rPr>
          <w:rFonts w:ascii="Arial" w:eastAsia="Arial" w:hAnsi="Arial" w:cs="Arial"/>
          <w:spacing w:val="-2"/>
          <w:sz w:val="24"/>
          <w:szCs w:val="24"/>
        </w:rPr>
        <w:t xml:space="preserve"> </w:t>
      </w:r>
      <w:r w:rsidR="004A7237" w:rsidRPr="005424DA">
        <w:rPr>
          <w:rFonts w:ascii="Arial" w:eastAsia="Arial" w:hAnsi="Arial" w:cs="Arial"/>
          <w:spacing w:val="-1"/>
          <w:sz w:val="24"/>
          <w:szCs w:val="24"/>
        </w:rPr>
        <w:t>o</w:t>
      </w:r>
      <w:r w:rsidR="004A7237" w:rsidRPr="005424DA">
        <w:rPr>
          <w:rFonts w:ascii="Arial" w:eastAsia="Arial" w:hAnsi="Arial" w:cs="Arial"/>
          <w:sz w:val="24"/>
          <w:szCs w:val="24"/>
        </w:rPr>
        <w:t>f</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c</w:t>
      </w:r>
      <w:r w:rsidR="004A7237" w:rsidRPr="005424DA">
        <w:rPr>
          <w:rFonts w:ascii="Arial" w:eastAsia="Arial" w:hAnsi="Arial" w:cs="Arial"/>
          <w:spacing w:val="1"/>
          <w:sz w:val="24"/>
          <w:szCs w:val="24"/>
        </w:rPr>
        <w:t>h</w:t>
      </w:r>
      <w:r w:rsidR="004A7237" w:rsidRPr="005424DA">
        <w:rPr>
          <w:rFonts w:ascii="Arial" w:eastAsia="Arial" w:hAnsi="Arial" w:cs="Arial"/>
          <w:sz w:val="24"/>
          <w:szCs w:val="24"/>
        </w:rPr>
        <w:t>i</w:t>
      </w:r>
      <w:r w:rsidR="004A7237" w:rsidRPr="005424DA">
        <w:rPr>
          <w:rFonts w:ascii="Arial" w:eastAsia="Arial" w:hAnsi="Arial" w:cs="Arial"/>
          <w:spacing w:val="-1"/>
          <w:sz w:val="24"/>
          <w:szCs w:val="24"/>
        </w:rPr>
        <w:t>l</w:t>
      </w:r>
      <w:r w:rsidR="004A7237" w:rsidRPr="005424DA">
        <w:rPr>
          <w:rFonts w:ascii="Arial" w:eastAsia="Arial" w:hAnsi="Arial" w:cs="Arial"/>
          <w:spacing w:val="1"/>
          <w:sz w:val="24"/>
          <w:szCs w:val="24"/>
        </w:rPr>
        <w:t>d</w:t>
      </w:r>
      <w:r w:rsidR="004A7237" w:rsidRPr="005424DA">
        <w:rPr>
          <w:rFonts w:ascii="Arial" w:eastAsia="Arial" w:hAnsi="Arial" w:cs="Arial"/>
          <w:sz w:val="24"/>
          <w:szCs w:val="24"/>
        </w:rPr>
        <w:t>ren</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o</w:t>
      </w:r>
      <w:r w:rsidR="004A7237" w:rsidRPr="005424DA">
        <w:rPr>
          <w:rFonts w:ascii="Arial" w:eastAsia="Arial" w:hAnsi="Arial" w:cs="Arial"/>
          <w:sz w:val="24"/>
          <w:szCs w:val="24"/>
        </w:rPr>
        <w:t>n</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t</w:t>
      </w:r>
      <w:r w:rsidR="004A7237" w:rsidRPr="005424DA">
        <w:rPr>
          <w:rFonts w:ascii="Arial" w:eastAsia="Arial" w:hAnsi="Arial" w:cs="Arial"/>
          <w:spacing w:val="1"/>
          <w:sz w:val="24"/>
          <w:szCs w:val="24"/>
        </w:rPr>
        <w:t>he</w:t>
      </w:r>
      <w:r w:rsidR="004A7237" w:rsidRPr="005424DA">
        <w:rPr>
          <w:rFonts w:ascii="Arial" w:eastAsia="Arial" w:hAnsi="Arial" w:cs="Arial"/>
          <w:sz w:val="24"/>
          <w:szCs w:val="24"/>
        </w:rPr>
        <w:t>ir</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mo</w:t>
      </w:r>
      <w:r w:rsidR="004A7237" w:rsidRPr="005424DA">
        <w:rPr>
          <w:rFonts w:ascii="Arial" w:eastAsia="Arial" w:hAnsi="Arial" w:cs="Arial"/>
          <w:spacing w:val="1"/>
          <w:sz w:val="24"/>
          <w:szCs w:val="24"/>
        </w:rPr>
        <w:t>b</w:t>
      </w:r>
      <w:r w:rsidR="004A7237" w:rsidRPr="005424DA">
        <w:rPr>
          <w:rFonts w:ascii="Arial" w:eastAsia="Arial" w:hAnsi="Arial" w:cs="Arial"/>
          <w:sz w:val="24"/>
          <w:szCs w:val="24"/>
        </w:rPr>
        <w:t>i</w:t>
      </w:r>
      <w:r w:rsidR="004A7237" w:rsidRPr="005424DA">
        <w:rPr>
          <w:rFonts w:ascii="Arial" w:eastAsia="Arial" w:hAnsi="Arial" w:cs="Arial"/>
          <w:spacing w:val="-3"/>
          <w:sz w:val="24"/>
          <w:szCs w:val="24"/>
        </w:rPr>
        <w:t>l</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p</w:t>
      </w:r>
      <w:r w:rsidR="004A7237" w:rsidRPr="005424DA">
        <w:rPr>
          <w:rFonts w:ascii="Arial" w:eastAsia="Arial" w:hAnsi="Arial" w:cs="Arial"/>
          <w:spacing w:val="-1"/>
          <w:sz w:val="24"/>
          <w:szCs w:val="24"/>
        </w:rPr>
        <w:t>h</w:t>
      </w:r>
      <w:r w:rsidR="004A7237" w:rsidRPr="005424DA">
        <w:rPr>
          <w:rFonts w:ascii="Arial" w:eastAsia="Arial" w:hAnsi="Arial" w:cs="Arial"/>
          <w:spacing w:val="1"/>
          <w:sz w:val="24"/>
          <w:szCs w:val="24"/>
        </w:rPr>
        <w:t>on</w:t>
      </w:r>
      <w:r w:rsidR="004A7237" w:rsidRPr="005424DA">
        <w:rPr>
          <w:rFonts w:ascii="Arial" w:eastAsia="Arial" w:hAnsi="Arial" w:cs="Arial"/>
          <w:sz w:val="24"/>
          <w:szCs w:val="24"/>
        </w:rPr>
        <w:t>e</w:t>
      </w:r>
    </w:p>
    <w:p w14:paraId="7D8E72CF" w14:textId="77777777" w:rsidR="00995A5C" w:rsidRPr="005424DA" w:rsidRDefault="00995A5C" w:rsidP="00BD1C39">
      <w:pPr>
        <w:spacing w:before="1" w:line="120" w:lineRule="exact"/>
        <w:ind w:hanging="57"/>
        <w:rPr>
          <w:sz w:val="24"/>
          <w:szCs w:val="24"/>
        </w:rPr>
      </w:pPr>
    </w:p>
    <w:p w14:paraId="7D8E72D0" w14:textId="77777777" w:rsidR="00995A5C" w:rsidRPr="005424DA" w:rsidRDefault="00D157E8" w:rsidP="00BD1C39">
      <w:pPr>
        <w:ind w:hanging="57"/>
        <w:rPr>
          <w:rFonts w:ascii="Arial" w:eastAsia="Arial" w:hAnsi="Arial" w:cs="Arial"/>
          <w:sz w:val="24"/>
          <w:szCs w:val="24"/>
        </w:rPr>
      </w:pPr>
      <w:r>
        <w:rPr>
          <w:sz w:val="24"/>
          <w:szCs w:val="24"/>
        </w:rPr>
        <w:pict w14:anchorId="7D8E7376">
          <v:shape id="_x0000_i1035" type="#_x0000_t75" style="width:6pt;height:10.8pt">
            <v:imagedata r:id="rId11" o:title=""/>
          </v:shape>
        </w:pict>
      </w:r>
      <w:r w:rsidR="004A7237" w:rsidRPr="005424DA">
        <w:rPr>
          <w:sz w:val="24"/>
          <w:szCs w:val="24"/>
        </w:rPr>
        <w:t xml:space="preserve"> </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n</w:t>
      </w:r>
      <w:r w:rsidR="004A7237" w:rsidRPr="005424DA">
        <w:rPr>
          <w:rFonts w:ascii="Arial" w:eastAsia="Arial" w:hAnsi="Arial" w:cs="Arial"/>
          <w:spacing w:val="-1"/>
          <w:sz w:val="24"/>
          <w:szCs w:val="24"/>
        </w:rPr>
        <w:t>g</w:t>
      </w:r>
      <w:r w:rsidR="004A7237" w:rsidRPr="005424DA">
        <w:rPr>
          <w:rFonts w:ascii="Arial" w:eastAsia="Arial" w:hAnsi="Arial" w:cs="Arial"/>
          <w:spacing w:val="1"/>
          <w:sz w:val="24"/>
          <w:szCs w:val="24"/>
        </w:rPr>
        <w:t>a</w:t>
      </w:r>
      <w:r w:rsidR="004A7237" w:rsidRPr="005424DA">
        <w:rPr>
          <w:rFonts w:ascii="Arial" w:eastAsia="Arial" w:hAnsi="Arial" w:cs="Arial"/>
          <w:spacing w:val="-1"/>
          <w:sz w:val="24"/>
          <w:szCs w:val="24"/>
        </w:rPr>
        <w:t>g</w:t>
      </w:r>
      <w:r w:rsidR="004A7237" w:rsidRPr="005424DA">
        <w:rPr>
          <w:rFonts w:ascii="Arial" w:eastAsia="Arial" w:hAnsi="Arial" w:cs="Arial"/>
          <w:sz w:val="24"/>
          <w:szCs w:val="24"/>
        </w:rPr>
        <w:t>ing</w:t>
      </w:r>
      <w:r w:rsidR="004A7237" w:rsidRPr="005424DA">
        <w:rPr>
          <w:rFonts w:ascii="Arial" w:eastAsia="Arial" w:hAnsi="Arial" w:cs="Arial"/>
          <w:spacing w:val="2"/>
          <w:sz w:val="24"/>
          <w:szCs w:val="24"/>
        </w:rPr>
        <w:t xml:space="preserve"> </w:t>
      </w:r>
      <w:r w:rsidR="004A7237" w:rsidRPr="005424DA">
        <w:rPr>
          <w:rFonts w:ascii="Arial" w:eastAsia="Arial" w:hAnsi="Arial" w:cs="Arial"/>
          <w:spacing w:val="-3"/>
          <w:sz w:val="24"/>
          <w:szCs w:val="24"/>
        </w:rPr>
        <w:t>w</w:t>
      </w:r>
      <w:r w:rsidR="004A7237" w:rsidRPr="005424DA">
        <w:rPr>
          <w:rFonts w:ascii="Arial" w:eastAsia="Arial" w:hAnsi="Arial" w:cs="Arial"/>
          <w:sz w:val="24"/>
          <w:szCs w:val="24"/>
        </w:rPr>
        <w:t>ith</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a</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c</w:t>
      </w:r>
      <w:r w:rsidR="004A7237" w:rsidRPr="005424DA">
        <w:rPr>
          <w:rFonts w:ascii="Arial" w:eastAsia="Arial" w:hAnsi="Arial" w:cs="Arial"/>
          <w:spacing w:val="1"/>
          <w:sz w:val="24"/>
          <w:szCs w:val="24"/>
        </w:rPr>
        <w:t>h</w:t>
      </w:r>
      <w:r w:rsidR="004A7237" w:rsidRPr="005424DA">
        <w:rPr>
          <w:rFonts w:ascii="Arial" w:eastAsia="Arial" w:hAnsi="Arial" w:cs="Arial"/>
          <w:sz w:val="24"/>
          <w:szCs w:val="24"/>
        </w:rPr>
        <w:t>i</w:t>
      </w:r>
      <w:r w:rsidR="004A7237" w:rsidRPr="005424DA">
        <w:rPr>
          <w:rFonts w:ascii="Arial" w:eastAsia="Arial" w:hAnsi="Arial" w:cs="Arial"/>
          <w:spacing w:val="-1"/>
          <w:sz w:val="24"/>
          <w:szCs w:val="24"/>
        </w:rPr>
        <w:t>l</w:t>
      </w:r>
      <w:r w:rsidR="004A7237" w:rsidRPr="005424DA">
        <w:rPr>
          <w:rFonts w:ascii="Arial" w:eastAsia="Arial" w:hAnsi="Arial" w:cs="Arial"/>
          <w:sz w:val="24"/>
          <w:szCs w:val="24"/>
        </w:rPr>
        <w:t>d</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o</w:t>
      </w:r>
      <w:r w:rsidR="004A7237" w:rsidRPr="005424DA">
        <w:rPr>
          <w:rFonts w:ascii="Arial" w:eastAsia="Arial" w:hAnsi="Arial" w:cs="Arial"/>
          <w:sz w:val="24"/>
          <w:szCs w:val="24"/>
        </w:rPr>
        <w:t>n</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a</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o</w:t>
      </w:r>
      <w:r w:rsidR="004A7237" w:rsidRPr="005424DA">
        <w:rPr>
          <w:rFonts w:ascii="Arial" w:eastAsia="Arial" w:hAnsi="Arial" w:cs="Arial"/>
          <w:spacing w:val="-1"/>
          <w:sz w:val="24"/>
          <w:szCs w:val="24"/>
        </w:rPr>
        <w:t>n</w:t>
      </w:r>
      <w:r w:rsidR="004A7237" w:rsidRPr="005424DA">
        <w:rPr>
          <w:rFonts w:ascii="Arial" w:eastAsia="Arial" w:hAnsi="Arial" w:cs="Arial"/>
          <w:spacing w:val="4"/>
          <w:sz w:val="24"/>
          <w:szCs w:val="24"/>
        </w:rPr>
        <w:t>e</w:t>
      </w:r>
      <w:r w:rsidR="004A7237" w:rsidRPr="005424DA">
        <w:rPr>
          <w:rFonts w:ascii="Arial" w:eastAsia="Arial" w:hAnsi="Arial" w:cs="Arial"/>
          <w:spacing w:val="-1"/>
          <w:sz w:val="24"/>
          <w:szCs w:val="24"/>
        </w:rPr>
        <w:t>-</w:t>
      </w:r>
      <w:r w:rsidR="004A7237" w:rsidRPr="005424DA">
        <w:rPr>
          <w:rFonts w:ascii="Arial" w:eastAsia="Arial" w:hAnsi="Arial" w:cs="Arial"/>
          <w:sz w:val="24"/>
          <w:szCs w:val="24"/>
        </w:rPr>
        <w:t>t</w:t>
      </w:r>
      <w:r w:rsidR="004A7237" w:rsidRPr="005424DA">
        <w:rPr>
          <w:rFonts w:ascii="Arial" w:eastAsia="Arial" w:hAnsi="Arial" w:cs="Arial"/>
          <w:spacing w:val="1"/>
          <w:sz w:val="24"/>
          <w:szCs w:val="24"/>
        </w:rPr>
        <w:t>o</w:t>
      </w:r>
      <w:r w:rsidR="004A7237" w:rsidRPr="005424DA">
        <w:rPr>
          <w:rFonts w:ascii="Arial" w:eastAsia="Arial" w:hAnsi="Arial" w:cs="Arial"/>
          <w:spacing w:val="-1"/>
          <w:sz w:val="24"/>
          <w:szCs w:val="24"/>
        </w:rPr>
        <w:t>-</w:t>
      </w:r>
      <w:r w:rsidR="004A7237" w:rsidRPr="005424DA">
        <w:rPr>
          <w:rFonts w:ascii="Arial" w:eastAsia="Arial" w:hAnsi="Arial" w:cs="Arial"/>
          <w:spacing w:val="1"/>
          <w:sz w:val="24"/>
          <w:szCs w:val="24"/>
        </w:rPr>
        <w:t>o</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b</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 xml:space="preserve">sis </w:t>
      </w:r>
      <w:r w:rsidR="004A7237" w:rsidRPr="005424DA">
        <w:rPr>
          <w:rFonts w:ascii="Arial" w:eastAsia="Arial" w:hAnsi="Arial" w:cs="Arial"/>
          <w:spacing w:val="-3"/>
          <w:sz w:val="24"/>
          <w:szCs w:val="24"/>
        </w:rPr>
        <w:t>i</w:t>
      </w:r>
      <w:r w:rsidR="004A7237" w:rsidRPr="005424DA">
        <w:rPr>
          <w:rFonts w:ascii="Arial" w:eastAsia="Arial" w:hAnsi="Arial" w:cs="Arial"/>
          <w:sz w:val="24"/>
          <w:szCs w:val="24"/>
        </w:rPr>
        <w:t>n</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a</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2"/>
          <w:sz w:val="24"/>
          <w:szCs w:val="24"/>
        </w:rPr>
        <w:t>s</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clu</w:t>
      </w:r>
      <w:r w:rsidR="004A7237" w:rsidRPr="005424DA">
        <w:rPr>
          <w:rFonts w:ascii="Arial" w:eastAsia="Arial" w:hAnsi="Arial" w:cs="Arial"/>
          <w:spacing w:val="1"/>
          <w:sz w:val="24"/>
          <w:szCs w:val="24"/>
        </w:rPr>
        <w:t>d</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d</w:t>
      </w:r>
      <w:r w:rsidR="004A7237" w:rsidRPr="005424DA">
        <w:rPr>
          <w:rFonts w:ascii="Arial" w:eastAsia="Arial" w:hAnsi="Arial" w:cs="Arial"/>
          <w:spacing w:val="1"/>
          <w:sz w:val="24"/>
          <w:szCs w:val="24"/>
        </w:rPr>
        <w:t xml:space="preserve"> a</w:t>
      </w:r>
      <w:r w:rsidR="004A7237" w:rsidRPr="005424DA">
        <w:rPr>
          <w:rFonts w:ascii="Arial" w:eastAsia="Arial" w:hAnsi="Arial" w:cs="Arial"/>
          <w:spacing w:val="-3"/>
          <w:sz w:val="24"/>
          <w:szCs w:val="24"/>
        </w:rPr>
        <w:t>r</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a</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o</w:t>
      </w:r>
      <w:r w:rsidR="004A7237" w:rsidRPr="005424DA">
        <w:rPr>
          <w:rFonts w:ascii="Arial" w:eastAsia="Arial" w:hAnsi="Arial" w:cs="Arial"/>
          <w:sz w:val="24"/>
          <w:szCs w:val="24"/>
        </w:rPr>
        <w:t xml:space="preserve">r </w:t>
      </w:r>
      <w:r w:rsidR="004A7237" w:rsidRPr="005424DA">
        <w:rPr>
          <w:rFonts w:ascii="Arial" w:eastAsia="Arial" w:hAnsi="Arial" w:cs="Arial"/>
          <w:spacing w:val="-2"/>
          <w:sz w:val="24"/>
          <w:szCs w:val="24"/>
        </w:rPr>
        <w:t>b</w:t>
      </w:r>
      <w:r w:rsidR="004A7237" w:rsidRPr="005424DA">
        <w:rPr>
          <w:rFonts w:ascii="Arial" w:eastAsia="Arial" w:hAnsi="Arial" w:cs="Arial"/>
          <w:spacing w:val="1"/>
          <w:sz w:val="24"/>
          <w:szCs w:val="24"/>
        </w:rPr>
        <w:t>eh</w:t>
      </w:r>
      <w:r w:rsidR="004A7237" w:rsidRPr="005424DA">
        <w:rPr>
          <w:rFonts w:ascii="Arial" w:eastAsia="Arial" w:hAnsi="Arial" w:cs="Arial"/>
          <w:sz w:val="24"/>
          <w:szCs w:val="24"/>
        </w:rPr>
        <w:t>ind</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a</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cl</w:t>
      </w:r>
      <w:r w:rsidR="004A7237" w:rsidRPr="005424DA">
        <w:rPr>
          <w:rFonts w:ascii="Arial" w:eastAsia="Arial" w:hAnsi="Arial" w:cs="Arial"/>
          <w:spacing w:val="1"/>
          <w:sz w:val="24"/>
          <w:szCs w:val="24"/>
        </w:rPr>
        <w:t>o</w:t>
      </w:r>
      <w:r w:rsidR="004A7237" w:rsidRPr="005424DA">
        <w:rPr>
          <w:rFonts w:ascii="Arial" w:eastAsia="Arial" w:hAnsi="Arial" w:cs="Arial"/>
          <w:spacing w:val="-2"/>
          <w:sz w:val="24"/>
          <w:szCs w:val="24"/>
        </w:rPr>
        <w:t>s</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d</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doo</w:t>
      </w:r>
      <w:r w:rsidR="004A7237" w:rsidRPr="005424DA">
        <w:rPr>
          <w:rFonts w:ascii="Arial" w:eastAsia="Arial" w:hAnsi="Arial" w:cs="Arial"/>
          <w:sz w:val="24"/>
          <w:szCs w:val="24"/>
        </w:rPr>
        <w:t>r</w:t>
      </w:r>
    </w:p>
    <w:p w14:paraId="7D8E72D1" w14:textId="77777777" w:rsidR="00995A5C" w:rsidRPr="005424DA" w:rsidRDefault="00995A5C" w:rsidP="00BD1C39">
      <w:pPr>
        <w:spacing w:line="120" w:lineRule="exact"/>
        <w:ind w:hanging="57"/>
        <w:rPr>
          <w:sz w:val="24"/>
          <w:szCs w:val="24"/>
        </w:rPr>
      </w:pPr>
    </w:p>
    <w:p w14:paraId="7D8E72D2" w14:textId="77777777" w:rsidR="00995A5C" w:rsidRPr="005424DA" w:rsidRDefault="00D157E8" w:rsidP="00BD1C39">
      <w:pPr>
        <w:ind w:hanging="57"/>
        <w:rPr>
          <w:rFonts w:ascii="Arial" w:eastAsia="Arial" w:hAnsi="Arial" w:cs="Arial"/>
          <w:sz w:val="24"/>
          <w:szCs w:val="24"/>
        </w:rPr>
      </w:pPr>
      <w:r>
        <w:rPr>
          <w:sz w:val="24"/>
          <w:szCs w:val="24"/>
        </w:rPr>
        <w:pict w14:anchorId="7D8E7377">
          <v:shape id="_x0000_i1036" type="#_x0000_t75" style="width:6pt;height:10.8pt">
            <v:imagedata r:id="rId11" o:title=""/>
          </v:shape>
        </w:pict>
      </w:r>
      <w:r w:rsidR="004A7237" w:rsidRPr="005424DA">
        <w:rPr>
          <w:sz w:val="24"/>
          <w:szCs w:val="24"/>
        </w:rPr>
        <w:t xml:space="preserve"> </w:t>
      </w:r>
      <w:r w:rsidR="004A7237" w:rsidRPr="005424DA">
        <w:rPr>
          <w:rFonts w:ascii="Arial" w:eastAsia="Arial" w:hAnsi="Arial" w:cs="Arial"/>
          <w:sz w:val="24"/>
          <w:szCs w:val="24"/>
        </w:rPr>
        <w:t>Us</w:t>
      </w:r>
      <w:r w:rsidR="004A7237" w:rsidRPr="005424DA">
        <w:rPr>
          <w:rFonts w:ascii="Arial" w:eastAsia="Arial" w:hAnsi="Arial" w:cs="Arial"/>
          <w:spacing w:val="-1"/>
          <w:sz w:val="24"/>
          <w:szCs w:val="24"/>
        </w:rPr>
        <w:t>i</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g</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i</w:t>
      </w:r>
      <w:r w:rsidR="004A7237" w:rsidRPr="005424DA">
        <w:rPr>
          <w:rFonts w:ascii="Arial" w:eastAsia="Arial" w:hAnsi="Arial" w:cs="Arial"/>
          <w:spacing w:val="1"/>
          <w:sz w:val="24"/>
          <w:szCs w:val="24"/>
        </w:rPr>
        <w:t>napp</w:t>
      </w:r>
      <w:r w:rsidR="004A7237" w:rsidRPr="005424DA">
        <w:rPr>
          <w:rFonts w:ascii="Arial" w:eastAsia="Arial" w:hAnsi="Arial" w:cs="Arial"/>
          <w:sz w:val="24"/>
          <w:szCs w:val="24"/>
        </w:rPr>
        <w:t>ro</w:t>
      </w:r>
      <w:r w:rsidR="004A7237" w:rsidRPr="005424DA">
        <w:rPr>
          <w:rFonts w:ascii="Arial" w:eastAsia="Arial" w:hAnsi="Arial" w:cs="Arial"/>
          <w:spacing w:val="1"/>
          <w:sz w:val="24"/>
          <w:szCs w:val="24"/>
        </w:rPr>
        <w:t>p</w:t>
      </w:r>
      <w:r w:rsidR="004A7237" w:rsidRPr="005424DA">
        <w:rPr>
          <w:rFonts w:ascii="Arial" w:eastAsia="Arial" w:hAnsi="Arial" w:cs="Arial"/>
          <w:sz w:val="24"/>
          <w:szCs w:val="24"/>
        </w:rPr>
        <w:t>r</w:t>
      </w:r>
      <w:r w:rsidR="004A7237" w:rsidRPr="005424DA">
        <w:rPr>
          <w:rFonts w:ascii="Arial" w:eastAsia="Arial" w:hAnsi="Arial" w:cs="Arial"/>
          <w:spacing w:val="-1"/>
          <w:sz w:val="24"/>
          <w:szCs w:val="24"/>
        </w:rPr>
        <w:t>i</w:t>
      </w:r>
      <w:r w:rsidR="004A7237" w:rsidRPr="005424DA">
        <w:rPr>
          <w:rFonts w:ascii="Arial" w:eastAsia="Arial" w:hAnsi="Arial" w:cs="Arial"/>
          <w:spacing w:val="1"/>
          <w:sz w:val="24"/>
          <w:szCs w:val="24"/>
        </w:rPr>
        <w:t>a</w:t>
      </w:r>
      <w:r w:rsidR="004A7237" w:rsidRPr="005424DA">
        <w:rPr>
          <w:rFonts w:ascii="Arial" w:eastAsia="Arial" w:hAnsi="Arial" w:cs="Arial"/>
          <w:spacing w:val="-2"/>
          <w:sz w:val="24"/>
          <w:szCs w:val="24"/>
        </w:rPr>
        <w:t>t</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w:t>
      </w:r>
      <w:proofErr w:type="spellStart"/>
      <w:r w:rsidR="004A7237" w:rsidRPr="005424DA">
        <w:rPr>
          <w:rFonts w:ascii="Arial" w:eastAsia="Arial" w:hAnsi="Arial" w:cs="Arial"/>
          <w:sz w:val="24"/>
          <w:szCs w:val="24"/>
        </w:rPr>
        <w:t>s</w:t>
      </w:r>
      <w:r w:rsidR="004A7237" w:rsidRPr="005424DA">
        <w:rPr>
          <w:rFonts w:ascii="Arial" w:eastAsia="Arial" w:hAnsi="Arial" w:cs="Arial"/>
          <w:spacing w:val="-1"/>
          <w:sz w:val="24"/>
          <w:szCs w:val="24"/>
        </w:rPr>
        <w:t>e</w:t>
      </w:r>
      <w:r w:rsidR="004A7237" w:rsidRPr="005424DA">
        <w:rPr>
          <w:rFonts w:ascii="Arial" w:eastAsia="Arial" w:hAnsi="Arial" w:cs="Arial"/>
          <w:spacing w:val="-2"/>
          <w:sz w:val="24"/>
          <w:szCs w:val="24"/>
        </w:rPr>
        <w:t>x</w:t>
      </w:r>
      <w:r w:rsidR="004A7237" w:rsidRPr="005424DA">
        <w:rPr>
          <w:rFonts w:ascii="Arial" w:eastAsia="Arial" w:hAnsi="Arial" w:cs="Arial"/>
          <w:spacing w:val="1"/>
          <w:sz w:val="24"/>
          <w:szCs w:val="24"/>
        </w:rPr>
        <w:t>ua</w:t>
      </w:r>
      <w:r w:rsidR="004A7237" w:rsidRPr="005424DA">
        <w:rPr>
          <w:rFonts w:ascii="Arial" w:eastAsia="Arial" w:hAnsi="Arial" w:cs="Arial"/>
          <w:sz w:val="24"/>
          <w:szCs w:val="24"/>
        </w:rPr>
        <w:t>l</w:t>
      </w:r>
      <w:r w:rsidR="004A7237" w:rsidRPr="005424DA">
        <w:rPr>
          <w:rFonts w:ascii="Arial" w:eastAsia="Arial" w:hAnsi="Arial" w:cs="Arial"/>
          <w:spacing w:val="-1"/>
          <w:sz w:val="24"/>
          <w:szCs w:val="24"/>
        </w:rPr>
        <w:t>i</w:t>
      </w:r>
      <w:r w:rsidR="004A7237" w:rsidRPr="005424DA">
        <w:rPr>
          <w:rFonts w:ascii="Arial" w:eastAsia="Arial" w:hAnsi="Arial" w:cs="Arial"/>
          <w:sz w:val="24"/>
          <w:szCs w:val="24"/>
        </w:rPr>
        <w:t>s</w:t>
      </w:r>
      <w:r w:rsidR="004A7237" w:rsidRPr="005424DA">
        <w:rPr>
          <w:rFonts w:ascii="Arial" w:eastAsia="Arial" w:hAnsi="Arial" w:cs="Arial"/>
          <w:spacing w:val="1"/>
          <w:sz w:val="24"/>
          <w:szCs w:val="24"/>
        </w:rPr>
        <w:t>ed</w:t>
      </w:r>
      <w:proofErr w:type="spellEnd"/>
      <w:r w:rsidR="004A7237" w:rsidRPr="005424DA">
        <w:rPr>
          <w:rFonts w:ascii="Arial" w:eastAsia="Arial" w:hAnsi="Arial" w:cs="Arial"/>
          <w:sz w:val="24"/>
          <w:szCs w:val="24"/>
        </w:rPr>
        <w:t>,</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in</w:t>
      </w:r>
      <w:r w:rsidR="004A7237" w:rsidRPr="005424DA">
        <w:rPr>
          <w:rFonts w:ascii="Arial" w:eastAsia="Arial" w:hAnsi="Arial" w:cs="Arial"/>
          <w:spacing w:val="1"/>
          <w:sz w:val="24"/>
          <w:szCs w:val="24"/>
        </w:rPr>
        <w:t>t</w:t>
      </w:r>
      <w:r w:rsidR="004A7237" w:rsidRPr="005424DA">
        <w:rPr>
          <w:rFonts w:ascii="Arial" w:eastAsia="Arial" w:hAnsi="Arial" w:cs="Arial"/>
          <w:sz w:val="24"/>
          <w:szCs w:val="24"/>
        </w:rPr>
        <w:t>i</w:t>
      </w:r>
      <w:r w:rsidR="004A7237" w:rsidRPr="005424DA">
        <w:rPr>
          <w:rFonts w:ascii="Arial" w:eastAsia="Arial" w:hAnsi="Arial" w:cs="Arial"/>
          <w:spacing w:val="1"/>
          <w:sz w:val="24"/>
          <w:szCs w:val="24"/>
        </w:rPr>
        <w:t>m</w:t>
      </w:r>
      <w:r w:rsidR="004A7237" w:rsidRPr="005424DA">
        <w:rPr>
          <w:rFonts w:ascii="Arial" w:eastAsia="Arial" w:hAnsi="Arial" w:cs="Arial"/>
          <w:spacing w:val="-3"/>
          <w:sz w:val="24"/>
          <w:szCs w:val="24"/>
        </w:rPr>
        <w:t>i</w:t>
      </w:r>
      <w:r w:rsidR="004A7237" w:rsidRPr="005424DA">
        <w:rPr>
          <w:rFonts w:ascii="Arial" w:eastAsia="Arial" w:hAnsi="Arial" w:cs="Arial"/>
          <w:spacing w:val="1"/>
          <w:sz w:val="24"/>
          <w:szCs w:val="24"/>
        </w:rPr>
        <w:t>da</w:t>
      </w:r>
      <w:r w:rsidR="004A7237" w:rsidRPr="005424DA">
        <w:rPr>
          <w:rFonts w:ascii="Arial" w:eastAsia="Arial" w:hAnsi="Arial" w:cs="Arial"/>
          <w:sz w:val="24"/>
          <w:szCs w:val="24"/>
        </w:rPr>
        <w:t>ti</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g</w:t>
      </w:r>
      <w:r w:rsidR="004A7237" w:rsidRPr="005424DA">
        <w:rPr>
          <w:rFonts w:ascii="Arial" w:eastAsia="Arial" w:hAnsi="Arial" w:cs="Arial"/>
          <w:spacing w:val="-1"/>
          <w:sz w:val="24"/>
          <w:szCs w:val="24"/>
        </w:rPr>
        <w:t xml:space="preserve"> o</w:t>
      </w:r>
      <w:r w:rsidR="004A7237" w:rsidRPr="005424DA">
        <w:rPr>
          <w:rFonts w:ascii="Arial" w:eastAsia="Arial" w:hAnsi="Arial" w:cs="Arial"/>
          <w:sz w:val="24"/>
          <w:szCs w:val="24"/>
        </w:rPr>
        <w:t xml:space="preserve">r </w:t>
      </w:r>
      <w:r w:rsidR="004A7237" w:rsidRPr="005424DA">
        <w:rPr>
          <w:rFonts w:ascii="Arial" w:eastAsia="Arial" w:hAnsi="Arial" w:cs="Arial"/>
          <w:spacing w:val="-2"/>
          <w:sz w:val="24"/>
          <w:szCs w:val="24"/>
        </w:rPr>
        <w:t>o</w:t>
      </w:r>
      <w:r w:rsidR="004A7237" w:rsidRPr="005424DA">
        <w:rPr>
          <w:rFonts w:ascii="Arial" w:eastAsia="Arial" w:hAnsi="Arial" w:cs="Arial"/>
          <w:sz w:val="24"/>
          <w:szCs w:val="24"/>
        </w:rPr>
        <w:t>f</w:t>
      </w:r>
      <w:r w:rsidR="004A7237" w:rsidRPr="005424DA">
        <w:rPr>
          <w:rFonts w:ascii="Arial" w:eastAsia="Arial" w:hAnsi="Arial" w:cs="Arial"/>
          <w:spacing w:val="3"/>
          <w:sz w:val="24"/>
          <w:szCs w:val="24"/>
        </w:rPr>
        <w:t>f</w:t>
      </w:r>
      <w:r w:rsidR="004A7237" w:rsidRPr="005424DA">
        <w:rPr>
          <w:rFonts w:ascii="Arial" w:eastAsia="Arial" w:hAnsi="Arial" w:cs="Arial"/>
          <w:spacing w:val="1"/>
          <w:sz w:val="24"/>
          <w:szCs w:val="24"/>
        </w:rPr>
        <w:t>en</w:t>
      </w:r>
      <w:r w:rsidR="004A7237" w:rsidRPr="005424DA">
        <w:rPr>
          <w:rFonts w:ascii="Arial" w:eastAsia="Arial" w:hAnsi="Arial" w:cs="Arial"/>
          <w:sz w:val="24"/>
          <w:szCs w:val="24"/>
        </w:rPr>
        <w:t>si</w:t>
      </w:r>
      <w:r w:rsidR="004A7237" w:rsidRPr="005424DA">
        <w:rPr>
          <w:rFonts w:ascii="Arial" w:eastAsia="Arial" w:hAnsi="Arial" w:cs="Arial"/>
          <w:spacing w:val="-3"/>
          <w:sz w:val="24"/>
          <w:szCs w:val="24"/>
        </w:rPr>
        <w:t>v</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l</w:t>
      </w:r>
      <w:r w:rsidR="004A7237" w:rsidRPr="005424DA">
        <w:rPr>
          <w:rFonts w:ascii="Arial" w:eastAsia="Arial" w:hAnsi="Arial" w:cs="Arial"/>
          <w:spacing w:val="1"/>
          <w:sz w:val="24"/>
          <w:szCs w:val="24"/>
        </w:rPr>
        <w:t>an</w:t>
      </w:r>
      <w:r w:rsidR="004A7237" w:rsidRPr="005424DA">
        <w:rPr>
          <w:rFonts w:ascii="Arial" w:eastAsia="Arial" w:hAnsi="Arial" w:cs="Arial"/>
          <w:spacing w:val="-1"/>
          <w:sz w:val="24"/>
          <w:szCs w:val="24"/>
        </w:rPr>
        <w:t>gu</w:t>
      </w:r>
      <w:r w:rsidR="004A7237" w:rsidRPr="005424DA">
        <w:rPr>
          <w:rFonts w:ascii="Arial" w:eastAsia="Arial" w:hAnsi="Arial" w:cs="Arial"/>
          <w:spacing w:val="1"/>
          <w:sz w:val="24"/>
          <w:szCs w:val="24"/>
        </w:rPr>
        <w:t>a</w:t>
      </w:r>
      <w:r w:rsidR="004A7237" w:rsidRPr="005424DA">
        <w:rPr>
          <w:rFonts w:ascii="Arial" w:eastAsia="Arial" w:hAnsi="Arial" w:cs="Arial"/>
          <w:spacing w:val="-1"/>
          <w:sz w:val="24"/>
          <w:szCs w:val="24"/>
        </w:rPr>
        <w:t>g</w:t>
      </w:r>
      <w:r w:rsidR="004A7237" w:rsidRPr="005424DA">
        <w:rPr>
          <w:rFonts w:ascii="Arial" w:eastAsia="Arial" w:hAnsi="Arial" w:cs="Arial"/>
          <w:sz w:val="24"/>
          <w:szCs w:val="24"/>
        </w:rPr>
        <w:t>e</w:t>
      </w:r>
    </w:p>
    <w:p w14:paraId="7D8E72D3" w14:textId="77777777" w:rsidR="00995A5C" w:rsidRPr="005424DA" w:rsidRDefault="00995A5C" w:rsidP="00BD1C39">
      <w:pPr>
        <w:spacing w:before="19" w:line="220" w:lineRule="exact"/>
        <w:rPr>
          <w:sz w:val="24"/>
          <w:szCs w:val="24"/>
        </w:rPr>
      </w:pPr>
    </w:p>
    <w:p w14:paraId="1AA9CBB6" w14:textId="77777777" w:rsidR="008418F5" w:rsidRDefault="008418F5" w:rsidP="00BD1C39">
      <w:pPr>
        <w:rPr>
          <w:rFonts w:ascii="Arial" w:eastAsia="Arial" w:hAnsi="Arial" w:cs="Arial"/>
          <w:b/>
          <w:sz w:val="24"/>
          <w:szCs w:val="24"/>
        </w:rPr>
      </w:pPr>
    </w:p>
    <w:p w14:paraId="7D8E72D4" w14:textId="1DBDEFEB" w:rsidR="00995A5C" w:rsidRPr="005424DA" w:rsidRDefault="004A7237" w:rsidP="00BD1C39">
      <w:pPr>
        <w:rPr>
          <w:rFonts w:ascii="Arial" w:eastAsia="Arial" w:hAnsi="Arial" w:cs="Arial"/>
          <w:sz w:val="24"/>
          <w:szCs w:val="24"/>
        </w:rPr>
      </w:pPr>
      <w:r w:rsidRPr="005424DA">
        <w:rPr>
          <w:rFonts w:ascii="Arial" w:eastAsia="Arial" w:hAnsi="Arial" w:cs="Arial"/>
          <w:b/>
          <w:sz w:val="24"/>
          <w:szCs w:val="24"/>
        </w:rPr>
        <w:t>S</w:t>
      </w:r>
      <w:r w:rsidRPr="005424DA">
        <w:rPr>
          <w:rFonts w:ascii="Arial" w:eastAsia="Arial" w:hAnsi="Arial" w:cs="Arial"/>
          <w:b/>
          <w:spacing w:val="-1"/>
          <w:sz w:val="24"/>
          <w:szCs w:val="24"/>
        </w:rPr>
        <w:t>h</w:t>
      </w:r>
      <w:r w:rsidRPr="005424DA">
        <w:rPr>
          <w:rFonts w:ascii="Arial" w:eastAsia="Arial" w:hAnsi="Arial" w:cs="Arial"/>
          <w:b/>
          <w:sz w:val="24"/>
          <w:szCs w:val="24"/>
        </w:rPr>
        <w:t>a</w:t>
      </w:r>
      <w:r w:rsidRPr="005424DA">
        <w:rPr>
          <w:rFonts w:ascii="Arial" w:eastAsia="Arial" w:hAnsi="Arial" w:cs="Arial"/>
          <w:b/>
          <w:spacing w:val="1"/>
          <w:sz w:val="24"/>
          <w:szCs w:val="24"/>
        </w:rPr>
        <w:t>ri</w:t>
      </w:r>
      <w:r w:rsidRPr="005424DA">
        <w:rPr>
          <w:rFonts w:ascii="Arial" w:eastAsia="Arial" w:hAnsi="Arial" w:cs="Arial"/>
          <w:b/>
          <w:spacing w:val="-1"/>
          <w:sz w:val="24"/>
          <w:szCs w:val="24"/>
        </w:rPr>
        <w:t>n</w:t>
      </w:r>
      <w:r w:rsidRPr="005424DA">
        <w:rPr>
          <w:rFonts w:ascii="Arial" w:eastAsia="Arial" w:hAnsi="Arial" w:cs="Arial"/>
          <w:b/>
          <w:sz w:val="24"/>
          <w:szCs w:val="24"/>
        </w:rPr>
        <w:t>g L</w:t>
      </w:r>
      <w:r w:rsidRPr="005424DA">
        <w:rPr>
          <w:rFonts w:ascii="Arial" w:eastAsia="Arial" w:hAnsi="Arial" w:cs="Arial"/>
          <w:b/>
          <w:spacing w:val="-6"/>
          <w:sz w:val="24"/>
          <w:szCs w:val="24"/>
        </w:rPr>
        <w:t>o</w:t>
      </w:r>
      <w:r w:rsidRPr="005424DA">
        <w:rPr>
          <w:rFonts w:ascii="Arial" w:eastAsia="Arial" w:hAnsi="Arial" w:cs="Arial"/>
          <w:b/>
          <w:spacing w:val="5"/>
          <w:sz w:val="24"/>
          <w:szCs w:val="24"/>
        </w:rPr>
        <w:t>w</w:t>
      </w:r>
      <w:r w:rsidRPr="005424DA">
        <w:rPr>
          <w:rFonts w:ascii="Arial" w:eastAsia="Arial" w:hAnsi="Arial" w:cs="Arial"/>
          <w:b/>
          <w:sz w:val="24"/>
          <w:szCs w:val="24"/>
        </w:rPr>
        <w:t>-</w:t>
      </w:r>
      <w:r w:rsidRPr="005424DA">
        <w:rPr>
          <w:rFonts w:ascii="Arial" w:eastAsia="Arial" w:hAnsi="Arial" w:cs="Arial"/>
          <w:b/>
          <w:spacing w:val="-1"/>
          <w:sz w:val="24"/>
          <w:szCs w:val="24"/>
        </w:rPr>
        <w:t>L</w:t>
      </w:r>
      <w:r w:rsidRPr="005424DA">
        <w:rPr>
          <w:rFonts w:ascii="Arial" w:eastAsia="Arial" w:hAnsi="Arial" w:cs="Arial"/>
          <w:b/>
          <w:sz w:val="24"/>
          <w:szCs w:val="24"/>
        </w:rPr>
        <w:t>e</w:t>
      </w:r>
      <w:r w:rsidRPr="005424DA">
        <w:rPr>
          <w:rFonts w:ascii="Arial" w:eastAsia="Arial" w:hAnsi="Arial" w:cs="Arial"/>
          <w:b/>
          <w:spacing w:val="-3"/>
          <w:sz w:val="24"/>
          <w:szCs w:val="24"/>
        </w:rPr>
        <w:t>v</w:t>
      </w:r>
      <w:r w:rsidRPr="005424DA">
        <w:rPr>
          <w:rFonts w:ascii="Arial" w:eastAsia="Arial" w:hAnsi="Arial" w:cs="Arial"/>
          <w:b/>
          <w:sz w:val="24"/>
          <w:szCs w:val="24"/>
        </w:rPr>
        <w:t>el</w:t>
      </w:r>
      <w:r w:rsidRPr="005424DA">
        <w:rPr>
          <w:rFonts w:ascii="Arial" w:eastAsia="Arial" w:hAnsi="Arial" w:cs="Arial"/>
          <w:b/>
          <w:spacing w:val="2"/>
          <w:sz w:val="24"/>
          <w:szCs w:val="24"/>
        </w:rPr>
        <w:t xml:space="preserve"> </w:t>
      </w:r>
      <w:r w:rsidRPr="005424DA">
        <w:rPr>
          <w:rFonts w:ascii="Arial" w:eastAsia="Arial" w:hAnsi="Arial" w:cs="Arial"/>
          <w:b/>
          <w:sz w:val="24"/>
          <w:szCs w:val="24"/>
        </w:rPr>
        <w:t>c</w:t>
      </w:r>
      <w:r w:rsidRPr="005424DA">
        <w:rPr>
          <w:rFonts w:ascii="Arial" w:eastAsia="Arial" w:hAnsi="Arial" w:cs="Arial"/>
          <w:b/>
          <w:spacing w:val="-1"/>
          <w:sz w:val="24"/>
          <w:szCs w:val="24"/>
        </w:rPr>
        <w:t>on</w:t>
      </w:r>
      <w:r w:rsidRPr="005424DA">
        <w:rPr>
          <w:rFonts w:ascii="Arial" w:eastAsia="Arial" w:hAnsi="Arial" w:cs="Arial"/>
          <w:b/>
          <w:sz w:val="24"/>
          <w:szCs w:val="24"/>
        </w:rPr>
        <w:t>c</w:t>
      </w:r>
      <w:r w:rsidRPr="005424DA">
        <w:rPr>
          <w:rFonts w:ascii="Arial" w:eastAsia="Arial" w:hAnsi="Arial" w:cs="Arial"/>
          <w:b/>
          <w:spacing w:val="-3"/>
          <w:sz w:val="24"/>
          <w:szCs w:val="24"/>
        </w:rPr>
        <w:t>e</w:t>
      </w:r>
      <w:r w:rsidRPr="005424DA">
        <w:rPr>
          <w:rFonts w:ascii="Arial" w:eastAsia="Arial" w:hAnsi="Arial" w:cs="Arial"/>
          <w:b/>
          <w:spacing w:val="1"/>
          <w:sz w:val="24"/>
          <w:szCs w:val="24"/>
        </w:rPr>
        <w:t>r</w:t>
      </w:r>
      <w:r w:rsidRPr="005424DA">
        <w:rPr>
          <w:rFonts w:ascii="Arial" w:eastAsia="Arial" w:hAnsi="Arial" w:cs="Arial"/>
          <w:b/>
          <w:spacing w:val="-1"/>
          <w:sz w:val="24"/>
          <w:szCs w:val="24"/>
        </w:rPr>
        <w:t>n</w:t>
      </w:r>
      <w:r w:rsidRPr="005424DA">
        <w:rPr>
          <w:rFonts w:ascii="Arial" w:eastAsia="Arial" w:hAnsi="Arial" w:cs="Arial"/>
          <w:b/>
          <w:sz w:val="24"/>
          <w:szCs w:val="24"/>
        </w:rPr>
        <w:t>s</w:t>
      </w:r>
    </w:p>
    <w:p w14:paraId="7D8E72D5" w14:textId="77777777" w:rsidR="00995A5C" w:rsidRPr="005424DA" w:rsidRDefault="00995A5C" w:rsidP="00BD1C39">
      <w:pPr>
        <w:spacing w:before="1" w:line="120" w:lineRule="exact"/>
        <w:rPr>
          <w:sz w:val="24"/>
          <w:szCs w:val="24"/>
        </w:rPr>
      </w:pPr>
    </w:p>
    <w:p w14:paraId="7D8E72D6" w14:textId="77777777" w:rsidR="00995A5C" w:rsidRPr="005424DA" w:rsidRDefault="004A7237" w:rsidP="00BD1C39">
      <w:pPr>
        <w:rPr>
          <w:rFonts w:ascii="Arial" w:eastAsia="Arial" w:hAnsi="Arial" w:cs="Arial"/>
          <w:sz w:val="24"/>
          <w:szCs w:val="24"/>
        </w:rPr>
      </w:pPr>
      <w:r w:rsidRPr="005424DA">
        <w:rPr>
          <w:rFonts w:ascii="Arial" w:eastAsia="Arial" w:hAnsi="Arial" w:cs="Arial"/>
          <w:spacing w:val="6"/>
          <w:sz w:val="24"/>
          <w:szCs w:val="24"/>
        </w:rPr>
        <w:t>W</w:t>
      </w:r>
      <w:r w:rsidRPr="005424DA">
        <w:rPr>
          <w:rFonts w:ascii="Arial" w:eastAsia="Arial" w:hAnsi="Arial" w:cs="Arial"/>
          <w:sz w:val="24"/>
          <w:szCs w:val="24"/>
        </w:rPr>
        <w:t>e</w:t>
      </w:r>
      <w:r w:rsidRPr="005424DA">
        <w:rPr>
          <w:rFonts w:ascii="Arial" w:eastAsia="Arial" w:hAnsi="Arial" w:cs="Arial"/>
          <w:spacing w:val="-3"/>
          <w:sz w:val="24"/>
          <w:szCs w:val="24"/>
        </w:rPr>
        <w:t xml:space="preserve"> </w:t>
      </w:r>
      <w:proofErr w:type="spellStart"/>
      <w:r w:rsidRPr="005424DA">
        <w:rPr>
          <w:rFonts w:ascii="Arial" w:eastAsia="Arial" w:hAnsi="Arial" w:cs="Arial"/>
          <w:sz w:val="24"/>
          <w:szCs w:val="24"/>
        </w:rPr>
        <w:t>re</w:t>
      </w:r>
      <w:r w:rsidRPr="005424DA">
        <w:rPr>
          <w:rFonts w:ascii="Arial" w:eastAsia="Arial" w:hAnsi="Arial" w:cs="Arial"/>
          <w:spacing w:val="-2"/>
          <w:sz w:val="24"/>
          <w:szCs w:val="24"/>
        </w:rPr>
        <w:t>c</w:t>
      </w:r>
      <w:r w:rsidRPr="005424DA">
        <w:rPr>
          <w:rFonts w:ascii="Arial" w:eastAsia="Arial" w:hAnsi="Arial" w:cs="Arial"/>
          <w:spacing w:val="1"/>
          <w:sz w:val="24"/>
          <w:szCs w:val="24"/>
        </w:rPr>
        <w:t>o</w:t>
      </w:r>
      <w:r w:rsidRPr="005424DA">
        <w:rPr>
          <w:rFonts w:ascii="Arial" w:eastAsia="Arial" w:hAnsi="Arial" w:cs="Arial"/>
          <w:spacing w:val="-1"/>
          <w:sz w:val="24"/>
          <w:szCs w:val="24"/>
        </w:rPr>
        <w:t>g</w:t>
      </w:r>
      <w:r w:rsidRPr="005424DA">
        <w:rPr>
          <w:rFonts w:ascii="Arial" w:eastAsia="Arial" w:hAnsi="Arial" w:cs="Arial"/>
          <w:spacing w:val="1"/>
          <w:sz w:val="24"/>
          <w:szCs w:val="24"/>
        </w:rPr>
        <w:t>n</w:t>
      </w:r>
      <w:r w:rsidRPr="005424DA">
        <w:rPr>
          <w:rFonts w:ascii="Arial" w:eastAsia="Arial" w:hAnsi="Arial" w:cs="Arial"/>
          <w:sz w:val="24"/>
          <w:szCs w:val="24"/>
        </w:rPr>
        <w:t>ise</w:t>
      </w:r>
      <w:proofErr w:type="spellEnd"/>
      <w:r w:rsidRPr="005424DA">
        <w:rPr>
          <w:rFonts w:ascii="Arial" w:eastAsia="Arial" w:hAnsi="Arial" w:cs="Arial"/>
          <w:spacing w:val="1"/>
          <w:sz w:val="24"/>
          <w:szCs w:val="24"/>
        </w:rPr>
        <w:t xml:space="preserve"> </w:t>
      </w:r>
      <w:r w:rsidRPr="005424DA">
        <w:rPr>
          <w:rFonts w:ascii="Arial" w:eastAsia="Arial" w:hAnsi="Arial" w:cs="Arial"/>
          <w:sz w:val="24"/>
          <w:szCs w:val="24"/>
        </w:rPr>
        <w:t>t</w:t>
      </w:r>
      <w:r w:rsidRPr="005424DA">
        <w:rPr>
          <w:rFonts w:ascii="Arial" w:eastAsia="Arial" w:hAnsi="Arial" w:cs="Arial"/>
          <w:spacing w:val="-1"/>
          <w:sz w:val="24"/>
          <w:szCs w:val="24"/>
        </w:rPr>
        <w:t>h</w:t>
      </w:r>
      <w:r w:rsidRPr="005424DA">
        <w:rPr>
          <w:rFonts w:ascii="Arial" w:eastAsia="Arial" w:hAnsi="Arial" w:cs="Arial"/>
          <w:sz w:val="24"/>
          <w:szCs w:val="24"/>
        </w:rPr>
        <w:t>e</w:t>
      </w:r>
      <w:r w:rsidRPr="005424DA">
        <w:rPr>
          <w:rFonts w:ascii="Arial" w:eastAsia="Arial" w:hAnsi="Arial" w:cs="Arial"/>
          <w:spacing w:val="3"/>
          <w:sz w:val="24"/>
          <w:szCs w:val="24"/>
        </w:rPr>
        <w:t xml:space="preserve"> </w:t>
      </w:r>
      <w:r w:rsidRPr="005424DA">
        <w:rPr>
          <w:rFonts w:ascii="Arial" w:eastAsia="Arial" w:hAnsi="Arial" w:cs="Arial"/>
          <w:sz w:val="24"/>
          <w:szCs w:val="24"/>
        </w:rPr>
        <w:t>i</w:t>
      </w:r>
      <w:r w:rsidRPr="005424DA">
        <w:rPr>
          <w:rFonts w:ascii="Arial" w:eastAsia="Arial" w:hAnsi="Arial" w:cs="Arial"/>
          <w:spacing w:val="-1"/>
          <w:sz w:val="24"/>
          <w:szCs w:val="24"/>
        </w:rPr>
        <w:t>m</w:t>
      </w:r>
      <w:r w:rsidRPr="005424DA">
        <w:rPr>
          <w:rFonts w:ascii="Arial" w:eastAsia="Arial" w:hAnsi="Arial" w:cs="Arial"/>
          <w:spacing w:val="1"/>
          <w:sz w:val="24"/>
          <w:szCs w:val="24"/>
        </w:rPr>
        <w:t>p</w:t>
      </w:r>
      <w:r w:rsidRPr="005424DA">
        <w:rPr>
          <w:rFonts w:ascii="Arial" w:eastAsia="Arial" w:hAnsi="Arial" w:cs="Arial"/>
          <w:spacing w:val="-1"/>
          <w:sz w:val="24"/>
          <w:szCs w:val="24"/>
        </w:rPr>
        <w:t>o</w:t>
      </w:r>
      <w:r w:rsidRPr="005424DA">
        <w:rPr>
          <w:rFonts w:ascii="Arial" w:eastAsia="Arial" w:hAnsi="Arial" w:cs="Arial"/>
          <w:sz w:val="24"/>
          <w:szCs w:val="24"/>
        </w:rPr>
        <w:t>rta</w:t>
      </w:r>
      <w:r w:rsidRPr="005424DA">
        <w:rPr>
          <w:rFonts w:ascii="Arial" w:eastAsia="Arial" w:hAnsi="Arial" w:cs="Arial"/>
          <w:spacing w:val="1"/>
          <w:sz w:val="24"/>
          <w:szCs w:val="24"/>
        </w:rPr>
        <w:t>n</w:t>
      </w:r>
      <w:r w:rsidRPr="005424DA">
        <w:rPr>
          <w:rFonts w:ascii="Arial" w:eastAsia="Arial" w:hAnsi="Arial" w:cs="Arial"/>
          <w:sz w:val="24"/>
          <w:szCs w:val="24"/>
        </w:rPr>
        <w:t>ce</w:t>
      </w:r>
      <w:r w:rsidRPr="005424DA">
        <w:rPr>
          <w:rFonts w:ascii="Arial" w:eastAsia="Arial" w:hAnsi="Arial" w:cs="Arial"/>
          <w:spacing w:val="-1"/>
          <w:sz w:val="24"/>
          <w:szCs w:val="24"/>
        </w:rPr>
        <w:t xml:space="preserve"> o</w:t>
      </w:r>
      <w:r w:rsidRPr="005424DA">
        <w:rPr>
          <w:rFonts w:ascii="Arial" w:eastAsia="Arial" w:hAnsi="Arial" w:cs="Arial"/>
          <w:sz w:val="24"/>
          <w:szCs w:val="24"/>
        </w:rPr>
        <w:t>f</w:t>
      </w:r>
      <w:r w:rsidRPr="005424DA">
        <w:rPr>
          <w:rFonts w:ascii="Arial" w:eastAsia="Arial" w:hAnsi="Arial" w:cs="Arial"/>
          <w:spacing w:val="3"/>
          <w:sz w:val="24"/>
          <w:szCs w:val="24"/>
        </w:rPr>
        <w:t xml:space="preserve"> </w:t>
      </w:r>
      <w:r w:rsidRPr="005424DA">
        <w:rPr>
          <w:rFonts w:ascii="Arial" w:eastAsia="Arial" w:hAnsi="Arial" w:cs="Arial"/>
          <w:sz w:val="24"/>
          <w:szCs w:val="24"/>
        </w:rPr>
        <w:t>cr</w:t>
      </w:r>
      <w:r w:rsidRPr="005424DA">
        <w:rPr>
          <w:rFonts w:ascii="Arial" w:eastAsia="Arial" w:hAnsi="Arial" w:cs="Arial"/>
          <w:spacing w:val="-2"/>
          <w:sz w:val="24"/>
          <w:szCs w:val="24"/>
        </w:rPr>
        <w:t>e</w:t>
      </w:r>
      <w:r w:rsidRPr="005424DA">
        <w:rPr>
          <w:rFonts w:ascii="Arial" w:eastAsia="Arial" w:hAnsi="Arial" w:cs="Arial"/>
          <w:spacing w:val="1"/>
          <w:sz w:val="24"/>
          <w:szCs w:val="24"/>
        </w:rPr>
        <w:t>a</w:t>
      </w:r>
      <w:r w:rsidRPr="005424DA">
        <w:rPr>
          <w:rFonts w:ascii="Arial" w:eastAsia="Arial" w:hAnsi="Arial" w:cs="Arial"/>
          <w:sz w:val="24"/>
          <w:szCs w:val="24"/>
        </w:rPr>
        <w:t>ti</w:t>
      </w:r>
      <w:r w:rsidRPr="005424DA">
        <w:rPr>
          <w:rFonts w:ascii="Arial" w:eastAsia="Arial" w:hAnsi="Arial" w:cs="Arial"/>
          <w:spacing w:val="1"/>
          <w:sz w:val="24"/>
          <w:szCs w:val="24"/>
        </w:rPr>
        <w:t>n</w:t>
      </w:r>
      <w:r w:rsidRPr="005424DA">
        <w:rPr>
          <w:rFonts w:ascii="Arial" w:eastAsia="Arial" w:hAnsi="Arial" w:cs="Arial"/>
          <w:sz w:val="24"/>
          <w:szCs w:val="24"/>
        </w:rPr>
        <w:t>g</w:t>
      </w:r>
      <w:r w:rsidRPr="005424DA">
        <w:rPr>
          <w:rFonts w:ascii="Arial" w:eastAsia="Arial" w:hAnsi="Arial" w:cs="Arial"/>
          <w:spacing w:val="-1"/>
          <w:sz w:val="24"/>
          <w:szCs w:val="24"/>
        </w:rPr>
        <w:t xml:space="preserve"> </w:t>
      </w:r>
      <w:r w:rsidRPr="005424DA">
        <w:rPr>
          <w:rFonts w:ascii="Arial" w:eastAsia="Arial" w:hAnsi="Arial" w:cs="Arial"/>
          <w:sz w:val="24"/>
          <w:szCs w:val="24"/>
        </w:rPr>
        <w:t>a</w:t>
      </w:r>
      <w:r w:rsidRPr="005424DA">
        <w:rPr>
          <w:rFonts w:ascii="Arial" w:eastAsia="Arial" w:hAnsi="Arial" w:cs="Arial"/>
          <w:spacing w:val="1"/>
          <w:sz w:val="24"/>
          <w:szCs w:val="24"/>
        </w:rPr>
        <w:t xml:space="preserve"> </w:t>
      </w:r>
      <w:r w:rsidRPr="005424DA">
        <w:rPr>
          <w:rFonts w:ascii="Arial" w:eastAsia="Arial" w:hAnsi="Arial" w:cs="Arial"/>
          <w:sz w:val="24"/>
          <w:szCs w:val="24"/>
        </w:rPr>
        <w:t>c</w:t>
      </w:r>
      <w:r w:rsidRPr="005424DA">
        <w:rPr>
          <w:rFonts w:ascii="Arial" w:eastAsia="Arial" w:hAnsi="Arial" w:cs="Arial"/>
          <w:spacing w:val="1"/>
          <w:sz w:val="24"/>
          <w:szCs w:val="24"/>
        </w:rPr>
        <w:t>u</w:t>
      </w:r>
      <w:r w:rsidRPr="005424DA">
        <w:rPr>
          <w:rFonts w:ascii="Arial" w:eastAsia="Arial" w:hAnsi="Arial" w:cs="Arial"/>
          <w:spacing w:val="-3"/>
          <w:sz w:val="24"/>
          <w:szCs w:val="24"/>
        </w:rPr>
        <w:t>l</w:t>
      </w:r>
      <w:r w:rsidRPr="005424DA">
        <w:rPr>
          <w:rFonts w:ascii="Arial" w:eastAsia="Arial" w:hAnsi="Arial" w:cs="Arial"/>
          <w:sz w:val="24"/>
          <w:szCs w:val="24"/>
        </w:rPr>
        <w:t>t</w:t>
      </w:r>
      <w:r w:rsidRPr="005424DA">
        <w:rPr>
          <w:rFonts w:ascii="Arial" w:eastAsia="Arial" w:hAnsi="Arial" w:cs="Arial"/>
          <w:spacing w:val="1"/>
          <w:sz w:val="24"/>
          <w:szCs w:val="24"/>
        </w:rPr>
        <w:t>u</w:t>
      </w:r>
      <w:r w:rsidRPr="005424DA">
        <w:rPr>
          <w:rFonts w:ascii="Arial" w:eastAsia="Arial" w:hAnsi="Arial" w:cs="Arial"/>
          <w:sz w:val="24"/>
          <w:szCs w:val="24"/>
        </w:rPr>
        <w:t xml:space="preserve">re </w:t>
      </w:r>
      <w:r w:rsidRPr="005424DA">
        <w:rPr>
          <w:rFonts w:ascii="Arial" w:eastAsia="Arial" w:hAnsi="Arial" w:cs="Arial"/>
          <w:spacing w:val="-1"/>
          <w:sz w:val="24"/>
          <w:szCs w:val="24"/>
        </w:rPr>
        <w:t>o</w:t>
      </w:r>
      <w:r w:rsidRPr="005424DA">
        <w:rPr>
          <w:rFonts w:ascii="Arial" w:eastAsia="Arial" w:hAnsi="Arial" w:cs="Arial"/>
          <w:sz w:val="24"/>
          <w:szCs w:val="24"/>
        </w:rPr>
        <w:t>f</w:t>
      </w:r>
      <w:r w:rsidRPr="005424DA">
        <w:rPr>
          <w:rFonts w:ascii="Arial" w:eastAsia="Arial" w:hAnsi="Arial" w:cs="Arial"/>
          <w:spacing w:val="1"/>
          <w:sz w:val="24"/>
          <w:szCs w:val="24"/>
        </w:rPr>
        <w:t xml:space="preserve"> o</w:t>
      </w:r>
      <w:r w:rsidRPr="005424DA">
        <w:rPr>
          <w:rFonts w:ascii="Arial" w:eastAsia="Arial" w:hAnsi="Arial" w:cs="Arial"/>
          <w:spacing w:val="-1"/>
          <w:sz w:val="24"/>
          <w:szCs w:val="24"/>
        </w:rPr>
        <w:t>p</w:t>
      </w:r>
      <w:r w:rsidRPr="005424DA">
        <w:rPr>
          <w:rFonts w:ascii="Arial" w:eastAsia="Arial" w:hAnsi="Arial" w:cs="Arial"/>
          <w:spacing w:val="1"/>
          <w:sz w:val="24"/>
          <w:szCs w:val="24"/>
        </w:rPr>
        <w:t>e</w:t>
      </w:r>
      <w:r w:rsidRPr="005424DA">
        <w:rPr>
          <w:rFonts w:ascii="Arial" w:eastAsia="Arial" w:hAnsi="Arial" w:cs="Arial"/>
          <w:spacing w:val="-1"/>
          <w:sz w:val="24"/>
          <w:szCs w:val="24"/>
        </w:rPr>
        <w:t>n</w:t>
      </w:r>
      <w:r w:rsidRPr="005424DA">
        <w:rPr>
          <w:rFonts w:ascii="Arial" w:eastAsia="Arial" w:hAnsi="Arial" w:cs="Arial"/>
          <w:spacing w:val="1"/>
          <w:sz w:val="24"/>
          <w:szCs w:val="24"/>
        </w:rPr>
        <w:t>ne</w:t>
      </w:r>
      <w:r w:rsidRPr="005424DA">
        <w:rPr>
          <w:rFonts w:ascii="Arial" w:eastAsia="Arial" w:hAnsi="Arial" w:cs="Arial"/>
          <w:sz w:val="24"/>
          <w:szCs w:val="24"/>
        </w:rPr>
        <w:t>ss,</w:t>
      </w:r>
      <w:r w:rsidRPr="005424DA">
        <w:rPr>
          <w:rFonts w:ascii="Arial" w:eastAsia="Arial" w:hAnsi="Arial" w:cs="Arial"/>
          <w:spacing w:val="-1"/>
          <w:sz w:val="24"/>
          <w:szCs w:val="24"/>
        </w:rPr>
        <w:t xml:space="preserve"> </w:t>
      </w:r>
      <w:r w:rsidRPr="005424DA">
        <w:rPr>
          <w:rFonts w:ascii="Arial" w:eastAsia="Arial" w:hAnsi="Arial" w:cs="Arial"/>
          <w:sz w:val="24"/>
          <w:szCs w:val="24"/>
        </w:rPr>
        <w:t>trust</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an</w:t>
      </w:r>
      <w:r w:rsidRPr="005424DA">
        <w:rPr>
          <w:rFonts w:ascii="Arial" w:eastAsia="Arial" w:hAnsi="Arial" w:cs="Arial"/>
          <w:sz w:val="24"/>
          <w:szCs w:val="24"/>
        </w:rPr>
        <w:t>d</w:t>
      </w:r>
      <w:r w:rsidRPr="005424DA">
        <w:rPr>
          <w:rFonts w:ascii="Arial" w:eastAsia="Arial" w:hAnsi="Arial" w:cs="Arial"/>
          <w:spacing w:val="-1"/>
          <w:sz w:val="24"/>
          <w:szCs w:val="24"/>
        </w:rPr>
        <w:t xml:space="preserve"> </w:t>
      </w:r>
      <w:r w:rsidRPr="005424DA">
        <w:rPr>
          <w:rFonts w:ascii="Arial" w:eastAsia="Arial" w:hAnsi="Arial" w:cs="Arial"/>
          <w:sz w:val="24"/>
          <w:szCs w:val="24"/>
        </w:rPr>
        <w:t>tra</w:t>
      </w:r>
      <w:r w:rsidRPr="005424DA">
        <w:rPr>
          <w:rFonts w:ascii="Arial" w:eastAsia="Arial" w:hAnsi="Arial" w:cs="Arial"/>
          <w:spacing w:val="1"/>
          <w:sz w:val="24"/>
          <w:szCs w:val="24"/>
        </w:rPr>
        <w:t>n</w:t>
      </w:r>
      <w:r w:rsidRPr="005424DA">
        <w:rPr>
          <w:rFonts w:ascii="Arial" w:eastAsia="Arial" w:hAnsi="Arial" w:cs="Arial"/>
          <w:sz w:val="24"/>
          <w:szCs w:val="24"/>
        </w:rPr>
        <w:t>s</w:t>
      </w:r>
      <w:r w:rsidRPr="005424DA">
        <w:rPr>
          <w:rFonts w:ascii="Arial" w:eastAsia="Arial" w:hAnsi="Arial" w:cs="Arial"/>
          <w:spacing w:val="-1"/>
          <w:sz w:val="24"/>
          <w:szCs w:val="24"/>
        </w:rPr>
        <w:t>p</w:t>
      </w:r>
      <w:r w:rsidRPr="005424DA">
        <w:rPr>
          <w:rFonts w:ascii="Arial" w:eastAsia="Arial" w:hAnsi="Arial" w:cs="Arial"/>
          <w:spacing w:val="1"/>
          <w:sz w:val="24"/>
          <w:szCs w:val="24"/>
        </w:rPr>
        <w:t>a</w:t>
      </w:r>
      <w:r w:rsidRPr="005424DA">
        <w:rPr>
          <w:rFonts w:ascii="Arial" w:eastAsia="Arial" w:hAnsi="Arial" w:cs="Arial"/>
          <w:sz w:val="24"/>
          <w:szCs w:val="24"/>
        </w:rPr>
        <w:t>re</w:t>
      </w:r>
      <w:r w:rsidRPr="005424DA">
        <w:rPr>
          <w:rFonts w:ascii="Arial" w:eastAsia="Arial" w:hAnsi="Arial" w:cs="Arial"/>
          <w:spacing w:val="1"/>
          <w:sz w:val="24"/>
          <w:szCs w:val="24"/>
        </w:rPr>
        <w:t>n</w:t>
      </w:r>
      <w:r w:rsidRPr="005424DA">
        <w:rPr>
          <w:rFonts w:ascii="Arial" w:eastAsia="Arial" w:hAnsi="Arial" w:cs="Arial"/>
          <w:sz w:val="24"/>
          <w:szCs w:val="24"/>
        </w:rPr>
        <w:t>cy</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t</w:t>
      </w:r>
      <w:r w:rsidRPr="005424DA">
        <w:rPr>
          <w:rFonts w:ascii="Arial" w:eastAsia="Arial" w:hAnsi="Arial" w:cs="Arial"/>
          <w:sz w:val="24"/>
          <w:szCs w:val="24"/>
        </w:rPr>
        <w:t xml:space="preserve">o </w:t>
      </w:r>
      <w:r w:rsidRPr="005424DA">
        <w:rPr>
          <w:rFonts w:ascii="Arial" w:eastAsia="Arial" w:hAnsi="Arial" w:cs="Arial"/>
          <w:spacing w:val="1"/>
          <w:sz w:val="24"/>
          <w:szCs w:val="24"/>
        </w:rPr>
        <w:t>en</w:t>
      </w:r>
      <w:r w:rsidRPr="005424DA">
        <w:rPr>
          <w:rFonts w:ascii="Arial" w:eastAsia="Arial" w:hAnsi="Arial" w:cs="Arial"/>
          <w:sz w:val="24"/>
          <w:szCs w:val="24"/>
        </w:rPr>
        <w:t>c</w:t>
      </w:r>
      <w:r w:rsidRPr="005424DA">
        <w:rPr>
          <w:rFonts w:ascii="Arial" w:eastAsia="Arial" w:hAnsi="Arial" w:cs="Arial"/>
          <w:spacing w:val="-1"/>
          <w:sz w:val="24"/>
          <w:szCs w:val="24"/>
        </w:rPr>
        <w:t>o</w:t>
      </w:r>
      <w:r w:rsidRPr="005424DA">
        <w:rPr>
          <w:rFonts w:ascii="Arial" w:eastAsia="Arial" w:hAnsi="Arial" w:cs="Arial"/>
          <w:spacing w:val="1"/>
          <w:sz w:val="24"/>
          <w:szCs w:val="24"/>
        </w:rPr>
        <w:t>u</w:t>
      </w:r>
      <w:r w:rsidRPr="005424DA">
        <w:rPr>
          <w:rFonts w:ascii="Arial" w:eastAsia="Arial" w:hAnsi="Arial" w:cs="Arial"/>
          <w:sz w:val="24"/>
          <w:szCs w:val="24"/>
        </w:rPr>
        <w:t>ra</w:t>
      </w:r>
      <w:r w:rsidRPr="005424DA">
        <w:rPr>
          <w:rFonts w:ascii="Arial" w:eastAsia="Arial" w:hAnsi="Arial" w:cs="Arial"/>
          <w:spacing w:val="-1"/>
          <w:sz w:val="24"/>
          <w:szCs w:val="24"/>
        </w:rPr>
        <w:t>g</w:t>
      </w:r>
      <w:r w:rsidRPr="005424DA">
        <w:rPr>
          <w:rFonts w:ascii="Arial" w:eastAsia="Arial" w:hAnsi="Arial" w:cs="Arial"/>
          <w:sz w:val="24"/>
          <w:szCs w:val="24"/>
        </w:rPr>
        <w:t>e</w:t>
      </w:r>
      <w:r w:rsidRPr="005424DA">
        <w:rPr>
          <w:rFonts w:ascii="Arial" w:eastAsia="Arial" w:hAnsi="Arial" w:cs="Arial"/>
          <w:spacing w:val="1"/>
          <w:sz w:val="24"/>
          <w:szCs w:val="24"/>
        </w:rPr>
        <w:t xml:space="preserve"> a</w:t>
      </w:r>
      <w:r w:rsidRPr="005424DA">
        <w:rPr>
          <w:rFonts w:ascii="Arial" w:eastAsia="Arial" w:hAnsi="Arial" w:cs="Arial"/>
          <w:sz w:val="24"/>
          <w:szCs w:val="24"/>
        </w:rPr>
        <w:t>ll</w:t>
      </w:r>
      <w:r w:rsidRPr="005424DA">
        <w:rPr>
          <w:rFonts w:ascii="Arial" w:eastAsia="Arial" w:hAnsi="Arial" w:cs="Arial"/>
          <w:spacing w:val="-1"/>
          <w:sz w:val="24"/>
          <w:szCs w:val="24"/>
        </w:rPr>
        <w:t xml:space="preserve"> </w:t>
      </w:r>
      <w:r w:rsidRPr="005424DA">
        <w:rPr>
          <w:rFonts w:ascii="Arial" w:eastAsia="Arial" w:hAnsi="Arial" w:cs="Arial"/>
          <w:sz w:val="24"/>
          <w:szCs w:val="24"/>
        </w:rPr>
        <w:t>s</w:t>
      </w:r>
      <w:r w:rsidRPr="005424DA">
        <w:rPr>
          <w:rFonts w:ascii="Arial" w:eastAsia="Arial" w:hAnsi="Arial" w:cs="Arial"/>
          <w:spacing w:val="1"/>
          <w:sz w:val="24"/>
          <w:szCs w:val="24"/>
        </w:rPr>
        <w:t>t</w:t>
      </w:r>
      <w:r w:rsidRPr="005424DA">
        <w:rPr>
          <w:rFonts w:ascii="Arial" w:eastAsia="Arial" w:hAnsi="Arial" w:cs="Arial"/>
          <w:spacing w:val="-1"/>
          <w:sz w:val="24"/>
          <w:szCs w:val="24"/>
        </w:rPr>
        <w:t>a</w:t>
      </w:r>
      <w:r w:rsidRPr="005424DA">
        <w:rPr>
          <w:rFonts w:ascii="Arial" w:eastAsia="Arial" w:hAnsi="Arial" w:cs="Arial"/>
          <w:sz w:val="24"/>
          <w:szCs w:val="24"/>
        </w:rPr>
        <w:t>ff</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t</w:t>
      </w:r>
      <w:r w:rsidRPr="005424DA">
        <w:rPr>
          <w:rFonts w:ascii="Arial" w:eastAsia="Arial" w:hAnsi="Arial" w:cs="Arial"/>
          <w:sz w:val="24"/>
          <w:szCs w:val="24"/>
        </w:rPr>
        <w:t>o</w:t>
      </w:r>
      <w:r w:rsidRPr="005424DA">
        <w:rPr>
          <w:rFonts w:ascii="Arial" w:eastAsia="Arial" w:hAnsi="Arial" w:cs="Arial"/>
          <w:spacing w:val="1"/>
          <w:sz w:val="24"/>
          <w:szCs w:val="24"/>
        </w:rPr>
        <w:t xml:space="preserve"> </w:t>
      </w:r>
      <w:r w:rsidRPr="005424DA">
        <w:rPr>
          <w:rFonts w:ascii="Arial" w:eastAsia="Arial" w:hAnsi="Arial" w:cs="Arial"/>
          <w:spacing w:val="-2"/>
          <w:sz w:val="24"/>
          <w:szCs w:val="24"/>
        </w:rPr>
        <w:t>s</w:t>
      </w:r>
      <w:r w:rsidRPr="005424DA">
        <w:rPr>
          <w:rFonts w:ascii="Arial" w:eastAsia="Arial" w:hAnsi="Arial" w:cs="Arial"/>
          <w:spacing w:val="1"/>
          <w:sz w:val="24"/>
          <w:szCs w:val="24"/>
        </w:rPr>
        <w:t>ha</w:t>
      </w:r>
      <w:r w:rsidRPr="005424DA">
        <w:rPr>
          <w:rFonts w:ascii="Arial" w:eastAsia="Arial" w:hAnsi="Arial" w:cs="Arial"/>
          <w:sz w:val="24"/>
          <w:szCs w:val="24"/>
        </w:rPr>
        <w:t>re l</w:t>
      </w:r>
      <w:r w:rsidRPr="005424DA">
        <w:rPr>
          <w:rFonts w:ascii="Arial" w:eastAsia="Arial" w:hAnsi="Arial" w:cs="Arial"/>
          <w:spacing w:val="1"/>
          <w:sz w:val="24"/>
          <w:szCs w:val="24"/>
        </w:rPr>
        <w:t>ow</w:t>
      </w:r>
      <w:r w:rsidRPr="005424DA">
        <w:rPr>
          <w:rFonts w:ascii="Arial" w:eastAsia="Arial" w:hAnsi="Arial" w:cs="Arial"/>
          <w:spacing w:val="-1"/>
          <w:sz w:val="24"/>
          <w:szCs w:val="24"/>
        </w:rPr>
        <w:t>-</w:t>
      </w:r>
      <w:r w:rsidRPr="005424DA">
        <w:rPr>
          <w:rFonts w:ascii="Arial" w:eastAsia="Arial" w:hAnsi="Arial" w:cs="Arial"/>
          <w:sz w:val="24"/>
          <w:szCs w:val="24"/>
        </w:rPr>
        <w:t>le</w:t>
      </w:r>
      <w:r w:rsidRPr="005424DA">
        <w:rPr>
          <w:rFonts w:ascii="Arial" w:eastAsia="Arial" w:hAnsi="Arial" w:cs="Arial"/>
          <w:spacing w:val="-2"/>
          <w:sz w:val="24"/>
          <w:szCs w:val="24"/>
        </w:rPr>
        <w:t>v</w:t>
      </w:r>
      <w:r w:rsidRPr="005424DA">
        <w:rPr>
          <w:rFonts w:ascii="Arial" w:eastAsia="Arial" w:hAnsi="Arial" w:cs="Arial"/>
          <w:spacing w:val="1"/>
          <w:sz w:val="24"/>
          <w:szCs w:val="24"/>
        </w:rPr>
        <w:t>e</w:t>
      </w:r>
      <w:r w:rsidRPr="005424DA">
        <w:rPr>
          <w:rFonts w:ascii="Arial" w:eastAsia="Arial" w:hAnsi="Arial" w:cs="Arial"/>
          <w:sz w:val="24"/>
          <w:szCs w:val="24"/>
        </w:rPr>
        <w:t>l c</w:t>
      </w:r>
      <w:r w:rsidRPr="005424DA">
        <w:rPr>
          <w:rFonts w:ascii="Arial" w:eastAsia="Arial" w:hAnsi="Arial" w:cs="Arial"/>
          <w:spacing w:val="1"/>
          <w:sz w:val="24"/>
          <w:szCs w:val="24"/>
        </w:rPr>
        <w:t>on</w:t>
      </w:r>
      <w:r w:rsidRPr="005424DA">
        <w:rPr>
          <w:rFonts w:ascii="Arial" w:eastAsia="Arial" w:hAnsi="Arial" w:cs="Arial"/>
          <w:sz w:val="24"/>
          <w:szCs w:val="24"/>
        </w:rPr>
        <w:t>c</w:t>
      </w:r>
      <w:r w:rsidRPr="005424DA">
        <w:rPr>
          <w:rFonts w:ascii="Arial" w:eastAsia="Arial" w:hAnsi="Arial" w:cs="Arial"/>
          <w:spacing w:val="1"/>
          <w:sz w:val="24"/>
          <w:szCs w:val="24"/>
        </w:rPr>
        <w:t>e</w:t>
      </w:r>
      <w:r w:rsidRPr="005424DA">
        <w:rPr>
          <w:rFonts w:ascii="Arial" w:eastAsia="Arial" w:hAnsi="Arial" w:cs="Arial"/>
          <w:sz w:val="24"/>
          <w:szCs w:val="24"/>
        </w:rPr>
        <w:t>rns</w:t>
      </w:r>
      <w:r w:rsidRPr="005424DA">
        <w:rPr>
          <w:rFonts w:ascii="Arial" w:eastAsia="Arial" w:hAnsi="Arial" w:cs="Arial"/>
          <w:spacing w:val="1"/>
          <w:sz w:val="24"/>
          <w:szCs w:val="24"/>
        </w:rPr>
        <w:t xml:space="preserve"> </w:t>
      </w:r>
      <w:r w:rsidRPr="005424DA">
        <w:rPr>
          <w:rFonts w:ascii="Arial" w:eastAsia="Arial" w:hAnsi="Arial" w:cs="Arial"/>
          <w:sz w:val="24"/>
          <w:szCs w:val="24"/>
        </w:rPr>
        <w:t>so</w:t>
      </w:r>
      <w:r w:rsidRPr="005424DA">
        <w:rPr>
          <w:rFonts w:ascii="Arial" w:eastAsia="Arial" w:hAnsi="Arial" w:cs="Arial"/>
          <w:spacing w:val="1"/>
          <w:sz w:val="24"/>
          <w:szCs w:val="24"/>
        </w:rPr>
        <w:t xml:space="preserve"> t</w:t>
      </w:r>
      <w:r w:rsidRPr="005424DA">
        <w:rPr>
          <w:rFonts w:ascii="Arial" w:eastAsia="Arial" w:hAnsi="Arial" w:cs="Arial"/>
          <w:spacing w:val="-1"/>
          <w:sz w:val="24"/>
          <w:szCs w:val="24"/>
        </w:rPr>
        <w:t>h</w:t>
      </w:r>
      <w:r w:rsidRPr="005424DA">
        <w:rPr>
          <w:rFonts w:ascii="Arial" w:eastAsia="Arial" w:hAnsi="Arial" w:cs="Arial"/>
          <w:spacing w:val="1"/>
          <w:sz w:val="24"/>
          <w:szCs w:val="24"/>
        </w:rPr>
        <w:t>a</w:t>
      </w:r>
      <w:r w:rsidRPr="005424DA">
        <w:rPr>
          <w:rFonts w:ascii="Arial" w:eastAsia="Arial" w:hAnsi="Arial" w:cs="Arial"/>
          <w:sz w:val="24"/>
          <w:szCs w:val="24"/>
        </w:rPr>
        <w:t>t</w:t>
      </w:r>
      <w:r w:rsidRPr="005424DA">
        <w:rPr>
          <w:rFonts w:ascii="Arial" w:eastAsia="Arial" w:hAnsi="Arial" w:cs="Arial"/>
          <w:spacing w:val="1"/>
          <w:sz w:val="24"/>
          <w:szCs w:val="24"/>
        </w:rPr>
        <w:t xml:space="preserve"> </w:t>
      </w:r>
      <w:r w:rsidRPr="005424DA">
        <w:rPr>
          <w:rFonts w:ascii="Arial" w:eastAsia="Arial" w:hAnsi="Arial" w:cs="Arial"/>
          <w:spacing w:val="-2"/>
          <w:sz w:val="24"/>
          <w:szCs w:val="24"/>
        </w:rPr>
        <w:t>t</w:t>
      </w:r>
      <w:r w:rsidRPr="005424DA">
        <w:rPr>
          <w:rFonts w:ascii="Arial" w:eastAsia="Arial" w:hAnsi="Arial" w:cs="Arial"/>
          <w:spacing w:val="1"/>
          <w:sz w:val="24"/>
          <w:szCs w:val="24"/>
        </w:rPr>
        <w:t>he</w:t>
      </w:r>
      <w:r w:rsidRPr="005424DA">
        <w:rPr>
          <w:rFonts w:ascii="Arial" w:eastAsia="Arial" w:hAnsi="Arial" w:cs="Arial"/>
          <w:sz w:val="24"/>
          <w:szCs w:val="24"/>
        </w:rPr>
        <w:t>y</w:t>
      </w:r>
      <w:r w:rsidRPr="005424DA">
        <w:rPr>
          <w:rFonts w:ascii="Arial" w:eastAsia="Arial" w:hAnsi="Arial" w:cs="Arial"/>
          <w:spacing w:val="-2"/>
          <w:sz w:val="24"/>
          <w:szCs w:val="24"/>
        </w:rPr>
        <w:t xml:space="preserve"> </w:t>
      </w:r>
      <w:r w:rsidRPr="005424DA">
        <w:rPr>
          <w:rFonts w:ascii="Arial" w:eastAsia="Arial" w:hAnsi="Arial" w:cs="Arial"/>
          <w:sz w:val="24"/>
          <w:szCs w:val="24"/>
        </w:rPr>
        <w:t>c</w:t>
      </w:r>
      <w:r w:rsidRPr="005424DA">
        <w:rPr>
          <w:rFonts w:ascii="Arial" w:eastAsia="Arial" w:hAnsi="Arial" w:cs="Arial"/>
          <w:spacing w:val="1"/>
          <w:sz w:val="24"/>
          <w:szCs w:val="24"/>
        </w:rPr>
        <w:t>a</w:t>
      </w:r>
      <w:r w:rsidRPr="005424DA">
        <w:rPr>
          <w:rFonts w:ascii="Arial" w:eastAsia="Arial" w:hAnsi="Arial" w:cs="Arial"/>
          <w:sz w:val="24"/>
          <w:szCs w:val="24"/>
        </w:rPr>
        <w:t>n</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b</w:t>
      </w:r>
      <w:r w:rsidRPr="005424DA">
        <w:rPr>
          <w:rFonts w:ascii="Arial" w:eastAsia="Arial" w:hAnsi="Arial" w:cs="Arial"/>
          <w:sz w:val="24"/>
          <w:szCs w:val="24"/>
        </w:rPr>
        <w:t>e</w:t>
      </w:r>
      <w:r w:rsidRPr="005424DA">
        <w:rPr>
          <w:rFonts w:ascii="Arial" w:eastAsia="Arial" w:hAnsi="Arial" w:cs="Arial"/>
          <w:spacing w:val="-1"/>
          <w:sz w:val="24"/>
          <w:szCs w:val="24"/>
        </w:rPr>
        <w:t xml:space="preserve"> a</w:t>
      </w:r>
      <w:r w:rsidRPr="005424DA">
        <w:rPr>
          <w:rFonts w:ascii="Arial" w:eastAsia="Arial" w:hAnsi="Arial" w:cs="Arial"/>
          <w:spacing w:val="1"/>
          <w:sz w:val="24"/>
          <w:szCs w:val="24"/>
        </w:rPr>
        <w:t>dd</w:t>
      </w:r>
      <w:r w:rsidRPr="005424DA">
        <w:rPr>
          <w:rFonts w:ascii="Arial" w:eastAsia="Arial" w:hAnsi="Arial" w:cs="Arial"/>
          <w:sz w:val="24"/>
          <w:szCs w:val="24"/>
        </w:rPr>
        <w:t>ress</w:t>
      </w:r>
      <w:r w:rsidRPr="005424DA">
        <w:rPr>
          <w:rFonts w:ascii="Arial" w:eastAsia="Arial" w:hAnsi="Arial" w:cs="Arial"/>
          <w:spacing w:val="-1"/>
          <w:sz w:val="24"/>
          <w:szCs w:val="24"/>
        </w:rPr>
        <w:t>e</w:t>
      </w:r>
      <w:r w:rsidRPr="005424DA">
        <w:rPr>
          <w:rFonts w:ascii="Arial" w:eastAsia="Arial" w:hAnsi="Arial" w:cs="Arial"/>
          <w:sz w:val="24"/>
          <w:szCs w:val="24"/>
        </w:rPr>
        <w:t xml:space="preserve">d </w:t>
      </w:r>
      <w:r w:rsidRPr="005424DA">
        <w:rPr>
          <w:rFonts w:ascii="Arial" w:eastAsia="Arial" w:hAnsi="Arial" w:cs="Arial"/>
          <w:spacing w:val="1"/>
          <w:sz w:val="24"/>
          <w:szCs w:val="24"/>
        </w:rPr>
        <w:t>app</w:t>
      </w:r>
      <w:r w:rsidRPr="005424DA">
        <w:rPr>
          <w:rFonts w:ascii="Arial" w:eastAsia="Arial" w:hAnsi="Arial" w:cs="Arial"/>
          <w:sz w:val="24"/>
          <w:szCs w:val="24"/>
        </w:rPr>
        <w:t>r</w:t>
      </w:r>
      <w:r w:rsidRPr="005424DA">
        <w:rPr>
          <w:rFonts w:ascii="Arial" w:eastAsia="Arial" w:hAnsi="Arial" w:cs="Arial"/>
          <w:spacing w:val="-2"/>
          <w:sz w:val="24"/>
          <w:szCs w:val="24"/>
        </w:rPr>
        <w:t>o</w:t>
      </w:r>
      <w:r w:rsidRPr="005424DA">
        <w:rPr>
          <w:rFonts w:ascii="Arial" w:eastAsia="Arial" w:hAnsi="Arial" w:cs="Arial"/>
          <w:spacing w:val="1"/>
          <w:sz w:val="24"/>
          <w:szCs w:val="24"/>
        </w:rPr>
        <w:t>p</w:t>
      </w:r>
      <w:r w:rsidRPr="005424DA">
        <w:rPr>
          <w:rFonts w:ascii="Arial" w:eastAsia="Arial" w:hAnsi="Arial" w:cs="Arial"/>
          <w:sz w:val="24"/>
          <w:szCs w:val="24"/>
        </w:rPr>
        <w:t>r</w:t>
      </w:r>
      <w:r w:rsidRPr="005424DA">
        <w:rPr>
          <w:rFonts w:ascii="Arial" w:eastAsia="Arial" w:hAnsi="Arial" w:cs="Arial"/>
          <w:spacing w:val="-1"/>
          <w:sz w:val="24"/>
          <w:szCs w:val="24"/>
        </w:rPr>
        <w:t>i</w:t>
      </w:r>
      <w:r w:rsidRPr="005424DA">
        <w:rPr>
          <w:rFonts w:ascii="Arial" w:eastAsia="Arial" w:hAnsi="Arial" w:cs="Arial"/>
          <w:spacing w:val="1"/>
          <w:sz w:val="24"/>
          <w:szCs w:val="24"/>
        </w:rPr>
        <w:t>a</w:t>
      </w:r>
      <w:r w:rsidRPr="005424DA">
        <w:rPr>
          <w:rFonts w:ascii="Arial" w:eastAsia="Arial" w:hAnsi="Arial" w:cs="Arial"/>
          <w:sz w:val="24"/>
          <w:szCs w:val="24"/>
        </w:rPr>
        <w:t>t</w:t>
      </w:r>
      <w:r w:rsidRPr="005424DA">
        <w:rPr>
          <w:rFonts w:ascii="Arial" w:eastAsia="Arial" w:hAnsi="Arial" w:cs="Arial"/>
          <w:spacing w:val="1"/>
          <w:sz w:val="24"/>
          <w:szCs w:val="24"/>
        </w:rPr>
        <w:t>e</w:t>
      </w:r>
      <w:r w:rsidRPr="005424DA">
        <w:rPr>
          <w:rFonts w:ascii="Arial" w:eastAsia="Arial" w:hAnsi="Arial" w:cs="Arial"/>
          <w:sz w:val="24"/>
          <w:szCs w:val="24"/>
        </w:rPr>
        <w:t>l</w:t>
      </w:r>
      <w:r w:rsidRPr="005424DA">
        <w:rPr>
          <w:rFonts w:ascii="Arial" w:eastAsia="Arial" w:hAnsi="Arial" w:cs="Arial"/>
          <w:spacing w:val="-3"/>
          <w:sz w:val="24"/>
          <w:szCs w:val="24"/>
        </w:rPr>
        <w:t>y</w:t>
      </w:r>
      <w:r w:rsidRPr="005424DA">
        <w:rPr>
          <w:rFonts w:ascii="Arial" w:eastAsia="Arial" w:hAnsi="Arial" w:cs="Arial"/>
          <w:sz w:val="24"/>
          <w:szCs w:val="24"/>
        </w:rPr>
        <w:t>.</w:t>
      </w:r>
    </w:p>
    <w:p w14:paraId="7D8E72D7" w14:textId="77777777" w:rsidR="00995A5C" w:rsidRPr="005424DA" w:rsidRDefault="00995A5C" w:rsidP="00BD1C39">
      <w:pPr>
        <w:spacing w:line="120" w:lineRule="exact"/>
        <w:rPr>
          <w:sz w:val="24"/>
          <w:szCs w:val="24"/>
        </w:rPr>
      </w:pPr>
    </w:p>
    <w:p w14:paraId="7D8E72D8" w14:textId="77777777" w:rsidR="00995A5C" w:rsidRPr="005424DA" w:rsidRDefault="004A7237" w:rsidP="00BD1C39">
      <w:pPr>
        <w:rPr>
          <w:rFonts w:ascii="Arial" w:eastAsia="Arial" w:hAnsi="Arial" w:cs="Arial"/>
          <w:sz w:val="24"/>
          <w:szCs w:val="24"/>
        </w:rPr>
      </w:pPr>
      <w:r w:rsidRPr="005424DA">
        <w:rPr>
          <w:rFonts w:ascii="Arial" w:eastAsia="Arial" w:hAnsi="Arial" w:cs="Arial"/>
          <w:spacing w:val="6"/>
          <w:sz w:val="24"/>
          <w:szCs w:val="24"/>
        </w:rPr>
        <w:t>W</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pacing w:val="-2"/>
          <w:sz w:val="24"/>
          <w:szCs w:val="24"/>
        </w:rPr>
        <w:t>w</w:t>
      </w:r>
      <w:r w:rsidRPr="005424DA">
        <w:rPr>
          <w:rFonts w:ascii="Arial" w:eastAsia="Arial" w:hAnsi="Arial" w:cs="Arial"/>
          <w:sz w:val="24"/>
          <w:szCs w:val="24"/>
        </w:rPr>
        <w:t>i</w:t>
      </w:r>
      <w:r w:rsidRPr="005424DA">
        <w:rPr>
          <w:rFonts w:ascii="Arial" w:eastAsia="Arial" w:hAnsi="Arial" w:cs="Arial"/>
          <w:spacing w:val="-1"/>
          <w:sz w:val="24"/>
          <w:szCs w:val="24"/>
        </w:rPr>
        <w:t>l</w:t>
      </w:r>
      <w:r w:rsidRPr="005424DA">
        <w:rPr>
          <w:rFonts w:ascii="Arial" w:eastAsia="Arial" w:hAnsi="Arial" w:cs="Arial"/>
          <w:sz w:val="24"/>
          <w:szCs w:val="24"/>
        </w:rPr>
        <w:t>l cre</w:t>
      </w:r>
      <w:r w:rsidRPr="005424DA">
        <w:rPr>
          <w:rFonts w:ascii="Arial" w:eastAsia="Arial" w:hAnsi="Arial" w:cs="Arial"/>
          <w:spacing w:val="1"/>
          <w:sz w:val="24"/>
          <w:szCs w:val="24"/>
        </w:rPr>
        <w:t>a</w:t>
      </w:r>
      <w:r w:rsidRPr="005424DA">
        <w:rPr>
          <w:rFonts w:ascii="Arial" w:eastAsia="Arial" w:hAnsi="Arial" w:cs="Arial"/>
          <w:spacing w:val="-2"/>
          <w:sz w:val="24"/>
          <w:szCs w:val="24"/>
        </w:rPr>
        <w:t>t</w:t>
      </w:r>
      <w:r w:rsidRPr="005424DA">
        <w:rPr>
          <w:rFonts w:ascii="Arial" w:eastAsia="Arial" w:hAnsi="Arial" w:cs="Arial"/>
          <w:sz w:val="24"/>
          <w:szCs w:val="24"/>
        </w:rPr>
        <w:t>e</w:t>
      </w:r>
      <w:r w:rsidRPr="005424DA">
        <w:rPr>
          <w:rFonts w:ascii="Arial" w:eastAsia="Arial" w:hAnsi="Arial" w:cs="Arial"/>
          <w:spacing w:val="1"/>
          <w:sz w:val="24"/>
          <w:szCs w:val="24"/>
        </w:rPr>
        <w:t xml:space="preserve"> th</w:t>
      </w:r>
      <w:r w:rsidRPr="005424DA">
        <w:rPr>
          <w:rFonts w:ascii="Arial" w:eastAsia="Arial" w:hAnsi="Arial" w:cs="Arial"/>
          <w:sz w:val="24"/>
          <w:szCs w:val="24"/>
        </w:rPr>
        <w:t xml:space="preserve">is </w:t>
      </w:r>
      <w:r w:rsidRPr="005424DA">
        <w:rPr>
          <w:rFonts w:ascii="Arial" w:eastAsia="Arial" w:hAnsi="Arial" w:cs="Arial"/>
          <w:spacing w:val="-2"/>
          <w:sz w:val="24"/>
          <w:szCs w:val="24"/>
        </w:rPr>
        <w:t>c</w:t>
      </w:r>
      <w:r w:rsidRPr="005424DA">
        <w:rPr>
          <w:rFonts w:ascii="Arial" w:eastAsia="Arial" w:hAnsi="Arial" w:cs="Arial"/>
          <w:spacing w:val="1"/>
          <w:sz w:val="24"/>
          <w:szCs w:val="24"/>
        </w:rPr>
        <w:t>u</w:t>
      </w:r>
      <w:r w:rsidRPr="005424DA">
        <w:rPr>
          <w:rFonts w:ascii="Arial" w:eastAsia="Arial" w:hAnsi="Arial" w:cs="Arial"/>
          <w:sz w:val="24"/>
          <w:szCs w:val="24"/>
        </w:rPr>
        <w:t>l</w:t>
      </w:r>
      <w:r w:rsidRPr="005424DA">
        <w:rPr>
          <w:rFonts w:ascii="Arial" w:eastAsia="Arial" w:hAnsi="Arial" w:cs="Arial"/>
          <w:spacing w:val="-2"/>
          <w:sz w:val="24"/>
          <w:szCs w:val="24"/>
        </w:rPr>
        <w:t>t</w:t>
      </w:r>
      <w:r w:rsidRPr="005424DA">
        <w:rPr>
          <w:rFonts w:ascii="Arial" w:eastAsia="Arial" w:hAnsi="Arial" w:cs="Arial"/>
          <w:spacing w:val="1"/>
          <w:sz w:val="24"/>
          <w:szCs w:val="24"/>
        </w:rPr>
        <w:t>u</w:t>
      </w:r>
      <w:r w:rsidRPr="005424DA">
        <w:rPr>
          <w:rFonts w:ascii="Arial" w:eastAsia="Arial" w:hAnsi="Arial" w:cs="Arial"/>
          <w:sz w:val="24"/>
          <w:szCs w:val="24"/>
        </w:rPr>
        <w:t xml:space="preserve">re </w:t>
      </w:r>
      <w:r w:rsidRPr="005424DA">
        <w:rPr>
          <w:rFonts w:ascii="Arial" w:eastAsia="Arial" w:hAnsi="Arial" w:cs="Arial"/>
          <w:spacing w:val="1"/>
          <w:sz w:val="24"/>
          <w:szCs w:val="24"/>
        </w:rPr>
        <w:t>b</w:t>
      </w:r>
      <w:r w:rsidRPr="005424DA">
        <w:rPr>
          <w:rFonts w:ascii="Arial" w:eastAsia="Arial" w:hAnsi="Arial" w:cs="Arial"/>
          <w:spacing w:val="-2"/>
          <w:sz w:val="24"/>
          <w:szCs w:val="24"/>
        </w:rPr>
        <w:t>y</w:t>
      </w:r>
      <w:r w:rsidRPr="005424DA">
        <w:rPr>
          <w:rFonts w:ascii="Arial" w:eastAsia="Arial" w:hAnsi="Arial" w:cs="Arial"/>
          <w:sz w:val="24"/>
          <w:szCs w:val="24"/>
        </w:rPr>
        <w:t>:</w:t>
      </w:r>
    </w:p>
    <w:p w14:paraId="7D8E72D9" w14:textId="77777777" w:rsidR="00995A5C" w:rsidRPr="005424DA" w:rsidRDefault="00995A5C" w:rsidP="00BD1C39">
      <w:pPr>
        <w:spacing w:line="120" w:lineRule="exact"/>
        <w:rPr>
          <w:sz w:val="24"/>
          <w:szCs w:val="24"/>
        </w:rPr>
      </w:pPr>
    </w:p>
    <w:p w14:paraId="7D8E72DA" w14:textId="77777777" w:rsidR="00995A5C" w:rsidRPr="005424DA" w:rsidRDefault="00D157E8" w:rsidP="009E26F0">
      <w:pPr>
        <w:ind w:left="142" w:hanging="142"/>
        <w:rPr>
          <w:rFonts w:ascii="Arial" w:eastAsia="Arial" w:hAnsi="Arial" w:cs="Arial"/>
          <w:sz w:val="24"/>
          <w:szCs w:val="24"/>
        </w:rPr>
      </w:pPr>
      <w:r>
        <w:rPr>
          <w:sz w:val="24"/>
          <w:szCs w:val="24"/>
        </w:rPr>
        <w:pict w14:anchorId="7D8E7378">
          <v:shape id="_x0000_i1037" type="#_x0000_t75" style="width:6pt;height:10.8pt">
            <v:imagedata r:id="rId11" o:title=""/>
          </v:shape>
        </w:pict>
      </w:r>
      <w:r w:rsidR="004A7237" w:rsidRPr="005424DA">
        <w:rPr>
          <w:sz w:val="24"/>
          <w:szCs w:val="24"/>
        </w:rPr>
        <w:t xml:space="preserve"> </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s</w:t>
      </w:r>
      <w:r w:rsidR="004A7237" w:rsidRPr="005424DA">
        <w:rPr>
          <w:rFonts w:ascii="Arial" w:eastAsia="Arial" w:hAnsi="Arial" w:cs="Arial"/>
          <w:spacing w:val="1"/>
          <w:sz w:val="24"/>
          <w:szCs w:val="24"/>
        </w:rPr>
        <w:t>u</w:t>
      </w:r>
      <w:r w:rsidR="004A7237" w:rsidRPr="005424DA">
        <w:rPr>
          <w:rFonts w:ascii="Arial" w:eastAsia="Arial" w:hAnsi="Arial" w:cs="Arial"/>
          <w:sz w:val="24"/>
          <w:szCs w:val="24"/>
        </w:rPr>
        <w:t>r</w:t>
      </w:r>
      <w:r w:rsidR="004A7237" w:rsidRPr="005424DA">
        <w:rPr>
          <w:rFonts w:ascii="Arial" w:eastAsia="Arial" w:hAnsi="Arial" w:cs="Arial"/>
          <w:spacing w:val="-1"/>
          <w:sz w:val="24"/>
          <w:szCs w:val="24"/>
        </w:rPr>
        <w:t>i</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g</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s</w:t>
      </w:r>
      <w:r w:rsidR="004A7237" w:rsidRPr="005424DA">
        <w:rPr>
          <w:rFonts w:ascii="Arial" w:eastAsia="Arial" w:hAnsi="Arial" w:cs="Arial"/>
          <w:spacing w:val="1"/>
          <w:sz w:val="24"/>
          <w:szCs w:val="24"/>
        </w:rPr>
        <w:t>t</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ff</w:t>
      </w:r>
      <w:r w:rsidR="004A7237" w:rsidRPr="005424DA">
        <w:rPr>
          <w:rFonts w:ascii="Arial" w:eastAsia="Arial" w:hAnsi="Arial" w:cs="Arial"/>
          <w:spacing w:val="1"/>
          <w:sz w:val="24"/>
          <w:szCs w:val="24"/>
        </w:rPr>
        <w:t xml:space="preserve"> a</w:t>
      </w:r>
      <w:r w:rsidR="004A7237" w:rsidRPr="005424DA">
        <w:rPr>
          <w:rFonts w:ascii="Arial" w:eastAsia="Arial" w:hAnsi="Arial" w:cs="Arial"/>
          <w:sz w:val="24"/>
          <w:szCs w:val="24"/>
        </w:rPr>
        <w:t>re c</w:t>
      </w:r>
      <w:r w:rsidR="004A7237" w:rsidRPr="005424DA">
        <w:rPr>
          <w:rFonts w:ascii="Arial" w:eastAsia="Arial" w:hAnsi="Arial" w:cs="Arial"/>
          <w:spacing w:val="-2"/>
          <w:sz w:val="24"/>
          <w:szCs w:val="24"/>
        </w:rPr>
        <w:t>l</w:t>
      </w:r>
      <w:r w:rsidR="004A7237" w:rsidRPr="005424DA">
        <w:rPr>
          <w:rFonts w:ascii="Arial" w:eastAsia="Arial" w:hAnsi="Arial" w:cs="Arial"/>
          <w:spacing w:val="1"/>
          <w:sz w:val="24"/>
          <w:szCs w:val="24"/>
        </w:rPr>
        <w:t>e</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r a</w:t>
      </w:r>
      <w:r w:rsidR="004A7237" w:rsidRPr="005424DA">
        <w:rPr>
          <w:rFonts w:ascii="Arial" w:eastAsia="Arial" w:hAnsi="Arial" w:cs="Arial"/>
          <w:spacing w:val="1"/>
          <w:sz w:val="24"/>
          <w:szCs w:val="24"/>
        </w:rPr>
        <w:t>bo</w:t>
      </w:r>
      <w:r w:rsidR="004A7237" w:rsidRPr="005424DA">
        <w:rPr>
          <w:rFonts w:ascii="Arial" w:eastAsia="Arial" w:hAnsi="Arial" w:cs="Arial"/>
          <w:spacing w:val="-1"/>
          <w:sz w:val="24"/>
          <w:szCs w:val="24"/>
        </w:rPr>
        <w:t>u</w:t>
      </w:r>
      <w:r w:rsidR="004A7237" w:rsidRPr="005424DA">
        <w:rPr>
          <w:rFonts w:ascii="Arial" w:eastAsia="Arial" w:hAnsi="Arial" w:cs="Arial"/>
          <w:sz w:val="24"/>
          <w:szCs w:val="24"/>
        </w:rPr>
        <w:t>t</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3"/>
          <w:sz w:val="24"/>
          <w:szCs w:val="24"/>
        </w:rPr>
        <w:t>w</w:t>
      </w:r>
      <w:r w:rsidR="004A7237" w:rsidRPr="005424DA">
        <w:rPr>
          <w:rFonts w:ascii="Arial" w:eastAsia="Arial" w:hAnsi="Arial" w:cs="Arial"/>
          <w:spacing w:val="1"/>
          <w:sz w:val="24"/>
          <w:szCs w:val="24"/>
        </w:rPr>
        <w:t>ha</w:t>
      </w:r>
      <w:r w:rsidR="004A7237" w:rsidRPr="005424DA">
        <w:rPr>
          <w:rFonts w:ascii="Arial" w:eastAsia="Arial" w:hAnsi="Arial" w:cs="Arial"/>
          <w:sz w:val="24"/>
          <w:szCs w:val="24"/>
        </w:rPr>
        <w:t>t</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a</w:t>
      </w:r>
      <w:r w:rsidR="004A7237" w:rsidRPr="005424DA">
        <w:rPr>
          <w:rFonts w:ascii="Arial" w:eastAsia="Arial" w:hAnsi="Arial" w:cs="Arial"/>
          <w:spacing w:val="1"/>
          <w:sz w:val="24"/>
          <w:szCs w:val="24"/>
        </w:rPr>
        <w:t>pp</w:t>
      </w:r>
      <w:r w:rsidR="004A7237" w:rsidRPr="005424DA">
        <w:rPr>
          <w:rFonts w:ascii="Arial" w:eastAsia="Arial" w:hAnsi="Arial" w:cs="Arial"/>
          <w:sz w:val="24"/>
          <w:szCs w:val="24"/>
        </w:rPr>
        <w:t>ro</w:t>
      </w:r>
      <w:r w:rsidR="004A7237" w:rsidRPr="005424DA">
        <w:rPr>
          <w:rFonts w:ascii="Arial" w:eastAsia="Arial" w:hAnsi="Arial" w:cs="Arial"/>
          <w:spacing w:val="1"/>
          <w:sz w:val="24"/>
          <w:szCs w:val="24"/>
        </w:rPr>
        <w:t>p</w:t>
      </w:r>
      <w:r w:rsidR="004A7237" w:rsidRPr="005424DA">
        <w:rPr>
          <w:rFonts w:ascii="Arial" w:eastAsia="Arial" w:hAnsi="Arial" w:cs="Arial"/>
          <w:sz w:val="24"/>
          <w:szCs w:val="24"/>
        </w:rPr>
        <w:t>r</w:t>
      </w:r>
      <w:r w:rsidR="004A7237" w:rsidRPr="005424DA">
        <w:rPr>
          <w:rFonts w:ascii="Arial" w:eastAsia="Arial" w:hAnsi="Arial" w:cs="Arial"/>
          <w:spacing w:val="-1"/>
          <w:sz w:val="24"/>
          <w:szCs w:val="24"/>
        </w:rPr>
        <w:t>ia</w:t>
      </w:r>
      <w:r w:rsidR="004A7237" w:rsidRPr="005424DA">
        <w:rPr>
          <w:rFonts w:ascii="Arial" w:eastAsia="Arial" w:hAnsi="Arial" w:cs="Arial"/>
          <w:sz w:val="24"/>
          <w:szCs w:val="24"/>
        </w:rPr>
        <w:t>te</w:t>
      </w:r>
      <w:r w:rsidR="004A7237" w:rsidRPr="005424DA">
        <w:rPr>
          <w:rFonts w:ascii="Arial" w:eastAsia="Arial" w:hAnsi="Arial" w:cs="Arial"/>
          <w:spacing w:val="1"/>
          <w:sz w:val="24"/>
          <w:szCs w:val="24"/>
        </w:rPr>
        <w:t xml:space="preserve"> </w:t>
      </w:r>
      <w:proofErr w:type="spellStart"/>
      <w:r w:rsidR="004A7237" w:rsidRPr="005424DA">
        <w:rPr>
          <w:rFonts w:ascii="Arial" w:eastAsia="Arial" w:hAnsi="Arial" w:cs="Arial"/>
          <w:spacing w:val="-1"/>
          <w:sz w:val="24"/>
          <w:szCs w:val="24"/>
        </w:rPr>
        <w:t>b</w:t>
      </w:r>
      <w:r w:rsidR="004A7237" w:rsidRPr="005424DA">
        <w:rPr>
          <w:rFonts w:ascii="Arial" w:eastAsia="Arial" w:hAnsi="Arial" w:cs="Arial"/>
          <w:spacing w:val="1"/>
          <w:sz w:val="24"/>
          <w:szCs w:val="24"/>
        </w:rPr>
        <w:t>eha</w:t>
      </w:r>
      <w:r w:rsidR="004A7237" w:rsidRPr="005424DA">
        <w:rPr>
          <w:rFonts w:ascii="Arial" w:eastAsia="Arial" w:hAnsi="Arial" w:cs="Arial"/>
          <w:spacing w:val="-2"/>
          <w:sz w:val="24"/>
          <w:szCs w:val="24"/>
        </w:rPr>
        <w:t>v</w:t>
      </w:r>
      <w:r w:rsidR="004A7237" w:rsidRPr="005424DA">
        <w:rPr>
          <w:rFonts w:ascii="Arial" w:eastAsia="Arial" w:hAnsi="Arial" w:cs="Arial"/>
          <w:sz w:val="24"/>
          <w:szCs w:val="24"/>
        </w:rPr>
        <w:t>io</w:t>
      </w:r>
      <w:r w:rsidR="004A7237" w:rsidRPr="005424DA">
        <w:rPr>
          <w:rFonts w:ascii="Arial" w:eastAsia="Arial" w:hAnsi="Arial" w:cs="Arial"/>
          <w:spacing w:val="8"/>
          <w:sz w:val="24"/>
          <w:szCs w:val="24"/>
        </w:rPr>
        <w:t>u</w:t>
      </w:r>
      <w:r w:rsidR="004A7237" w:rsidRPr="005424DA">
        <w:rPr>
          <w:rFonts w:ascii="Arial" w:eastAsia="Arial" w:hAnsi="Arial" w:cs="Arial"/>
          <w:sz w:val="24"/>
          <w:szCs w:val="24"/>
        </w:rPr>
        <w:t>r</w:t>
      </w:r>
      <w:proofErr w:type="spellEnd"/>
      <w:r w:rsidR="004A7237" w:rsidRPr="005424DA">
        <w:rPr>
          <w:rFonts w:ascii="Arial" w:eastAsia="Arial" w:hAnsi="Arial" w:cs="Arial"/>
          <w:sz w:val="24"/>
          <w:szCs w:val="24"/>
        </w:rPr>
        <w:t xml:space="preserve"> </w:t>
      </w:r>
      <w:r w:rsidR="004A7237" w:rsidRPr="005424DA">
        <w:rPr>
          <w:rFonts w:ascii="Arial" w:eastAsia="Arial" w:hAnsi="Arial" w:cs="Arial"/>
          <w:spacing w:val="-1"/>
          <w:sz w:val="24"/>
          <w:szCs w:val="24"/>
        </w:rPr>
        <w:t>i</w:t>
      </w:r>
      <w:r w:rsidR="004A7237" w:rsidRPr="005424DA">
        <w:rPr>
          <w:rFonts w:ascii="Arial" w:eastAsia="Arial" w:hAnsi="Arial" w:cs="Arial"/>
          <w:sz w:val="24"/>
          <w:szCs w:val="24"/>
        </w:rPr>
        <w:t>s,</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a</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d</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re c</w:t>
      </w:r>
      <w:r w:rsidR="004A7237" w:rsidRPr="005424DA">
        <w:rPr>
          <w:rFonts w:ascii="Arial" w:eastAsia="Arial" w:hAnsi="Arial" w:cs="Arial"/>
          <w:spacing w:val="1"/>
          <w:sz w:val="24"/>
          <w:szCs w:val="24"/>
        </w:rPr>
        <w:t>o</w:t>
      </w:r>
      <w:r w:rsidR="004A7237" w:rsidRPr="005424DA">
        <w:rPr>
          <w:rFonts w:ascii="Arial" w:eastAsia="Arial" w:hAnsi="Arial" w:cs="Arial"/>
          <w:spacing w:val="-1"/>
          <w:sz w:val="24"/>
          <w:szCs w:val="24"/>
        </w:rPr>
        <w:t>n</w:t>
      </w:r>
      <w:r w:rsidR="004A7237" w:rsidRPr="005424DA">
        <w:rPr>
          <w:rFonts w:ascii="Arial" w:eastAsia="Arial" w:hAnsi="Arial" w:cs="Arial"/>
          <w:spacing w:val="3"/>
          <w:sz w:val="24"/>
          <w:szCs w:val="24"/>
        </w:rPr>
        <w:t>f</w:t>
      </w:r>
      <w:r w:rsidR="004A7237" w:rsidRPr="005424DA">
        <w:rPr>
          <w:rFonts w:ascii="Arial" w:eastAsia="Arial" w:hAnsi="Arial" w:cs="Arial"/>
          <w:spacing w:val="-3"/>
          <w:sz w:val="24"/>
          <w:szCs w:val="24"/>
        </w:rPr>
        <w:t>i</w:t>
      </w:r>
      <w:r w:rsidR="004A7237" w:rsidRPr="005424DA">
        <w:rPr>
          <w:rFonts w:ascii="Arial" w:eastAsia="Arial" w:hAnsi="Arial" w:cs="Arial"/>
          <w:spacing w:val="1"/>
          <w:sz w:val="24"/>
          <w:szCs w:val="24"/>
        </w:rPr>
        <w:t>de</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t</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 xml:space="preserve">in </w:t>
      </w:r>
      <w:r w:rsidR="004A7237" w:rsidRPr="005424DA">
        <w:rPr>
          <w:rFonts w:ascii="Arial" w:eastAsia="Arial" w:hAnsi="Arial" w:cs="Arial"/>
          <w:spacing w:val="1"/>
          <w:sz w:val="24"/>
          <w:szCs w:val="24"/>
        </w:rPr>
        <w:t>d</w:t>
      </w:r>
      <w:r w:rsidR="004A7237" w:rsidRPr="005424DA">
        <w:rPr>
          <w:rFonts w:ascii="Arial" w:eastAsia="Arial" w:hAnsi="Arial" w:cs="Arial"/>
          <w:sz w:val="24"/>
          <w:szCs w:val="24"/>
        </w:rPr>
        <w:t>istin</w:t>
      </w:r>
      <w:r w:rsidR="004A7237" w:rsidRPr="005424DA">
        <w:rPr>
          <w:rFonts w:ascii="Arial" w:eastAsia="Arial" w:hAnsi="Arial" w:cs="Arial"/>
          <w:spacing w:val="-1"/>
          <w:sz w:val="24"/>
          <w:szCs w:val="24"/>
        </w:rPr>
        <w:t>g</w:t>
      </w:r>
      <w:r w:rsidR="004A7237" w:rsidRPr="005424DA">
        <w:rPr>
          <w:rFonts w:ascii="Arial" w:eastAsia="Arial" w:hAnsi="Arial" w:cs="Arial"/>
          <w:spacing w:val="1"/>
          <w:sz w:val="24"/>
          <w:szCs w:val="24"/>
        </w:rPr>
        <w:t>u</w:t>
      </w:r>
      <w:r w:rsidR="004A7237" w:rsidRPr="005424DA">
        <w:rPr>
          <w:rFonts w:ascii="Arial" w:eastAsia="Arial" w:hAnsi="Arial" w:cs="Arial"/>
          <w:sz w:val="24"/>
          <w:szCs w:val="24"/>
        </w:rPr>
        <w:t>ishi</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g</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e</w:t>
      </w:r>
      <w:r w:rsidR="004A7237" w:rsidRPr="005424DA">
        <w:rPr>
          <w:rFonts w:ascii="Arial" w:eastAsia="Arial" w:hAnsi="Arial" w:cs="Arial"/>
          <w:spacing w:val="-2"/>
          <w:sz w:val="24"/>
          <w:szCs w:val="24"/>
        </w:rPr>
        <w:t>x</w:t>
      </w:r>
      <w:r w:rsidR="004A7237" w:rsidRPr="005424DA">
        <w:rPr>
          <w:rFonts w:ascii="Arial" w:eastAsia="Arial" w:hAnsi="Arial" w:cs="Arial"/>
          <w:spacing w:val="1"/>
          <w:sz w:val="24"/>
          <w:szCs w:val="24"/>
        </w:rPr>
        <w:t>pe</w:t>
      </w:r>
      <w:r w:rsidR="004A7237" w:rsidRPr="005424DA">
        <w:rPr>
          <w:rFonts w:ascii="Arial" w:eastAsia="Arial" w:hAnsi="Arial" w:cs="Arial"/>
          <w:sz w:val="24"/>
          <w:szCs w:val="24"/>
        </w:rPr>
        <w:t>ct</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d</w:t>
      </w:r>
      <w:r w:rsidR="004A7237" w:rsidRPr="005424DA">
        <w:rPr>
          <w:rFonts w:ascii="Arial" w:eastAsia="Arial" w:hAnsi="Arial" w:cs="Arial"/>
          <w:spacing w:val="1"/>
          <w:sz w:val="24"/>
          <w:szCs w:val="24"/>
        </w:rPr>
        <w:t xml:space="preserve"> a</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d</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a</w:t>
      </w:r>
      <w:r w:rsidR="004A7237" w:rsidRPr="005424DA">
        <w:rPr>
          <w:rFonts w:ascii="Arial" w:eastAsia="Arial" w:hAnsi="Arial" w:cs="Arial"/>
          <w:spacing w:val="1"/>
          <w:sz w:val="24"/>
          <w:szCs w:val="24"/>
        </w:rPr>
        <w:t>pp</w:t>
      </w:r>
      <w:r w:rsidR="004A7237" w:rsidRPr="005424DA">
        <w:rPr>
          <w:rFonts w:ascii="Arial" w:eastAsia="Arial" w:hAnsi="Arial" w:cs="Arial"/>
          <w:sz w:val="24"/>
          <w:szCs w:val="24"/>
        </w:rPr>
        <w:t>r</w:t>
      </w:r>
      <w:r w:rsidR="004A7237" w:rsidRPr="005424DA">
        <w:rPr>
          <w:rFonts w:ascii="Arial" w:eastAsia="Arial" w:hAnsi="Arial" w:cs="Arial"/>
          <w:spacing w:val="-2"/>
          <w:sz w:val="24"/>
          <w:szCs w:val="24"/>
        </w:rPr>
        <w:t>o</w:t>
      </w:r>
      <w:r w:rsidR="004A7237" w:rsidRPr="005424DA">
        <w:rPr>
          <w:rFonts w:ascii="Arial" w:eastAsia="Arial" w:hAnsi="Arial" w:cs="Arial"/>
          <w:spacing w:val="1"/>
          <w:sz w:val="24"/>
          <w:szCs w:val="24"/>
        </w:rPr>
        <w:t>p</w:t>
      </w:r>
      <w:r w:rsidR="004A7237" w:rsidRPr="005424DA">
        <w:rPr>
          <w:rFonts w:ascii="Arial" w:eastAsia="Arial" w:hAnsi="Arial" w:cs="Arial"/>
          <w:sz w:val="24"/>
          <w:szCs w:val="24"/>
        </w:rPr>
        <w:t>r</w:t>
      </w:r>
      <w:r w:rsidR="004A7237" w:rsidRPr="005424DA">
        <w:rPr>
          <w:rFonts w:ascii="Arial" w:eastAsia="Arial" w:hAnsi="Arial" w:cs="Arial"/>
          <w:spacing w:val="-1"/>
          <w:sz w:val="24"/>
          <w:szCs w:val="24"/>
        </w:rPr>
        <w:t>i</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 xml:space="preserve">te </w:t>
      </w:r>
      <w:proofErr w:type="spellStart"/>
      <w:r w:rsidR="004A7237" w:rsidRPr="005424DA">
        <w:rPr>
          <w:rFonts w:ascii="Arial" w:eastAsia="Arial" w:hAnsi="Arial" w:cs="Arial"/>
          <w:spacing w:val="1"/>
          <w:sz w:val="24"/>
          <w:szCs w:val="24"/>
        </w:rPr>
        <w:t>be</w:t>
      </w:r>
      <w:r w:rsidR="004A7237" w:rsidRPr="005424DA">
        <w:rPr>
          <w:rFonts w:ascii="Arial" w:eastAsia="Arial" w:hAnsi="Arial" w:cs="Arial"/>
          <w:spacing w:val="-1"/>
          <w:sz w:val="24"/>
          <w:szCs w:val="24"/>
        </w:rPr>
        <w:t>h</w:t>
      </w:r>
      <w:r w:rsidR="004A7237" w:rsidRPr="005424DA">
        <w:rPr>
          <w:rFonts w:ascii="Arial" w:eastAsia="Arial" w:hAnsi="Arial" w:cs="Arial"/>
          <w:spacing w:val="1"/>
          <w:sz w:val="24"/>
          <w:szCs w:val="24"/>
        </w:rPr>
        <w:t>a</w:t>
      </w:r>
      <w:r w:rsidR="004A7237" w:rsidRPr="005424DA">
        <w:rPr>
          <w:rFonts w:ascii="Arial" w:eastAsia="Arial" w:hAnsi="Arial" w:cs="Arial"/>
          <w:spacing w:val="-2"/>
          <w:sz w:val="24"/>
          <w:szCs w:val="24"/>
        </w:rPr>
        <w:t>v</w:t>
      </w:r>
      <w:r w:rsidR="004A7237" w:rsidRPr="005424DA">
        <w:rPr>
          <w:rFonts w:ascii="Arial" w:eastAsia="Arial" w:hAnsi="Arial" w:cs="Arial"/>
          <w:sz w:val="24"/>
          <w:szCs w:val="24"/>
        </w:rPr>
        <w:t>io</w:t>
      </w:r>
      <w:r w:rsidR="004A7237" w:rsidRPr="005424DA">
        <w:rPr>
          <w:rFonts w:ascii="Arial" w:eastAsia="Arial" w:hAnsi="Arial" w:cs="Arial"/>
          <w:spacing w:val="1"/>
          <w:sz w:val="24"/>
          <w:szCs w:val="24"/>
        </w:rPr>
        <w:t>u</w:t>
      </w:r>
      <w:r w:rsidR="004A7237" w:rsidRPr="005424DA">
        <w:rPr>
          <w:rFonts w:ascii="Arial" w:eastAsia="Arial" w:hAnsi="Arial" w:cs="Arial"/>
          <w:sz w:val="24"/>
          <w:szCs w:val="24"/>
        </w:rPr>
        <w:t>r</w:t>
      </w:r>
      <w:proofErr w:type="spellEnd"/>
      <w:r w:rsidR="004A7237" w:rsidRPr="005424DA">
        <w:rPr>
          <w:rFonts w:ascii="Arial" w:eastAsia="Arial" w:hAnsi="Arial" w:cs="Arial"/>
          <w:sz w:val="24"/>
          <w:szCs w:val="24"/>
        </w:rPr>
        <w:t xml:space="preserve"> </w:t>
      </w:r>
      <w:r w:rsidR="004A7237" w:rsidRPr="005424DA">
        <w:rPr>
          <w:rFonts w:ascii="Arial" w:eastAsia="Arial" w:hAnsi="Arial" w:cs="Arial"/>
          <w:spacing w:val="2"/>
          <w:sz w:val="24"/>
          <w:szCs w:val="24"/>
        </w:rPr>
        <w:t>f</w:t>
      </w:r>
      <w:r w:rsidR="004A7237" w:rsidRPr="005424DA">
        <w:rPr>
          <w:rFonts w:ascii="Arial" w:eastAsia="Arial" w:hAnsi="Arial" w:cs="Arial"/>
          <w:sz w:val="24"/>
          <w:szCs w:val="24"/>
        </w:rPr>
        <w:t>r</w:t>
      </w:r>
      <w:r w:rsidR="004A7237" w:rsidRPr="005424DA">
        <w:rPr>
          <w:rFonts w:ascii="Arial" w:eastAsia="Arial" w:hAnsi="Arial" w:cs="Arial"/>
          <w:spacing w:val="-2"/>
          <w:sz w:val="24"/>
          <w:szCs w:val="24"/>
        </w:rPr>
        <w:t>o</w:t>
      </w:r>
      <w:r w:rsidR="004A7237" w:rsidRPr="005424DA">
        <w:rPr>
          <w:rFonts w:ascii="Arial" w:eastAsia="Arial" w:hAnsi="Arial" w:cs="Arial"/>
          <w:sz w:val="24"/>
          <w:szCs w:val="24"/>
        </w:rPr>
        <w:t>m</w:t>
      </w:r>
      <w:r w:rsidR="004A7237" w:rsidRPr="005424DA">
        <w:rPr>
          <w:rFonts w:ascii="Arial" w:eastAsia="Arial" w:hAnsi="Arial" w:cs="Arial"/>
          <w:spacing w:val="2"/>
          <w:sz w:val="24"/>
          <w:szCs w:val="24"/>
        </w:rPr>
        <w:t xml:space="preserve"> </w:t>
      </w:r>
      <w:r w:rsidR="004A7237" w:rsidRPr="005424DA">
        <w:rPr>
          <w:rFonts w:ascii="Arial" w:eastAsia="Arial" w:hAnsi="Arial" w:cs="Arial"/>
          <w:sz w:val="24"/>
          <w:szCs w:val="24"/>
        </w:rPr>
        <w:t>c</w:t>
      </w:r>
      <w:r w:rsidR="004A7237" w:rsidRPr="005424DA">
        <w:rPr>
          <w:rFonts w:ascii="Arial" w:eastAsia="Arial" w:hAnsi="Arial" w:cs="Arial"/>
          <w:spacing w:val="-1"/>
          <w:sz w:val="24"/>
          <w:szCs w:val="24"/>
        </w:rPr>
        <w:t>o</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c</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rnin</w:t>
      </w:r>
      <w:r w:rsidR="004A7237" w:rsidRPr="005424DA">
        <w:rPr>
          <w:rFonts w:ascii="Arial" w:eastAsia="Arial" w:hAnsi="Arial" w:cs="Arial"/>
          <w:spacing w:val="-4"/>
          <w:sz w:val="24"/>
          <w:szCs w:val="24"/>
        </w:rPr>
        <w:t>g</w:t>
      </w:r>
      <w:r w:rsidR="004A7237" w:rsidRPr="005424DA">
        <w:rPr>
          <w:rFonts w:ascii="Arial" w:eastAsia="Arial" w:hAnsi="Arial" w:cs="Arial"/>
          <w:sz w:val="24"/>
          <w:szCs w:val="24"/>
        </w:rPr>
        <w:t>,</w:t>
      </w:r>
      <w:r w:rsidR="004A7237" w:rsidRPr="005424DA">
        <w:rPr>
          <w:rFonts w:ascii="Arial" w:eastAsia="Arial" w:hAnsi="Arial" w:cs="Arial"/>
          <w:spacing w:val="1"/>
          <w:sz w:val="24"/>
          <w:szCs w:val="24"/>
        </w:rPr>
        <w:t xml:space="preserve"> p</w:t>
      </w:r>
      <w:r w:rsidR="004A7237" w:rsidRPr="005424DA">
        <w:rPr>
          <w:rFonts w:ascii="Arial" w:eastAsia="Arial" w:hAnsi="Arial" w:cs="Arial"/>
          <w:sz w:val="24"/>
          <w:szCs w:val="24"/>
        </w:rPr>
        <w:t>ro</w:t>
      </w:r>
      <w:r w:rsidR="004A7237" w:rsidRPr="005424DA">
        <w:rPr>
          <w:rFonts w:ascii="Arial" w:eastAsia="Arial" w:hAnsi="Arial" w:cs="Arial"/>
          <w:spacing w:val="1"/>
          <w:sz w:val="24"/>
          <w:szCs w:val="24"/>
        </w:rPr>
        <w:t>b</w:t>
      </w:r>
      <w:r w:rsidR="004A7237" w:rsidRPr="005424DA">
        <w:rPr>
          <w:rFonts w:ascii="Arial" w:eastAsia="Arial" w:hAnsi="Arial" w:cs="Arial"/>
          <w:sz w:val="24"/>
          <w:szCs w:val="24"/>
        </w:rPr>
        <w:t>l</w:t>
      </w:r>
      <w:r w:rsidR="004A7237" w:rsidRPr="005424DA">
        <w:rPr>
          <w:rFonts w:ascii="Arial" w:eastAsia="Arial" w:hAnsi="Arial" w:cs="Arial"/>
          <w:spacing w:val="-2"/>
          <w:sz w:val="24"/>
          <w:szCs w:val="24"/>
        </w:rPr>
        <w:t>e</w:t>
      </w:r>
      <w:r w:rsidR="004A7237" w:rsidRPr="005424DA">
        <w:rPr>
          <w:rFonts w:ascii="Arial" w:eastAsia="Arial" w:hAnsi="Arial" w:cs="Arial"/>
          <w:spacing w:val="-1"/>
          <w:sz w:val="24"/>
          <w:szCs w:val="24"/>
        </w:rPr>
        <w:t>m</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 xml:space="preserve">tic </w:t>
      </w:r>
      <w:r w:rsidR="004A7237" w:rsidRPr="005424DA">
        <w:rPr>
          <w:rFonts w:ascii="Arial" w:eastAsia="Arial" w:hAnsi="Arial" w:cs="Arial"/>
          <w:spacing w:val="1"/>
          <w:sz w:val="24"/>
          <w:szCs w:val="24"/>
        </w:rPr>
        <w:t>o</w:t>
      </w:r>
      <w:r w:rsidR="004A7237" w:rsidRPr="005424DA">
        <w:rPr>
          <w:rFonts w:ascii="Arial" w:eastAsia="Arial" w:hAnsi="Arial" w:cs="Arial"/>
          <w:sz w:val="24"/>
          <w:szCs w:val="24"/>
        </w:rPr>
        <w:t>r in</w:t>
      </w:r>
      <w:r w:rsidR="004A7237" w:rsidRPr="005424DA">
        <w:rPr>
          <w:rFonts w:ascii="Arial" w:eastAsia="Arial" w:hAnsi="Arial" w:cs="Arial"/>
          <w:spacing w:val="1"/>
          <w:sz w:val="24"/>
          <w:szCs w:val="24"/>
        </w:rPr>
        <w:t>app</w:t>
      </w:r>
      <w:r w:rsidR="004A7237" w:rsidRPr="005424DA">
        <w:rPr>
          <w:rFonts w:ascii="Arial" w:eastAsia="Arial" w:hAnsi="Arial" w:cs="Arial"/>
          <w:sz w:val="24"/>
          <w:szCs w:val="24"/>
        </w:rPr>
        <w:t>r</w:t>
      </w:r>
      <w:r w:rsidR="004A7237" w:rsidRPr="005424DA">
        <w:rPr>
          <w:rFonts w:ascii="Arial" w:eastAsia="Arial" w:hAnsi="Arial" w:cs="Arial"/>
          <w:spacing w:val="-2"/>
          <w:sz w:val="24"/>
          <w:szCs w:val="24"/>
        </w:rPr>
        <w:t>o</w:t>
      </w:r>
      <w:r w:rsidR="004A7237" w:rsidRPr="005424DA">
        <w:rPr>
          <w:rFonts w:ascii="Arial" w:eastAsia="Arial" w:hAnsi="Arial" w:cs="Arial"/>
          <w:spacing w:val="1"/>
          <w:sz w:val="24"/>
          <w:szCs w:val="24"/>
        </w:rPr>
        <w:t>p</w:t>
      </w:r>
      <w:r w:rsidR="004A7237" w:rsidRPr="005424DA">
        <w:rPr>
          <w:rFonts w:ascii="Arial" w:eastAsia="Arial" w:hAnsi="Arial" w:cs="Arial"/>
          <w:sz w:val="24"/>
          <w:szCs w:val="24"/>
        </w:rPr>
        <w:t>r</w:t>
      </w:r>
      <w:r w:rsidR="004A7237" w:rsidRPr="005424DA">
        <w:rPr>
          <w:rFonts w:ascii="Arial" w:eastAsia="Arial" w:hAnsi="Arial" w:cs="Arial"/>
          <w:spacing w:val="-1"/>
          <w:sz w:val="24"/>
          <w:szCs w:val="24"/>
        </w:rPr>
        <w:t>i</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 xml:space="preserve">te </w:t>
      </w:r>
      <w:proofErr w:type="spellStart"/>
      <w:r w:rsidR="004A7237" w:rsidRPr="005424DA">
        <w:rPr>
          <w:rFonts w:ascii="Arial" w:eastAsia="Arial" w:hAnsi="Arial" w:cs="Arial"/>
          <w:spacing w:val="1"/>
          <w:sz w:val="24"/>
          <w:szCs w:val="24"/>
        </w:rPr>
        <w:t>b</w:t>
      </w:r>
      <w:r w:rsidR="004A7237" w:rsidRPr="005424DA">
        <w:rPr>
          <w:rFonts w:ascii="Arial" w:eastAsia="Arial" w:hAnsi="Arial" w:cs="Arial"/>
          <w:spacing w:val="-1"/>
          <w:sz w:val="24"/>
          <w:szCs w:val="24"/>
        </w:rPr>
        <w:t>e</w:t>
      </w:r>
      <w:r w:rsidR="004A7237" w:rsidRPr="005424DA">
        <w:rPr>
          <w:rFonts w:ascii="Arial" w:eastAsia="Arial" w:hAnsi="Arial" w:cs="Arial"/>
          <w:spacing w:val="1"/>
          <w:sz w:val="24"/>
          <w:szCs w:val="24"/>
        </w:rPr>
        <w:t>ha</w:t>
      </w:r>
      <w:r w:rsidR="004A7237" w:rsidRPr="005424DA">
        <w:rPr>
          <w:rFonts w:ascii="Arial" w:eastAsia="Arial" w:hAnsi="Arial" w:cs="Arial"/>
          <w:spacing w:val="-2"/>
          <w:sz w:val="24"/>
          <w:szCs w:val="24"/>
        </w:rPr>
        <w:t>v</w:t>
      </w:r>
      <w:r w:rsidR="004A7237" w:rsidRPr="005424DA">
        <w:rPr>
          <w:rFonts w:ascii="Arial" w:eastAsia="Arial" w:hAnsi="Arial" w:cs="Arial"/>
          <w:sz w:val="24"/>
          <w:szCs w:val="24"/>
        </w:rPr>
        <w:t>io</w:t>
      </w:r>
      <w:r w:rsidR="004A7237" w:rsidRPr="005424DA">
        <w:rPr>
          <w:rFonts w:ascii="Arial" w:eastAsia="Arial" w:hAnsi="Arial" w:cs="Arial"/>
          <w:spacing w:val="1"/>
          <w:sz w:val="24"/>
          <w:szCs w:val="24"/>
        </w:rPr>
        <w:t>u</w:t>
      </w:r>
      <w:r w:rsidR="004A7237" w:rsidRPr="005424DA">
        <w:rPr>
          <w:rFonts w:ascii="Arial" w:eastAsia="Arial" w:hAnsi="Arial" w:cs="Arial"/>
          <w:sz w:val="24"/>
          <w:szCs w:val="24"/>
        </w:rPr>
        <w:t>r</w:t>
      </w:r>
      <w:proofErr w:type="spellEnd"/>
      <w:r w:rsidR="004A7237" w:rsidRPr="005424DA">
        <w:rPr>
          <w:rFonts w:ascii="Arial" w:eastAsia="Arial" w:hAnsi="Arial" w:cs="Arial"/>
          <w:sz w:val="24"/>
          <w:szCs w:val="24"/>
        </w:rPr>
        <w:t>, in</w:t>
      </w:r>
      <w:r w:rsidR="004A7237" w:rsidRPr="005424DA">
        <w:rPr>
          <w:rFonts w:ascii="Arial" w:eastAsia="Arial" w:hAnsi="Arial" w:cs="Arial"/>
          <w:spacing w:val="1"/>
          <w:sz w:val="24"/>
          <w:szCs w:val="24"/>
        </w:rPr>
        <w:t xml:space="preserve"> th</w:t>
      </w:r>
      <w:r w:rsidR="004A7237" w:rsidRPr="005424DA">
        <w:rPr>
          <w:rFonts w:ascii="Arial" w:eastAsia="Arial" w:hAnsi="Arial" w:cs="Arial"/>
          <w:spacing w:val="-1"/>
          <w:sz w:val="24"/>
          <w:szCs w:val="24"/>
        </w:rPr>
        <w:t>e</w:t>
      </w:r>
      <w:r w:rsidR="004A7237" w:rsidRPr="005424DA">
        <w:rPr>
          <w:rFonts w:ascii="Arial" w:eastAsia="Arial" w:hAnsi="Arial" w:cs="Arial"/>
          <w:spacing w:val="1"/>
          <w:sz w:val="24"/>
          <w:szCs w:val="24"/>
        </w:rPr>
        <w:t>m</w:t>
      </w:r>
      <w:r w:rsidR="004A7237" w:rsidRPr="005424DA">
        <w:rPr>
          <w:rFonts w:ascii="Arial" w:eastAsia="Arial" w:hAnsi="Arial" w:cs="Arial"/>
          <w:spacing w:val="-2"/>
          <w:sz w:val="24"/>
          <w:szCs w:val="24"/>
        </w:rPr>
        <w:t>s</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l</w:t>
      </w:r>
      <w:r w:rsidR="004A7237" w:rsidRPr="005424DA">
        <w:rPr>
          <w:rFonts w:ascii="Arial" w:eastAsia="Arial" w:hAnsi="Arial" w:cs="Arial"/>
          <w:spacing w:val="-3"/>
          <w:sz w:val="24"/>
          <w:szCs w:val="24"/>
        </w:rPr>
        <w:t>v</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 xml:space="preserve">s </w:t>
      </w:r>
      <w:r w:rsidR="004A7237" w:rsidRPr="005424DA">
        <w:rPr>
          <w:rFonts w:ascii="Arial" w:eastAsia="Arial" w:hAnsi="Arial" w:cs="Arial"/>
          <w:spacing w:val="1"/>
          <w:sz w:val="24"/>
          <w:szCs w:val="24"/>
        </w:rPr>
        <w:t>an</w:t>
      </w:r>
      <w:r w:rsidR="004A7237" w:rsidRPr="005424DA">
        <w:rPr>
          <w:rFonts w:ascii="Arial" w:eastAsia="Arial" w:hAnsi="Arial" w:cs="Arial"/>
          <w:sz w:val="24"/>
          <w:szCs w:val="24"/>
        </w:rPr>
        <w:t>d</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o</w:t>
      </w:r>
      <w:r w:rsidR="004A7237" w:rsidRPr="005424DA">
        <w:rPr>
          <w:rFonts w:ascii="Arial" w:eastAsia="Arial" w:hAnsi="Arial" w:cs="Arial"/>
          <w:spacing w:val="-2"/>
          <w:sz w:val="24"/>
          <w:szCs w:val="24"/>
        </w:rPr>
        <w:t>t</w:t>
      </w:r>
      <w:r w:rsidR="004A7237" w:rsidRPr="005424DA">
        <w:rPr>
          <w:rFonts w:ascii="Arial" w:eastAsia="Arial" w:hAnsi="Arial" w:cs="Arial"/>
          <w:spacing w:val="1"/>
          <w:sz w:val="24"/>
          <w:szCs w:val="24"/>
        </w:rPr>
        <w:t>he</w:t>
      </w:r>
      <w:r w:rsidR="004A7237" w:rsidRPr="005424DA">
        <w:rPr>
          <w:rFonts w:ascii="Arial" w:eastAsia="Arial" w:hAnsi="Arial" w:cs="Arial"/>
          <w:sz w:val="24"/>
          <w:szCs w:val="24"/>
        </w:rPr>
        <w:t>rs</w:t>
      </w:r>
    </w:p>
    <w:p w14:paraId="7D8E72DB" w14:textId="77777777" w:rsidR="00995A5C" w:rsidRPr="005424DA" w:rsidRDefault="00995A5C" w:rsidP="009E26F0">
      <w:pPr>
        <w:spacing w:before="1" w:line="120" w:lineRule="exact"/>
        <w:ind w:left="142" w:hanging="142"/>
        <w:rPr>
          <w:sz w:val="24"/>
          <w:szCs w:val="24"/>
        </w:rPr>
      </w:pPr>
    </w:p>
    <w:p w14:paraId="7D8E72DC" w14:textId="6C29F1F8" w:rsidR="00995A5C" w:rsidRPr="005424DA" w:rsidRDefault="00D157E8" w:rsidP="009E26F0">
      <w:pPr>
        <w:ind w:left="142" w:hanging="142"/>
        <w:rPr>
          <w:rFonts w:ascii="Arial" w:eastAsia="Arial" w:hAnsi="Arial" w:cs="Arial"/>
          <w:sz w:val="24"/>
          <w:szCs w:val="24"/>
        </w:rPr>
      </w:pPr>
      <w:r>
        <w:rPr>
          <w:sz w:val="24"/>
          <w:szCs w:val="24"/>
        </w:rPr>
        <w:pict w14:anchorId="7D8E7379">
          <v:shape id="_x0000_i1038" type="#_x0000_t75" style="width:6pt;height:10.8pt">
            <v:imagedata r:id="rId11" o:title=""/>
          </v:shape>
        </w:pict>
      </w:r>
      <w:r w:rsidR="004A7237" w:rsidRPr="005424DA">
        <w:rPr>
          <w:sz w:val="24"/>
          <w:szCs w:val="24"/>
        </w:rPr>
        <w:t xml:space="preserve"> </w:t>
      </w:r>
      <w:r w:rsidR="004A7237" w:rsidRPr="005424DA">
        <w:rPr>
          <w:rFonts w:ascii="Arial" w:eastAsia="Arial" w:hAnsi="Arial" w:cs="Arial"/>
          <w:sz w:val="24"/>
          <w:szCs w:val="24"/>
        </w:rPr>
        <w:t>Ha</w:t>
      </w:r>
      <w:r w:rsidR="004A7237" w:rsidRPr="005424DA">
        <w:rPr>
          <w:rFonts w:ascii="Arial" w:eastAsia="Arial" w:hAnsi="Arial" w:cs="Arial"/>
          <w:spacing w:val="-2"/>
          <w:sz w:val="24"/>
          <w:szCs w:val="24"/>
        </w:rPr>
        <w:t>v</w:t>
      </w:r>
      <w:r w:rsidR="00BD1C39" w:rsidRPr="005424DA">
        <w:rPr>
          <w:rFonts w:ascii="Arial" w:eastAsia="Arial" w:hAnsi="Arial" w:cs="Arial"/>
          <w:spacing w:val="-2"/>
          <w:sz w:val="24"/>
          <w:szCs w:val="24"/>
        </w:rPr>
        <w:t>ing</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cl</w:t>
      </w:r>
      <w:r w:rsidR="004A7237" w:rsidRPr="005424DA">
        <w:rPr>
          <w:rFonts w:ascii="Arial" w:eastAsia="Arial" w:hAnsi="Arial" w:cs="Arial"/>
          <w:spacing w:val="1"/>
          <w:sz w:val="24"/>
          <w:szCs w:val="24"/>
        </w:rPr>
        <w:t>ea</w:t>
      </w:r>
      <w:r w:rsidR="004A7237" w:rsidRPr="005424DA">
        <w:rPr>
          <w:rFonts w:ascii="Arial" w:eastAsia="Arial" w:hAnsi="Arial" w:cs="Arial"/>
          <w:sz w:val="24"/>
          <w:szCs w:val="24"/>
        </w:rPr>
        <w:t>r p</w:t>
      </w:r>
      <w:r w:rsidR="004A7237" w:rsidRPr="005424DA">
        <w:rPr>
          <w:rFonts w:ascii="Arial" w:eastAsia="Arial" w:hAnsi="Arial" w:cs="Arial"/>
          <w:spacing w:val="1"/>
          <w:sz w:val="24"/>
          <w:szCs w:val="24"/>
        </w:rPr>
        <w:t>o</w:t>
      </w:r>
      <w:r w:rsidR="004A7237" w:rsidRPr="005424DA">
        <w:rPr>
          <w:rFonts w:ascii="Arial" w:eastAsia="Arial" w:hAnsi="Arial" w:cs="Arial"/>
          <w:sz w:val="24"/>
          <w:szCs w:val="24"/>
        </w:rPr>
        <w:t>l</w:t>
      </w:r>
      <w:r w:rsidR="004A7237" w:rsidRPr="005424DA">
        <w:rPr>
          <w:rFonts w:ascii="Arial" w:eastAsia="Arial" w:hAnsi="Arial" w:cs="Arial"/>
          <w:spacing w:val="-1"/>
          <w:sz w:val="24"/>
          <w:szCs w:val="24"/>
        </w:rPr>
        <w:t>i</w:t>
      </w:r>
      <w:r w:rsidR="004A7237" w:rsidRPr="005424DA">
        <w:rPr>
          <w:rFonts w:ascii="Arial" w:eastAsia="Arial" w:hAnsi="Arial" w:cs="Arial"/>
          <w:sz w:val="24"/>
          <w:szCs w:val="24"/>
        </w:rPr>
        <w:t>cies</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an</w:t>
      </w:r>
      <w:r w:rsidR="004A7237" w:rsidRPr="005424DA">
        <w:rPr>
          <w:rFonts w:ascii="Arial" w:eastAsia="Arial" w:hAnsi="Arial" w:cs="Arial"/>
          <w:sz w:val="24"/>
          <w:szCs w:val="24"/>
        </w:rPr>
        <w:t>d</w:t>
      </w:r>
      <w:r w:rsidR="004A7237" w:rsidRPr="005424DA">
        <w:rPr>
          <w:rFonts w:ascii="Arial" w:eastAsia="Arial" w:hAnsi="Arial" w:cs="Arial"/>
          <w:spacing w:val="1"/>
          <w:sz w:val="24"/>
          <w:szCs w:val="24"/>
        </w:rPr>
        <w:t xml:space="preserve"> p</w:t>
      </w:r>
      <w:r w:rsidR="004A7237" w:rsidRPr="005424DA">
        <w:rPr>
          <w:rFonts w:ascii="Arial" w:eastAsia="Arial" w:hAnsi="Arial" w:cs="Arial"/>
          <w:sz w:val="24"/>
          <w:szCs w:val="24"/>
        </w:rPr>
        <w:t>roc</w:t>
      </w:r>
      <w:r w:rsidR="004A7237" w:rsidRPr="005424DA">
        <w:rPr>
          <w:rFonts w:ascii="Arial" w:eastAsia="Arial" w:hAnsi="Arial" w:cs="Arial"/>
          <w:spacing w:val="-1"/>
          <w:sz w:val="24"/>
          <w:szCs w:val="24"/>
        </w:rPr>
        <w:t>e</w:t>
      </w:r>
      <w:r w:rsidR="004A7237" w:rsidRPr="005424DA">
        <w:rPr>
          <w:rFonts w:ascii="Arial" w:eastAsia="Arial" w:hAnsi="Arial" w:cs="Arial"/>
          <w:spacing w:val="1"/>
          <w:sz w:val="24"/>
          <w:szCs w:val="24"/>
        </w:rPr>
        <w:t>du</w:t>
      </w:r>
      <w:r w:rsidR="004A7237" w:rsidRPr="005424DA">
        <w:rPr>
          <w:rFonts w:ascii="Arial" w:eastAsia="Arial" w:hAnsi="Arial" w:cs="Arial"/>
          <w:sz w:val="24"/>
          <w:szCs w:val="24"/>
        </w:rPr>
        <w:t>res</w:t>
      </w:r>
    </w:p>
    <w:p w14:paraId="7D8E72DD" w14:textId="77777777" w:rsidR="00995A5C" w:rsidRPr="005424DA" w:rsidRDefault="00995A5C" w:rsidP="009E26F0">
      <w:pPr>
        <w:spacing w:line="120" w:lineRule="exact"/>
        <w:ind w:left="142" w:hanging="142"/>
        <w:rPr>
          <w:sz w:val="24"/>
          <w:szCs w:val="24"/>
        </w:rPr>
      </w:pPr>
    </w:p>
    <w:p w14:paraId="7D8E72DE" w14:textId="1B2CB0CC" w:rsidR="00995A5C" w:rsidRPr="005424DA" w:rsidRDefault="00D157E8" w:rsidP="009E26F0">
      <w:pPr>
        <w:ind w:left="142" w:hanging="142"/>
        <w:rPr>
          <w:rFonts w:ascii="Arial" w:eastAsia="Arial" w:hAnsi="Arial" w:cs="Arial"/>
          <w:sz w:val="24"/>
          <w:szCs w:val="24"/>
        </w:rPr>
        <w:sectPr w:rsidR="00995A5C" w:rsidRPr="005424DA" w:rsidSect="001D181E">
          <w:headerReference w:type="even" r:id="rId12"/>
          <w:headerReference w:type="default" r:id="rId13"/>
          <w:footerReference w:type="even" r:id="rId14"/>
          <w:footerReference w:type="default" r:id="rId15"/>
          <w:headerReference w:type="first" r:id="rId16"/>
          <w:footerReference w:type="first" r:id="rId17"/>
          <w:pgSz w:w="11920" w:h="16840"/>
          <w:pgMar w:top="993" w:right="1430" w:bottom="280" w:left="1276" w:header="720" w:footer="720" w:gutter="0"/>
          <w:pgBorders w:offsetFrom="page">
            <w:top w:val="single" w:sz="24" w:space="24" w:color="0070C0"/>
            <w:left w:val="single" w:sz="24" w:space="24" w:color="0070C0"/>
            <w:bottom w:val="single" w:sz="24" w:space="24" w:color="0070C0"/>
            <w:right w:val="single" w:sz="24" w:space="24" w:color="0070C0"/>
          </w:pgBorders>
          <w:cols w:space="720"/>
        </w:sectPr>
      </w:pPr>
      <w:r>
        <w:rPr>
          <w:sz w:val="24"/>
          <w:szCs w:val="24"/>
        </w:rPr>
        <w:pict w14:anchorId="7D8E737A">
          <v:shape id="_x0000_i1039" type="#_x0000_t75" style="width:6pt;height:10.8pt">
            <v:imagedata r:id="rId11" o:title=""/>
          </v:shape>
        </w:pict>
      </w:r>
      <w:r w:rsidR="004A7237" w:rsidRPr="005424DA">
        <w:rPr>
          <w:sz w:val="24"/>
          <w:szCs w:val="24"/>
        </w:rPr>
        <w:t xml:space="preserve"> </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m</w:t>
      </w:r>
      <w:r w:rsidR="004A7237" w:rsidRPr="005424DA">
        <w:rPr>
          <w:rFonts w:ascii="Arial" w:eastAsia="Arial" w:hAnsi="Arial" w:cs="Arial"/>
          <w:spacing w:val="-1"/>
          <w:sz w:val="24"/>
          <w:szCs w:val="24"/>
        </w:rPr>
        <w:t>p</w:t>
      </w:r>
      <w:r w:rsidR="004A7237" w:rsidRPr="005424DA">
        <w:rPr>
          <w:rFonts w:ascii="Arial" w:eastAsia="Arial" w:hAnsi="Arial" w:cs="Arial"/>
          <w:spacing w:val="1"/>
          <w:sz w:val="24"/>
          <w:szCs w:val="24"/>
        </w:rPr>
        <w:t>o</w:t>
      </w:r>
      <w:r w:rsidR="004A7237" w:rsidRPr="005424DA">
        <w:rPr>
          <w:rFonts w:ascii="Arial" w:eastAsia="Arial" w:hAnsi="Arial" w:cs="Arial"/>
          <w:spacing w:val="-3"/>
          <w:sz w:val="24"/>
          <w:szCs w:val="24"/>
        </w:rPr>
        <w:t>w</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r</w:t>
      </w:r>
      <w:r w:rsidR="004A7237" w:rsidRPr="005424DA">
        <w:rPr>
          <w:rFonts w:ascii="Arial" w:eastAsia="Arial" w:hAnsi="Arial" w:cs="Arial"/>
          <w:spacing w:val="-1"/>
          <w:sz w:val="24"/>
          <w:szCs w:val="24"/>
        </w:rPr>
        <w:t>i</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g</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s</w:t>
      </w:r>
      <w:r w:rsidR="004A7237" w:rsidRPr="005424DA">
        <w:rPr>
          <w:rFonts w:ascii="Arial" w:eastAsia="Arial" w:hAnsi="Arial" w:cs="Arial"/>
          <w:spacing w:val="1"/>
          <w:sz w:val="24"/>
          <w:szCs w:val="24"/>
        </w:rPr>
        <w:t>ta</w:t>
      </w:r>
      <w:r w:rsidR="004A7237" w:rsidRPr="005424DA">
        <w:rPr>
          <w:rFonts w:ascii="Arial" w:eastAsia="Arial" w:hAnsi="Arial" w:cs="Arial"/>
          <w:sz w:val="24"/>
          <w:szCs w:val="24"/>
        </w:rPr>
        <w:t>ff</w:t>
      </w:r>
      <w:r w:rsidR="004A7237" w:rsidRPr="005424DA">
        <w:rPr>
          <w:rFonts w:ascii="Arial" w:eastAsia="Arial" w:hAnsi="Arial" w:cs="Arial"/>
          <w:spacing w:val="1"/>
          <w:sz w:val="24"/>
          <w:szCs w:val="24"/>
        </w:rPr>
        <w:t xml:space="preserve"> t</w:t>
      </w:r>
      <w:r w:rsidR="004A7237" w:rsidRPr="005424DA">
        <w:rPr>
          <w:rFonts w:ascii="Arial" w:eastAsia="Arial" w:hAnsi="Arial" w:cs="Arial"/>
          <w:sz w:val="24"/>
          <w:szCs w:val="24"/>
        </w:rPr>
        <w:t>o</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2"/>
          <w:sz w:val="24"/>
          <w:szCs w:val="24"/>
        </w:rPr>
        <w:t>s</w:t>
      </w:r>
      <w:r w:rsidR="004A7237" w:rsidRPr="005424DA">
        <w:rPr>
          <w:rFonts w:ascii="Arial" w:eastAsia="Arial" w:hAnsi="Arial" w:cs="Arial"/>
          <w:spacing w:val="-1"/>
          <w:sz w:val="24"/>
          <w:szCs w:val="24"/>
        </w:rPr>
        <w:t>h</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 xml:space="preserve">re </w:t>
      </w:r>
      <w:r w:rsidR="004A7237" w:rsidRPr="005424DA">
        <w:rPr>
          <w:rFonts w:ascii="Arial" w:eastAsia="Arial" w:hAnsi="Arial" w:cs="Arial"/>
          <w:spacing w:val="1"/>
          <w:sz w:val="24"/>
          <w:szCs w:val="24"/>
        </w:rPr>
        <w:t>an</w:t>
      </w:r>
      <w:r w:rsidR="004A7237" w:rsidRPr="005424DA">
        <w:rPr>
          <w:rFonts w:ascii="Arial" w:eastAsia="Arial" w:hAnsi="Arial" w:cs="Arial"/>
          <w:sz w:val="24"/>
          <w:szCs w:val="24"/>
        </w:rPr>
        <w:t>y</w:t>
      </w:r>
      <w:r w:rsidR="004A7237" w:rsidRPr="005424DA">
        <w:rPr>
          <w:rFonts w:ascii="Arial" w:eastAsia="Arial" w:hAnsi="Arial" w:cs="Arial"/>
          <w:spacing w:val="-2"/>
          <w:sz w:val="24"/>
          <w:szCs w:val="24"/>
        </w:rPr>
        <w:t xml:space="preserve"> </w:t>
      </w:r>
      <w:r w:rsidR="004A7237" w:rsidRPr="005424DA">
        <w:rPr>
          <w:rFonts w:ascii="Arial" w:eastAsia="Arial" w:hAnsi="Arial" w:cs="Arial"/>
          <w:sz w:val="24"/>
          <w:szCs w:val="24"/>
        </w:rPr>
        <w:t>l</w:t>
      </w:r>
      <w:r w:rsidR="004A7237" w:rsidRPr="005424DA">
        <w:rPr>
          <w:rFonts w:ascii="Arial" w:eastAsia="Arial" w:hAnsi="Arial" w:cs="Arial"/>
          <w:spacing w:val="1"/>
          <w:sz w:val="24"/>
          <w:szCs w:val="24"/>
        </w:rPr>
        <w:t>ow</w:t>
      </w:r>
      <w:r w:rsidR="004A7237" w:rsidRPr="005424DA">
        <w:rPr>
          <w:rFonts w:ascii="Arial" w:eastAsia="Arial" w:hAnsi="Arial" w:cs="Arial"/>
          <w:spacing w:val="-1"/>
          <w:sz w:val="24"/>
          <w:szCs w:val="24"/>
        </w:rPr>
        <w:t>-</w:t>
      </w:r>
      <w:r w:rsidR="004A7237" w:rsidRPr="005424DA">
        <w:rPr>
          <w:rFonts w:ascii="Arial" w:eastAsia="Arial" w:hAnsi="Arial" w:cs="Arial"/>
          <w:sz w:val="24"/>
          <w:szCs w:val="24"/>
        </w:rPr>
        <w:t>l</w:t>
      </w:r>
      <w:r w:rsidR="004A7237" w:rsidRPr="005424DA">
        <w:rPr>
          <w:rFonts w:ascii="Arial" w:eastAsia="Arial" w:hAnsi="Arial" w:cs="Arial"/>
          <w:spacing w:val="3"/>
          <w:sz w:val="24"/>
          <w:szCs w:val="24"/>
        </w:rPr>
        <w:t>e</w:t>
      </w:r>
      <w:r w:rsidR="004A7237" w:rsidRPr="005424DA">
        <w:rPr>
          <w:rFonts w:ascii="Arial" w:eastAsia="Arial" w:hAnsi="Arial" w:cs="Arial"/>
          <w:spacing w:val="-2"/>
          <w:sz w:val="24"/>
          <w:szCs w:val="24"/>
        </w:rPr>
        <w:t>v</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l c</w:t>
      </w:r>
      <w:r w:rsidR="004A7237" w:rsidRPr="005424DA">
        <w:rPr>
          <w:rFonts w:ascii="Arial" w:eastAsia="Arial" w:hAnsi="Arial" w:cs="Arial"/>
          <w:spacing w:val="1"/>
          <w:sz w:val="24"/>
          <w:szCs w:val="24"/>
        </w:rPr>
        <w:t>on</w:t>
      </w:r>
      <w:r w:rsidR="004A7237" w:rsidRPr="005424DA">
        <w:rPr>
          <w:rFonts w:ascii="Arial" w:eastAsia="Arial" w:hAnsi="Arial" w:cs="Arial"/>
          <w:spacing w:val="-2"/>
          <w:sz w:val="24"/>
          <w:szCs w:val="24"/>
        </w:rPr>
        <w:t>c</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rns</w:t>
      </w:r>
      <w:r w:rsidR="004A7237" w:rsidRPr="005424DA">
        <w:rPr>
          <w:rFonts w:ascii="Arial" w:eastAsia="Arial" w:hAnsi="Arial" w:cs="Arial"/>
          <w:spacing w:val="1"/>
          <w:sz w:val="24"/>
          <w:szCs w:val="24"/>
        </w:rPr>
        <w:t xml:space="preserve"> </w:t>
      </w:r>
      <w:r w:rsidR="004A7237" w:rsidRPr="00627621">
        <w:rPr>
          <w:rFonts w:ascii="Arial" w:eastAsia="Arial" w:hAnsi="Arial" w:cs="Arial"/>
          <w:spacing w:val="1"/>
          <w:sz w:val="24"/>
          <w:szCs w:val="24"/>
        </w:rPr>
        <w:t>a</w:t>
      </w:r>
      <w:r w:rsidR="004A7237" w:rsidRPr="00627621">
        <w:rPr>
          <w:rFonts w:ascii="Arial" w:eastAsia="Arial" w:hAnsi="Arial" w:cs="Arial"/>
          <w:sz w:val="24"/>
          <w:szCs w:val="24"/>
        </w:rPr>
        <w:t>s</w:t>
      </w:r>
      <w:r w:rsidR="004A7237" w:rsidRPr="00627621">
        <w:rPr>
          <w:rFonts w:ascii="Arial" w:eastAsia="Arial" w:hAnsi="Arial" w:cs="Arial"/>
          <w:spacing w:val="-2"/>
          <w:sz w:val="24"/>
          <w:szCs w:val="24"/>
        </w:rPr>
        <w:t xml:space="preserve"> </w:t>
      </w:r>
      <w:r w:rsidR="004A7237" w:rsidRPr="00627621">
        <w:rPr>
          <w:rFonts w:ascii="Arial" w:eastAsia="Arial" w:hAnsi="Arial" w:cs="Arial"/>
          <w:spacing w:val="1"/>
          <w:sz w:val="24"/>
          <w:szCs w:val="24"/>
        </w:rPr>
        <w:t>pe</w:t>
      </w:r>
      <w:r w:rsidR="004A7237" w:rsidRPr="00627621">
        <w:rPr>
          <w:rFonts w:ascii="Arial" w:eastAsia="Arial" w:hAnsi="Arial" w:cs="Arial"/>
          <w:sz w:val="24"/>
          <w:szCs w:val="24"/>
        </w:rPr>
        <w:t>r</w:t>
      </w:r>
      <w:r w:rsidR="004A7237" w:rsidRPr="00627621">
        <w:rPr>
          <w:rFonts w:ascii="Arial" w:eastAsia="Arial" w:hAnsi="Arial" w:cs="Arial"/>
          <w:spacing w:val="3"/>
          <w:sz w:val="24"/>
          <w:szCs w:val="24"/>
        </w:rPr>
        <w:t xml:space="preserve"> </w:t>
      </w:r>
      <w:r w:rsidR="004A7237" w:rsidRPr="00627621">
        <w:rPr>
          <w:rFonts w:ascii="Arial" w:eastAsia="Arial" w:hAnsi="Arial" w:cs="Arial"/>
          <w:sz w:val="24"/>
          <w:szCs w:val="24"/>
        </w:rPr>
        <w:t>s</w:t>
      </w:r>
      <w:r w:rsidR="004A7237" w:rsidRPr="00627621">
        <w:rPr>
          <w:rFonts w:ascii="Arial" w:eastAsia="Arial" w:hAnsi="Arial" w:cs="Arial"/>
          <w:spacing w:val="1"/>
          <w:sz w:val="24"/>
          <w:szCs w:val="24"/>
        </w:rPr>
        <w:t>e</w:t>
      </w:r>
      <w:r w:rsidR="004A7237" w:rsidRPr="00627621">
        <w:rPr>
          <w:rFonts w:ascii="Arial" w:eastAsia="Arial" w:hAnsi="Arial" w:cs="Arial"/>
          <w:spacing w:val="-2"/>
          <w:sz w:val="24"/>
          <w:szCs w:val="24"/>
        </w:rPr>
        <w:t>c</w:t>
      </w:r>
      <w:r w:rsidR="004A7237" w:rsidRPr="00627621">
        <w:rPr>
          <w:rFonts w:ascii="Arial" w:eastAsia="Arial" w:hAnsi="Arial" w:cs="Arial"/>
          <w:sz w:val="24"/>
          <w:szCs w:val="24"/>
        </w:rPr>
        <w:t>ti</w:t>
      </w:r>
      <w:r w:rsidR="004A7237" w:rsidRPr="00627621">
        <w:rPr>
          <w:rFonts w:ascii="Arial" w:eastAsia="Arial" w:hAnsi="Arial" w:cs="Arial"/>
          <w:spacing w:val="1"/>
          <w:sz w:val="24"/>
          <w:szCs w:val="24"/>
        </w:rPr>
        <w:t>o</w:t>
      </w:r>
      <w:r w:rsidR="004A7237" w:rsidRPr="00627621">
        <w:rPr>
          <w:rFonts w:ascii="Arial" w:eastAsia="Arial" w:hAnsi="Arial" w:cs="Arial"/>
          <w:sz w:val="24"/>
          <w:szCs w:val="24"/>
        </w:rPr>
        <w:t>n</w:t>
      </w:r>
      <w:r w:rsidR="004A7237" w:rsidRPr="00627621">
        <w:rPr>
          <w:rFonts w:ascii="Arial" w:eastAsia="Arial" w:hAnsi="Arial" w:cs="Arial"/>
          <w:spacing w:val="-1"/>
          <w:sz w:val="24"/>
          <w:szCs w:val="24"/>
        </w:rPr>
        <w:t xml:space="preserve"> </w:t>
      </w:r>
      <w:r w:rsidR="001D181E">
        <w:rPr>
          <w:rFonts w:ascii="Arial" w:eastAsia="Arial" w:hAnsi="Arial" w:cs="Arial"/>
          <w:spacing w:val="-1"/>
          <w:sz w:val="24"/>
          <w:szCs w:val="24"/>
        </w:rPr>
        <w:t xml:space="preserve">5 of the </w:t>
      </w:r>
      <w:proofErr w:type="spellStart"/>
      <w:r w:rsidR="001D181E">
        <w:rPr>
          <w:rFonts w:ascii="Arial" w:eastAsia="Arial" w:hAnsi="Arial" w:cs="Arial"/>
          <w:spacing w:val="-1"/>
          <w:sz w:val="24"/>
          <w:szCs w:val="24"/>
        </w:rPr>
        <w:t>Carfield</w:t>
      </w:r>
      <w:proofErr w:type="spellEnd"/>
      <w:r w:rsidR="007A453C" w:rsidRPr="00627621">
        <w:rPr>
          <w:rFonts w:ascii="Arial" w:eastAsia="Arial" w:hAnsi="Arial" w:cs="Arial"/>
          <w:spacing w:val="-1"/>
          <w:sz w:val="24"/>
          <w:szCs w:val="24"/>
        </w:rPr>
        <w:t xml:space="preserve"> Safeguarding P</w:t>
      </w:r>
      <w:r w:rsidR="004A7237" w:rsidRPr="00627621">
        <w:rPr>
          <w:rFonts w:ascii="Arial" w:eastAsia="Arial" w:hAnsi="Arial" w:cs="Arial"/>
          <w:spacing w:val="1"/>
          <w:sz w:val="24"/>
          <w:szCs w:val="24"/>
        </w:rPr>
        <w:t>o</w:t>
      </w:r>
      <w:r w:rsidR="004A7237" w:rsidRPr="00627621">
        <w:rPr>
          <w:rFonts w:ascii="Arial" w:eastAsia="Arial" w:hAnsi="Arial" w:cs="Arial"/>
          <w:sz w:val="24"/>
          <w:szCs w:val="24"/>
        </w:rPr>
        <w:t>l</w:t>
      </w:r>
      <w:r w:rsidR="004A7237" w:rsidRPr="00627621">
        <w:rPr>
          <w:rFonts w:ascii="Arial" w:eastAsia="Arial" w:hAnsi="Arial" w:cs="Arial"/>
          <w:spacing w:val="-1"/>
          <w:sz w:val="24"/>
          <w:szCs w:val="24"/>
        </w:rPr>
        <w:t>i</w:t>
      </w:r>
      <w:r w:rsidR="004A7237" w:rsidRPr="00627621">
        <w:rPr>
          <w:rFonts w:ascii="Arial" w:eastAsia="Arial" w:hAnsi="Arial" w:cs="Arial"/>
          <w:sz w:val="24"/>
          <w:szCs w:val="24"/>
        </w:rPr>
        <w:t>cy</w:t>
      </w:r>
    </w:p>
    <w:p w14:paraId="7D8E72DF" w14:textId="03CA42D8" w:rsidR="00995A5C" w:rsidRPr="0020286F" w:rsidRDefault="001D181E" w:rsidP="009E26F0">
      <w:pPr>
        <w:spacing w:before="71"/>
        <w:ind w:left="142" w:hanging="142"/>
        <w:rPr>
          <w:rFonts w:ascii="Arial" w:eastAsia="Arial" w:hAnsi="Arial" w:cs="Arial"/>
          <w:sz w:val="24"/>
          <w:szCs w:val="24"/>
        </w:rPr>
      </w:pPr>
      <w:r>
        <w:rPr>
          <w:sz w:val="24"/>
          <w:szCs w:val="24"/>
        </w:rPr>
        <w:lastRenderedPageBreak/>
        <w:pict w14:anchorId="7D8E737B">
          <v:shape id="_x0000_i1040" type="#_x0000_t75" style="width:6pt;height:10.8pt">
            <v:imagedata r:id="rId11" o:title=""/>
          </v:shape>
        </w:pict>
      </w:r>
      <w:r w:rsidR="004A7237" w:rsidRPr="005424DA">
        <w:rPr>
          <w:sz w:val="24"/>
          <w:szCs w:val="24"/>
        </w:rPr>
        <w:t xml:space="preserve"> </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m</w:t>
      </w:r>
      <w:r w:rsidR="004A7237" w:rsidRPr="005424DA">
        <w:rPr>
          <w:rFonts w:ascii="Arial" w:eastAsia="Arial" w:hAnsi="Arial" w:cs="Arial"/>
          <w:spacing w:val="-1"/>
          <w:sz w:val="24"/>
          <w:szCs w:val="24"/>
        </w:rPr>
        <w:t>p</w:t>
      </w:r>
      <w:r w:rsidR="004A7237" w:rsidRPr="005424DA">
        <w:rPr>
          <w:rFonts w:ascii="Arial" w:eastAsia="Arial" w:hAnsi="Arial" w:cs="Arial"/>
          <w:spacing w:val="1"/>
          <w:sz w:val="24"/>
          <w:szCs w:val="24"/>
        </w:rPr>
        <w:t>o</w:t>
      </w:r>
      <w:r w:rsidR="004A7237" w:rsidRPr="005424DA">
        <w:rPr>
          <w:rFonts w:ascii="Arial" w:eastAsia="Arial" w:hAnsi="Arial" w:cs="Arial"/>
          <w:spacing w:val="-3"/>
          <w:sz w:val="24"/>
          <w:szCs w:val="24"/>
        </w:rPr>
        <w:t>w</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r</w:t>
      </w:r>
      <w:r w:rsidR="004A7237" w:rsidRPr="005424DA">
        <w:rPr>
          <w:rFonts w:ascii="Arial" w:eastAsia="Arial" w:hAnsi="Arial" w:cs="Arial"/>
          <w:spacing w:val="-1"/>
          <w:sz w:val="24"/>
          <w:szCs w:val="24"/>
        </w:rPr>
        <w:t>i</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g</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s</w:t>
      </w:r>
      <w:r w:rsidR="004A7237" w:rsidRPr="005424DA">
        <w:rPr>
          <w:rFonts w:ascii="Arial" w:eastAsia="Arial" w:hAnsi="Arial" w:cs="Arial"/>
          <w:spacing w:val="1"/>
          <w:sz w:val="24"/>
          <w:szCs w:val="24"/>
        </w:rPr>
        <w:t>ta</w:t>
      </w:r>
      <w:r w:rsidR="004A7237" w:rsidRPr="005424DA">
        <w:rPr>
          <w:rFonts w:ascii="Arial" w:eastAsia="Arial" w:hAnsi="Arial" w:cs="Arial"/>
          <w:sz w:val="24"/>
          <w:szCs w:val="24"/>
        </w:rPr>
        <w:t>ff</w:t>
      </w:r>
      <w:r w:rsidR="004A7237" w:rsidRPr="005424DA">
        <w:rPr>
          <w:rFonts w:ascii="Arial" w:eastAsia="Arial" w:hAnsi="Arial" w:cs="Arial"/>
          <w:spacing w:val="1"/>
          <w:sz w:val="24"/>
          <w:szCs w:val="24"/>
        </w:rPr>
        <w:t xml:space="preserve"> t</w:t>
      </w:r>
      <w:r w:rsidR="004A7237" w:rsidRPr="005424DA">
        <w:rPr>
          <w:rFonts w:ascii="Arial" w:eastAsia="Arial" w:hAnsi="Arial" w:cs="Arial"/>
          <w:sz w:val="24"/>
          <w:szCs w:val="24"/>
        </w:rPr>
        <w:t>o</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2"/>
          <w:sz w:val="24"/>
          <w:szCs w:val="24"/>
        </w:rPr>
        <w:t>s</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l</w:t>
      </w:r>
      <w:r w:rsidR="004A7237" w:rsidRPr="005424DA">
        <w:rPr>
          <w:rFonts w:ascii="Arial" w:eastAsia="Arial" w:hAnsi="Arial" w:cs="Arial"/>
          <w:spacing w:val="5"/>
          <w:sz w:val="24"/>
          <w:szCs w:val="24"/>
        </w:rPr>
        <w:t>f</w:t>
      </w:r>
      <w:r w:rsidR="004A7237" w:rsidRPr="005424DA">
        <w:rPr>
          <w:rFonts w:ascii="Arial" w:eastAsia="Arial" w:hAnsi="Arial" w:cs="Arial"/>
          <w:spacing w:val="-1"/>
          <w:sz w:val="24"/>
          <w:szCs w:val="24"/>
        </w:rPr>
        <w:t>-</w:t>
      </w:r>
      <w:r w:rsidR="004A7237" w:rsidRPr="0020286F">
        <w:rPr>
          <w:rFonts w:ascii="Arial" w:eastAsia="Arial" w:hAnsi="Arial" w:cs="Arial"/>
          <w:sz w:val="24"/>
          <w:szCs w:val="24"/>
        </w:rPr>
        <w:t>r</w:t>
      </w:r>
      <w:r w:rsidR="004A7237" w:rsidRPr="0020286F">
        <w:rPr>
          <w:rFonts w:ascii="Arial" w:eastAsia="Arial" w:hAnsi="Arial" w:cs="Arial"/>
          <w:spacing w:val="-2"/>
          <w:sz w:val="24"/>
          <w:szCs w:val="24"/>
        </w:rPr>
        <w:t>e</w:t>
      </w:r>
      <w:r w:rsidR="004A7237" w:rsidRPr="0020286F">
        <w:rPr>
          <w:rFonts w:ascii="Arial" w:eastAsia="Arial" w:hAnsi="Arial" w:cs="Arial"/>
          <w:spacing w:val="3"/>
          <w:sz w:val="24"/>
          <w:szCs w:val="24"/>
        </w:rPr>
        <w:t>f</w:t>
      </w:r>
      <w:r w:rsidR="004A7237" w:rsidRPr="0020286F">
        <w:rPr>
          <w:rFonts w:ascii="Arial" w:eastAsia="Arial" w:hAnsi="Arial" w:cs="Arial"/>
          <w:spacing w:val="1"/>
          <w:sz w:val="24"/>
          <w:szCs w:val="24"/>
        </w:rPr>
        <w:t>e</w:t>
      </w:r>
      <w:r w:rsidR="004A7237" w:rsidRPr="0020286F">
        <w:rPr>
          <w:rFonts w:ascii="Arial" w:eastAsia="Arial" w:hAnsi="Arial" w:cs="Arial"/>
          <w:sz w:val="24"/>
          <w:szCs w:val="24"/>
        </w:rPr>
        <w:t>r</w:t>
      </w:r>
      <w:r w:rsidR="00627621" w:rsidRPr="0020286F">
        <w:rPr>
          <w:rFonts w:ascii="Arial" w:eastAsia="Arial" w:hAnsi="Arial" w:cs="Arial"/>
          <w:sz w:val="24"/>
          <w:szCs w:val="24"/>
        </w:rPr>
        <w:t xml:space="preserve"> </w:t>
      </w:r>
      <w:r w:rsidR="00E755CB" w:rsidRPr="0020286F">
        <w:rPr>
          <w:rFonts w:ascii="Arial" w:eastAsia="Arial" w:hAnsi="Arial" w:cs="Arial"/>
          <w:sz w:val="24"/>
          <w:szCs w:val="24"/>
        </w:rPr>
        <w:t xml:space="preserve">and maintaining a register in each academy of staff self-referrals </w:t>
      </w:r>
      <w:r w:rsidR="00627621" w:rsidRPr="0020286F">
        <w:rPr>
          <w:rFonts w:ascii="Arial" w:eastAsia="Arial" w:hAnsi="Arial" w:cs="Arial"/>
          <w:sz w:val="24"/>
          <w:szCs w:val="24"/>
        </w:rPr>
        <w:t>(see Appendix 2</w:t>
      </w:r>
      <w:r w:rsidR="00E755CB" w:rsidRPr="0020286F">
        <w:rPr>
          <w:rFonts w:ascii="Arial" w:eastAsia="Arial" w:hAnsi="Arial" w:cs="Arial"/>
          <w:sz w:val="24"/>
          <w:szCs w:val="24"/>
        </w:rPr>
        <w:t xml:space="preserve"> below</w:t>
      </w:r>
      <w:r w:rsidR="00627621" w:rsidRPr="0020286F">
        <w:rPr>
          <w:rFonts w:ascii="Arial" w:eastAsia="Arial" w:hAnsi="Arial" w:cs="Arial"/>
          <w:sz w:val="24"/>
          <w:szCs w:val="24"/>
        </w:rPr>
        <w:t>)</w:t>
      </w:r>
    </w:p>
    <w:p w14:paraId="7D8E72E0" w14:textId="77777777" w:rsidR="00995A5C" w:rsidRPr="005424DA" w:rsidRDefault="00995A5C" w:rsidP="009E26F0">
      <w:pPr>
        <w:spacing w:line="120" w:lineRule="exact"/>
        <w:ind w:left="142" w:hanging="142"/>
        <w:rPr>
          <w:sz w:val="24"/>
          <w:szCs w:val="24"/>
        </w:rPr>
      </w:pPr>
    </w:p>
    <w:p w14:paraId="7D8E72E1" w14:textId="77777777" w:rsidR="00995A5C" w:rsidRPr="005424DA" w:rsidRDefault="001D181E" w:rsidP="009E26F0">
      <w:pPr>
        <w:ind w:left="142" w:hanging="142"/>
        <w:rPr>
          <w:rFonts w:ascii="Arial" w:eastAsia="Arial" w:hAnsi="Arial" w:cs="Arial"/>
          <w:sz w:val="24"/>
          <w:szCs w:val="24"/>
        </w:rPr>
      </w:pPr>
      <w:r>
        <w:rPr>
          <w:sz w:val="24"/>
          <w:szCs w:val="24"/>
        </w:rPr>
        <w:pict w14:anchorId="7D8E737C">
          <v:shape id="_x0000_i1041" type="#_x0000_t75" style="width:6pt;height:10.8pt">
            <v:imagedata r:id="rId11" o:title=""/>
          </v:shape>
        </w:pict>
      </w:r>
      <w:r w:rsidR="004A7237" w:rsidRPr="005424DA">
        <w:rPr>
          <w:sz w:val="24"/>
          <w:szCs w:val="24"/>
        </w:rPr>
        <w:t xml:space="preserve"> </w:t>
      </w:r>
      <w:r w:rsidR="004A7237" w:rsidRPr="005424DA">
        <w:rPr>
          <w:rFonts w:ascii="Arial" w:eastAsia="Arial" w:hAnsi="Arial" w:cs="Arial"/>
          <w:sz w:val="24"/>
          <w:szCs w:val="24"/>
        </w:rPr>
        <w:t>A</w:t>
      </w:r>
      <w:r w:rsidR="004A7237" w:rsidRPr="005424DA">
        <w:rPr>
          <w:rFonts w:ascii="Arial" w:eastAsia="Arial" w:hAnsi="Arial" w:cs="Arial"/>
          <w:spacing w:val="1"/>
          <w:sz w:val="24"/>
          <w:szCs w:val="24"/>
        </w:rPr>
        <w:t>dd</w:t>
      </w:r>
      <w:r w:rsidR="004A7237" w:rsidRPr="005424DA">
        <w:rPr>
          <w:rFonts w:ascii="Arial" w:eastAsia="Arial" w:hAnsi="Arial" w:cs="Arial"/>
          <w:sz w:val="24"/>
          <w:szCs w:val="24"/>
        </w:rPr>
        <w:t xml:space="preserve">ressing </w:t>
      </w:r>
      <w:r w:rsidR="004A7237" w:rsidRPr="005424DA">
        <w:rPr>
          <w:rFonts w:ascii="Arial" w:eastAsia="Arial" w:hAnsi="Arial" w:cs="Arial"/>
          <w:spacing w:val="-1"/>
          <w:sz w:val="24"/>
          <w:szCs w:val="24"/>
        </w:rPr>
        <w:t>u</w:t>
      </w:r>
      <w:r w:rsidR="004A7237" w:rsidRPr="005424DA">
        <w:rPr>
          <w:rFonts w:ascii="Arial" w:eastAsia="Arial" w:hAnsi="Arial" w:cs="Arial"/>
          <w:spacing w:val="1"/>
          <w:sz w:val="24"/>
          <w:szCs w:val="24"/>
        </w:rPr>
        <w:t>np</w:t>
      </w:r>
      <w:r w:rsidR="004A7237" w:rsidRPr="005424DA">
        <w:rPr>
          <w:rFonts w:ascii="Arial" w:eastAsia="Arial" w:hAnsi="Arial" w:cs="Arial"/>
          <w:sz w:val="24"/>
          <w:szCs w:val="24"/>
        </w:rPr>
        <w:t>r</w:t>
      </w:r>
      <w:r w:rsidR="004A7237" w:rsidRPr="005424DA">
        <w:rPr>
          <w:rFonts w:ascii="Arial" w:eastAsia="Arial" w:hAnsi="Arial" w:cs="Arial"/>
          <w:spacing w:val="-2"/>
          <w:sz w:val="24"/>
          <w:szCs w:val="24"/>
        </w:rPr>
        <w:t>o</w:t>
      </w:r>
      <w:r w:rsidR="004A7237" w:rsidRPr="005424DA">
        <w:rPr>
          <w:rFonts w:ascii="Arial" w:eastAsia="Arial" w:hAnsi="Arial" w:cs="Arial"/>
          <w:sz w:val="24"/>
          <w:szCs w:val="24"/>
        </w:rPr>
        <w:t>f</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ssio</w:t>
      </w:r>
      <w:r w:rsidR="004A7237" w:rsidRPr="005424DA">
        <w:rPr>
          <w:rFonts w:ascii="Arial" w:eastAsia="Arial" w:hAnsi="Arial" w:cs="Arial"/>
          <w:spacing w:val="1"/>
          <w:sz w:val="24"/>
          <w:szCs w:val="24"/>
        </w:rPr>
        <w:t>na</w:t>
      </w:r>
      <w:r w:rsidR="004A7237" w:rsidRPr="005424DA">
        <w:rPr>
          <w:rFonts w:ascii="Arial" w:eastAsia="Arial" w:hAnsi="Arial" w:cs="Arial"/>
          <w:sz w:val="24"/>
          <w:szCs w:val="24"/>
        </w:rPr>
        <w:t>l</w:t>
      </w:r>
      <w:r w:rsidR="004A7237" w:rsidRPr="005424DA">
        <w:rPr>
          <w:rFonts w:ascii="Arial" w:eastAsia="Arial" w:hAnsi="Arial" w:cs="Arial"/>
          <w:spacing w:val="-2"/>
          <w:sz w:val="24"/>
          <w:szCs w:val="24"/>
        </w:rPr>
        <w:t xml:space="preserve"> </w:t>
      </w:r>
      <w:proofErr w:type="spellStart"/>
      <w:r w:rsidR="004A7237" w:rsidRPr="005424DA">
        <w:rPr>
          <w:rFonts w:ascii="Arial" w:eastAsia="Arial" w:hAnsi="Arial" w:cs="Arial"/>
          <w:spacing w:val="1"/>
          <w:sz w:val="24"/>
          <w:szCs w:val="24"/>
        </w:rPr>
        <w:t>be</w:t>
      </w:r>
      <w:r w:rsidR="004A7237" w:rsidRPr="005424DA">
        <w:rPr>
          <w:rFonts w:ascii="Arial" w:eastAsia="Arial" w:hAnsi="Arial" w:cs="Arial"/>
          <w:spacing w:val="-1"/>
          <w:sz w:val="24"/>
          <w:szCs w:val="24"/>
        </w:rPr>
        <w:t>h</w:t>
      </w:r>
      <w:r w:rsidR="004A7237" w:rsidRPr="005424DA">
        <w:rPr>
          <w:rFonts w:ascii="Arial" w:eastAsia="Arial" w:hAnsi="Arial" w:cs="Arial"/>
          <w:spacing w:val="1"/>
          <w:sz w:val="24"/>
          <w:szCs w:val="24"/>
        </w:rPr>
        <w:t>a</w:t>
      </w:r>
      <w:r w:rsidR="004A7237" w:rsidRPr="005424DA">
        <w:rPr>
          <w:rFonts w:ascii="Arial" w:eastAsia="Arial" w:hAnsi="Arial" w:cs="Arial"/>
          <w:spacing w:val="-2"/>
          <w:sz w:val="24"/>
          <w:szCs w:val="24"/>
        </w:rPr>
        <w:t>v</w:t>
      </w:r>
      <w:r w:rsidR="004A7237" w:rsidRPr="005424DA">
        <w:rPr>
          <w:rFonts w:ascii="Arial" w:eastAsia="Arial" w:hAnsi="Arial" w:cs="Arial"/>
          <w:sz w:val="24"/>
          <w:szCs w:val="24"/>
        </w:rPr>
        <w:t>io</w:t>
      </w:r>
      <w:r w:rsidR="004A7237" w:rsidRPr="005424DA">
        <w:rPr>
          <w:rFonts w:ascii="Arial" w:eastAsia="Arial" w:hAnsi="Arial" w:cs="Arial"/>
          <w:spacing w:val="1"/>
          <w:sz w:val="24"/>
          <w:szCs w:val="24"/>
        </w:rPr>
        <w:t>u</w:t>
      </w:r>
      <w:r w:rsidR="004A7237" w:rsidRPr="005424DA">
        <w:rPr>
          <w:rFonts w:ascii="Arial" w:eastAsia="Arial" w:hAnsi="Arial" w:cs="Arial"/>
          <w:sz w:val="24"/>
          <w:szCs w:val="24"/>
        </w:rPr>
        <w:t>r</w:t>
      </w:r>
      <w:proofErr w:type="spellEnd"/>
      <w:r w:rsidR="004A7237" w:rsidRPr="005424DA">
        <w:rPr>
          <w:rFonts w:ascii="Arial" w:eastAsia="Arial" w:hAnsi="Arial" w:cs="Arial"/>
          <w:sz w:val="24"/>
          <w:szCs w:val="24"/>
        </w:rPr>
        <w:t xml:space="preserve"> a</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d</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2"/>
          <w:sz w:val="24"/>
          <w:szCs w:val="24"/>
        </w:rPr>
        <w:t>s</w:t>
      </w:r>
      <w:r w:rsidR="004A7237" w:rsidRPr="005424DA">
        <w:rPr>
          <w:rFonts w:ascii="Arial" w:eastAsia="Arial" w:hAnsi="Arial" w:cs="Arial"/>
          <w:spacing w:val="-1"/>
          <w:sz w:val="24"/>
          <w:szCs w:val="24"/>
        </w:rPr>
        <w:t>u</w:t>
      </w:r>
      <w:r w:rsidR="004A7237" w:rsidRPr="005424DA">
        <w:rPr>
          <w:rFonts w:ascii="Arial" w:eastAsia="Arial" w:hAnsi="Arial" w:cs="Arial"/>
          <w:spacing w:val="1"/>
          <w:sz w:val="24"/>
          <w:szCs w:val="24"/>
        </w:rPr>
        <w:t>ppo</w:t>
      </w:r>
      <w:r w:rsidR="004A7237" w:rsidRPr="005424DA">
        <w:rPr>
          <w:rFonts w:ascii="Arial" w:eastAsia="Arial" w:hAnsi="Arial" w:cs="Arial"/>
          <w:sz w:val="24"/>
          <w:szCs w:val="24"/>
        </w:rPr>
        <w:t>rt</w:t>
      </w:r>
      <w:r w:rsidR="004A7237" w:rsidRPr="005424DA">
        <w:rPr>
          <w:rFonts w:ascii="Arial" w:eastAsia="Arial" w:hAnsi="Arial" w:cs="Arial"/>
          <w:spacing w:val="-1"/>
          <w:sz w:val="24"/>
          <w:szCs w:val="24"/>
        </w:rPr>
        <w:t>i</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g</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t</w:t>
      </w:r>
      <w:r w:rsidR="004A7237" w:rsidRPr="005424DA">
        <w:rPr>
          <w:rFonts w:ascii="Arial" w:eastAsia="Arial" w:hAnsi="Arial" w:cs="Arial"/>
          <w:spacing w:val="-1"/>
          <w:sz w:val="24"/>
          <w:szCs w:val="24"/>
        </w:rPr>
        <w:t>h</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i</w:t>
      </w:r>
      <w:r w:rsidR="004A7237" w:rsidRPr="005424DA">
        <w:rPr>
          <w:rFonts w:ascii="Arial" w:eastAsia="Arial" w:hAnsi="Arial" w:cs="Arial"/>
          <w:spacing w:val="-1"/>
          <w:sz w:val="24"/>
          <w:szCs w:val="24"/>
        </w:rPr>
        <w:t>n</w:t>
      </w:r>
      <w:r w:rsidR="004A7237" w:rsidRPr="005424DA">
        <w:rPr>
          <w:rFonts w:ascii="Arial" w:eastAsia="Arial" w:hAnsi="Arial" w:cs="Arial"/>
          <w:spacing w:val="1"/>
          <w:sz w:val="24"/>
          <w:szCs w:val="24"/>
        </w:rPr>
        <w:t>d</w:t>
      </w:r>
      <w:r w:rsidR="004A7237" w:rsidRPr="005424DA">
        <w:rPr>
          <w:rFonts w:ascii="Arial" w:eastAsia="Arial" w:hAnsi="Arial" w:cs="Arial"/>
          <w:sz w:val="24"/>
          <w:szCs w:val="24"/>
        </w:rPr>
        <w:t>i</w:t>
      </w:r>
      <w:r w:rsidR="004A7237" w:rsidRPr="005424DA">
        <w:rPr>
          <w:rFonts w:ascii="Arial" w:eastAsia="Arial" w:hAnsi="Arial" w:cs="Arial"/>
          <w:spacing w:val="-3"/>
          <w:sz w:val="24"/>
          <w:szCs w:val="24"/>
        </w:rPr>
        <w:t>v</w:t>
      </w:r>
      <w:r w:rsidR="004A7237" w:rsidRPr="005424DA">
        <w:rPr>
          <w:rFonts w:ascii="Arial" w:eastAsia="Arial" w:hAnsi="Arial" w:cs="Arial"/>
          <w:sz w:val="24"/>
          <w:szCs w:val="24"/>
        </w:rPr>
        <w:t>id</w:t>
      </w:r>
      <w:r w:rsidR="004A7237" w:rsidRPr="005424DA">
        <w:rPr>
          <w:rFonts w:ascii="Arial" w:eastAsia="Arial" w:hAnsi="Arial" w:cs="Arial"/>
          <w:spacing w:val="1"/>
          <w:sz w:val="24"/>
          <w:szCs w:val="24"/>
        </w:rPr>
        <w:t>ua</w:t>
      </w:r>
      <w:r w:rsidR="004A7237" w:rsidRPr="005424DA">
        <w:rPr>
          <w:rFonts w:ascii="Arial" w:eastAsia="Arial" w:hAnsi="Arial" w:cs="Arial"/>
          <w:sz w:val="24"/>
          <w:szCs w:val="24"/>
        </w:rPr>
        <w:t>l to</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c</w:t>
      </w:r>
      <w:r w:rsidR="004A7237" w:rsidRPr="005424DA">
        <w:rPr>
          <w:rFonts w:ascii="Arial" w:eastAsia="Arial" w:hAnsi="Arial" w:cs="Arial"/>
          <w:spacing w:val="1"/>
          <w:sz w:val="24"/>
          <w:szCs w:val="24"/>
        </w:rPr>
        <w:t>o</w:t>
      </w:r>
      <w:r w:rsidR="004A7237" w:rsidRPr="005424DA">
        <w:rPr>
          <w:rFonts w:ascii="Arial" w:eastAsia="Arial" w:hAnsi="Arial" w:cs="Arial"/>
          <w:sz w:val="24"/>
          <w:szCs w:val="24"/>
        </w:rPr>
        <w:t>r</w:t>
      </w:r>
      <w:r w:rsidR="004A7237" w:rsidRPr="005424DA">
        <w:rPr>
          <w:rFonts w:ascii="Arial" w:eastAsia="Arial" w:hAnsi="Arial" w:cs="Arial"/>
          <w:spacing w:val="-1"/>
          <w:sz w:val="24"/>
          <w:szCs w:val="24"/>
        </w:rPr>
        <w:t>r</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ct</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it</w:t>
      </w:r>
      <w:r w:rsidR="004A7237" w:rsidRPr="005424DA">
        <w:rPr>
          <w:rFonts w:ascii="Arial" w:eastAsia="Arial" w:hAnsi="Arial" w:cs="Arial"/>
          <w:spacing w:val="-2"/>
          <w:sz w:val="24"/>
          <w:szCs w:val="24"/>
        </w:rPr>
        <w:t xml:space="preserve"> </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t</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 xml:space="preserve">n </w:t>
      </w:r>
      <w:r w:rsidR="004A7237" w:rsidRPr="005424DA">
        <w:rPr>
          <w:rFonts w:ascii="Arial" w:eastAsia="Arial" w:hAnsi="Arial" w:cs="Arial"/>
          <w:spacing w:val="1"/>
          <w:sz w:val="24"/>
          <w:szCs w:val="24"/>
        </w:rPr>
        <w:t>ea</w:t>
      </w:r>
      <w:r w:rsidR="004A7237" w:rsidRPr="005424DA">
        <w:rPr>
          <w:rFonts w:ascii="Arial" w:eastAsia="Arial" w:hAnsi="Arial" w:cs="Arial"/>
          <w:sz w:val="24"/>
          <w:szCs w:val="24"/>
        </w:rPr>
        <w:t>r</w:t>
      </w:r>
      <w:r w:rsidR="004A7237" w:rsidRPr="005424DA">
        <w:rPr>
          <w:rFonts w:ascii="Arial" w:eastAsia="Arial" w:hAnsi="Arial" w:cs="Arial"/>
          <w:spacing w:val="-1"/>
          <w:sz w:val="24"/>
          <w:szCs w:val="24"/>
        </w:rPr>
        <w:t>l</w:t>
      </w:r>
      <w:r w:rsidR="004A7237" w:rsidRPr="005424DA">
        <w:rPr>
          <w:rFonts w:ascii="Arial" w:eastAsia="Arial" w:hAnsi="Arial" w:cs="Arial"/>
          <w:sz w:val="24"/>
          <w:szCs w:val="24"/>
        </w:rPr>
        <w:t>y</w:t>
      </w:r>
      <w:r w:rsidR="004A7237" w:rsidRPr="005424DA">
        <w:rPr>
          <w:rFonts w:ascii="Arial" w:eastAsia="Arial" w:hAnsi="Arial" w:cs="Arial"/>
          <w:spacing w:val="-2"/>
          <w:sz w:val="24"/>
          <w:szCs w:val="24"/>
        </w:rPr>
        <w:t xml:space="preserve"> </w:t>
      </w:r>
      <w:r w:rsidR="004A7237" w:rsidRPr="005424DA">
        <w:rPr>
          <w:rFonts w:ascii="Arial" w:eastAsia="Arial" w:hAnsi="Arial" w:cs="Arial"/>
          <w:sz w:val="24"/>
          <w:szCs w:val="24"/>
        </w:rPr>
        <w:t>s</w:t>
      </w:r>
      <w:r w:rsidR="004A7237" w:rsidRPr="005424DA">
        <w:rPr>
          <w:rFonts w:ascii="Arial" w:eastAsia="Arial" w:hAnsi="Arial" w:cs="Arial"/>
          <w:spacing w:val="1"/>
          <w:sz w:val="24"/>
          <w:szCs w:val="24"/>
        </w:rPr>
        <w:t>ta</w:t>
      </w:r>
      <w:r w:rsidR="004A7237" w:rsidRPr="005424DA">
        <w:rPr>
          <w:rFonts w:ascii="Arial" w:eastAsia="Arial" w:hAnsi="Arial" w:cs="Arial"/>
          <w:spacing w:val="-1"/>
          <w:sz w:val="24"/>
          <w:szCs w:val="24"/>
        </w:rPr>
        <w:t>g</w:t>
      </w:r>
      <w:r w:rsidR="004A7237" w:rsidRPr="005424DA">
        <w:rPr>
          <w:rFonts w:ascii="Arial" w:eastAsia="Arial" w:hAnsi="Arial" w:cs="Arial"/>
          <w:sz w:val="24"/>
          <w:szCs w:val="24"/>
        </w:rPr>
        <w:t>e</w:t>
      </w:r>
    </w:p>
    <w:p w14:paraId="7D8E72E2" w14:textId="77777777" w:rsidR="00995A5C" w:rsidRPr="005424DA" w:rsidRDefault="00995A5C" w:rsidP="009E26F0">
      <w:pPr>
        <w:spacing w:before="9" w:line="100" w:lineRule="exact"/>
        <w:ind w:left="142" w:hanging="142"/>
        <w:rPr>
          <w:sz w:val="24"/>
          <w:szCs w:val="24"/>
        </w:rPr>
      </w:pPr>
    </w:p>
    <w:p w14:paraId="7D8E72E3" w14:textId="77777777" w:rsidR="00995A5C" w:rsidRPr="005424DA" w:rsidRDefault="001D181E" w:rsidP="009E26F0">
      <w:pPr>
        <w:ind w:left="142" w:hanging="142"/>
        <w:rPr>
          <w:rFonts w:ascii="Arial" w:eastAsia="Arial" w:hAnsi="Arial" w:cs="Arial"/>
          <w:sz w:val="24"/>
          <w:szCs w:val="24"/>
        </w:rPr>
      </w:pPr>
      <w:r>
        <w:rPr>
          <w:sz w:val="24"/>
          <w:szCs w:val="24"/>
        </w:rPr>
        <w:pict w14:anchorId="7D8E737D">
          <v:shape id="_x0000_i1042" type="#_x0000_t75" style="width:6pt;height:10.8pt">
            <v:imagedata r:id="rId11" o:title=""/>
          </v:shape>
        </w:pict>
      </w:r>
      <w:r w:rsidR="004A7237" w:rsidRPr="005424DA">
        <w:rPr>
          <w:sz w:val="24"/>
          <w:szCs w:val="24"/>
        </w:rPr>
        <w:t xml:space="preserve"> </w:t>
      </w:r>
      <w:r w:rsidR="004A7237" w:rsidRPr="005424DA">
        <w:rPr>
          <w:rFonts w:ascii="Arial" w:eastAsia="Arial" w:hAnsi="Arial" w:cs="Arial"/>
          <w:sz w:val="24"/>
          <w:szCs w:val="24"/>
        </w:rPr>
        <w:t>Pro</w:t>
      </w:r>
      <w:r w:rsidR="004A7237" w:rsidRPr="005424DA">
        <w:rPr>
          <w:rFonts w:ascii="Arial" w:eastAsia="Arial" w:hAnsi="Arial" w:cs="Arial"/>
          <w:spacing w:val="-2"/>
          <w:sz w:val="24"/>
          <w:szCs w:val="24"/>
        </w:rPr>
        <w:t>v</w:t>
      </w:r>
      <w:r w:rsidR="004A7237" w:rsidRPr="005424DA">
        <w:rPr>
          <w:rFonts w:ascii="Arial" w:eastAsia="Arial" w:hAnsi="Arial" w:cs="Arial"/>
          <w:sz w:val="24"/>
          <w:szCs w:val="24"/>
        </w:rPr>
        <w:t>idi</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g</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a</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res</w:t>
      </w:r>
      <w:r w:rsidR="004A7237" w:rsidRPr="005424DA">
        <w:rPr>
          <w:rFonts w:ascii="Arial" w:eastAsia="Arial" w:hAnsi="Arial" w:cs="Arial"/>
          <w:spacing w:val="1"/>
          <w:sz w:val="24"/>
          <w:szCs w:val="24"/>
        </w:rPr>
        <w:t>pon</w:t>
      </w:r>
      <w:r w:rsidR="004A7237" w:rsidRPr="005424DA">
        <w:rPr>
          <w:rFonts w:ascii="Arial" w:eastAsia="Arial" w:hAnsi="Arial" w:cs="Arial"/>
          <w:sz w:val="24"/>
          <w:szCs w:val="24"/>
        </w:rPr>
        <w:t>si</w:t>
      </w:r>
      <w:r w:rsidR="004A7237" w:rsidRPr="005424DA">
        <w:rPr>
          <w:rFonts w:ascii="Arial" w:eastAsia="Arial" w:hAnsi="Arial" w:cs="Arial"/>
          <w:spacing w:val="-3"/>
          <w:sz w:val="24"/>
          <w:szCs w:val="24"/>
        </w:rPr>
        <w:t>v</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s</w:t>
      </w:r>
      <w:r w:rsidR="004A7237" w:rsidRPr="005424DA">
        <w:rPr>
          <w:rFonts w:ascii="Arial" w:eastAsia="Arial" w:hAnsi="Arial" w:cs="Arial"/>
          <w:spacing w:val="1"/>
          <w:sz w:val="24"/>
          <w:szCs w:val="24"/>
        </w:rPr>
        <w:t>en</w:t>
      </w:r>
      <w:r w:rsidR="004A7237" w:rsidRPr="005424DA">
        <w:rPr>
          <w:rFonts w:ascii="Arial" w:eastAsia="Arial" w:hAnsi="Arial" w:cs="Arial"/>
          <w:sz w:val="24"/>
          <w:szCs w:val="24"/>
        </w:rPr>
        <w:t>siti</w:t>
      </w:r>
      <w:r w:rsidR="004A7237" w:rsidRPr="005424DA">
        <w:rPr>
          <w:rFonts w:ascii="Arial" w:eastAsia="Arial" w:hAnsi="Arial" w:cs="Arial"/>
          <w:spacing w:val="-3"/>
          <w:sz w:val="24"/>
          <w:szCs w:val="24"/>
        </w:rPr>
        <w:t>v</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a</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d</w:t>
      </w:r>
      <w:r w:rsidR="004A7237" w:rsidRPr="005424DA">
        <w:rPr>
          <w:rFonts w:ascii="Arial" w:eastAsia="Arial" w:hAnsi="Arial" w:cs="Arial"/>
          <w:spacing w:val="1"/>
          <w:sz w:val="24"/>
          <w:szCs w:val="24"/>
        </w:rPr>
        <w:t xml:space="preserve"> p</w:t>
      </w:r>
      <w:r w:rsidR="004A7237" w:rsidRPr="005424DA">
        <w:rPr>
          <w:rFonts w:ascii="Arial" w:eastAsia="Arial" w:hAnsi="Arial" w:cs="Arial"/>
          <w:sz w:val="24"/>
          <w:szCs w:val="24"/>
        </w:rPr>
        <w:t>r</w:t>
      </w:r>
      <w:r w:rsidR="004A7237" w:rsidRPr="005424DA">
        <w:rPr>
          <w:rFonts w:ascii="Arial" w:eastAsia="Arial" w:hAnsi="Arial" w:cs="Arial"/>
          <w:spacing w:val="-2"/>
          <w:sz w:val="24"/>
          <w:szCs w:val="24"/>
        </w:rPr>
        <w:t>o</w:t>
      </w:r>
      <w:r w:rsidR="004A7237" w:rsidRPr="005424DA">
        <w:rPr>
          <w:rFonts w:ascii="Arial" w:eastAsia="Arial" w:hAnsi="Arial" w:cs="Arial"/>
          <w:spacing w:val="1"/>
          <w:sz w:val="24"/>
          <w:szCs w:val="24"/>
        </w:rPr>
        <w:t>po</w:t>
      </w:r>
      <w:r w:rsidR="004A7237" w:rsidRPr="005424DA">
        <w:rPr>
          <w:rFonts w:ascii="Arial" w:eastAsia="Arial" w:hAnsi="Arial" w:cs="Arial"/>
          <w:sz w:val="24"/>
          <w:szCs w:val="24"/>
        </w:rPr>
        <w:t>rt</w:t>
      </w:r>
      <w:r w:rsidR="004A7237" w:rsidRPr="005424DA">
        <w:rPr>
          <w:rFonts w:ascii="Arial" w:eastAsia="Arial" w:hAnsi="Arial" w:cs="Arial"/>
          <w:spacing w:val="-3"/>
          <w:sz w:val="24"/>
          <w:szCs w:val="24"/>
        </w:rPr>
        <w:t>i</w:t>
      </w:r>
      <w:r w:rsidR="004A7237" w:rsidRPr="005424DA">
        <w:rPr>
          <w:rFonts w:ascii="Arial" w:eastAsia="Arial" w:hAnsi="Arial" w:cs="Arial"/>
          <w:spacing w:val="1"/>
          <w:sz w:val="24"/>
          <w:szCs w:val="24"/>
        </w:rPr>
        <w:t>ona</w:t>
      </w:r>
      <w:r w:rsidR="004A7237" w:rsidRPr="005424DA">
        <w:rPr>
          <w:rFonts w:ascii="Arial" w:eastAsia="Arial" w:hAnsi="Arial" w:cs="Arial"/>
          <w:spacing w:val="-2"/>
          <w:sz w:val="24"/>
          <w:szCs w:val="24"/>
        </w:rPr>
        <w:t>t</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h</w:t>
      </w:r>
      <w:r w:rsidR="004A7237" w:rsidRPr="005424DA">
        <w:rPr>
          <w:rFonts w:ascii="Arial" w:eastAsia="Arial" w:hAnsi="Arial" w:cs="Arial"/>
          <w:spacing w:val="1"/>
          <w:sz w:val="24"/>
          <w:szCs w:val="24"/>
        </w:rPr>
        <w:t>and</w:t>
      </w:r>
      <w:r w:rsidR="004A7237" w:rsidRPr="005424DA">
        <w:rPr>
          <w:rFonts w:ascii="Arial" w:eastAsia="Arial" w:hAnsi="Arial" w:cs="Arial"/>
          <w:sz w:val="24"/>
          <w:szCs w:val="24"/>
        </w:rPr>
        <w:t>l</w:t>
      </w:r>
      <w:r w:rsidR="004A7237" w:rsidRPr="005424DA">
        <w:rPr>
          <w:rFonts w:ascii="Arial" w:eastAsia="Arial" w:hAnsi="Arial" w:cs="Arial"/>
          <w:spacing w:val="-1"/>
          <w:sz w:val="24"/>
          <w:szCs w:val="24"/>
        </w:rPr>
        <w:t>i</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g</w:t>
      </w:r>
      <w:r w:rsidR="004A7237" w:rsidRPr="005424DA">
        <w:rPr>
          <w:rFonts w:ascii="Arial" w:eastAsia="Arial" w:hAnsi="Arial" w:cs="Arial"/>
          <w:spacing w:val="-1"/>
          <w:sz w:val="24"/>
          <w:szCs w:val="24"/>
        </w:rPr>
        <w:t xml:space="preserve"> o</w:t>
      </w:r>
      <w:r w:rsidR="004A7237" w:rsidRPr="005424DA">
        <w:rPr>
          <w:rFonts w:ascii="Arial" w:eastAsia="Arial" w:hAnsi="Arial" w:cs="Arial"/>
          <w:sz w:val="24"/>
          <w:szCs w:val="24"/>
        </w:rPr>
        <w:t>f</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s</w:t>
      </w:r>
      <w:r w:rsidR="004A7237" w:rsidRPr="005424DA">
        <w:rPr>
          <w:rFonts w:ascii="Arial" w:eastAsia="Arial" w:hAnsi="Arial" w:cs="Arial"/>
          <w:spacing w:val="1"/>
          <w:sz w:val="24"/>
          <w:szCs w:val="24"/>
        </w:rPr>
        <w:t>u</w:t>
      </w:r>
      <w:r w:rsidR="004A7237" w:rsidRPr="005424DA">
        <w:rPr>
          <w:rFonts w:ascii="Arial" w:eastAsia="Arial" w:hAnsi="Arial" w:cs="Arial"/>
          <w:spacing w:val="-2"/>
          <w:sz w:val="24"/>
          <w:szCs w:val="24"/>
        </w:rPr>
        <w:t>c</w:t>
      </w:r>
      <w:r w:rsidR="004A7237" w:rsidRPr="005424DA">
        <w:rPr>
          <w:rFonts w:ascii="Arial" w:eastAsia="Arial" w:hAnsi="Arial" w:cs="Arial"/>
          <w:sz w:val="24"/>
          <w:szCs w:val="24"/>
        </w:rPr>
        <w:t>h</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c</w:t>
      </w:r>
      <w:r w:rsidR="004A7237" w:rsidRPr="005424DA">
        <w:rPr>
          <w:rFonts w:ascii="Arial" w:eastAsia="Arial" w:hAnsi="Arial" w:cs="Arial"/>
          <w:spacing w:val="1"/>
          <w:sz w:val="24"/>
          <w:szCs w:val="24"/>
        </w:rPr>
        <w:t>on</w:t>
      </w:r>
      <w:r w:rsidR="004A7237" w:rsidRPr="005424DA">
        <w:rPr>
          <w:rFonts w:ascii="Arial" w:eastAsia="Arial" w:hAnsi="Arial" w:cs="Arial"/>
          <w:sz w:val="24"/>
          <w:szCs w:val="24"/>
        </w:rPr>
        <w:t>c</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rns</w:t>
      </w:r>
      <w:r w:rsidR="004A7237" w:rsidRPr="005424DA">
        <w:rPr>
          <w:rFonts w:ascii="Arial" w:eastAsia="Arial" w:hAnsi="Arial" w:cs="Arial"/>
          <w:spacing w:val="-2"/>
          <w:sz w:val="24"/>
          <w:szCs w:val="24"/>
        </w:rPr>
        <w:t xml:space="preserve"> w</w:t>
      </w:r>
      <w:r w:rsidR="004A7237" w:rsidRPr="005424DA">
        <w:rPr>
          <w:rFonts w:ascii="Arial" w:eastAsia="Arial" w:hAnsi="Arial" w:cs="Arial"/>
          <w:spacing w:val="1"/>
          <w:sz w:val="24"/>
          <w:szCs w:val="24"/>
        </w:rPr>
        <w:t>he</w:t>
      </w:r>
      <w:r w:rsidR="004A7237" w:rsidRPr="005424DA">
        <w:rPr>
          <w:rFonts w:ascii="Arial" w:eastAsia="Arial" w:hAnsi="Arial" w:cs="Arial"/>
          <w:sz w:val="24"/>
          <w:szCs w:val="24"/>
        </w:rPr>
        <w:t>n t</w:t>
      </w:r>
      <w:r w:rsidR="004A7237" w:rsidRPr="005424DA">
        <w:rPr>
          <w:rFonts w:ascii="Arial" w:eastAsia="Arial" w:hAnsi="Arial" w:cs="Arial"/>
          <w:spacing w:val="1"/>
          <w:sz w:val="24"/>
          <w:szCs w:val="24"/>
        </w:rPr>
        <w:t>he</w:t>
      </w:r>
      <w:r w:rsidR="004A7237" w:rsidRPr="005424DA">
        <w:rPr>
          <w:rFonts w:ascii="Arial" w:eastAsia="Arial" w:hAnsi="Arial" w:cs="Arial"/>
          <w:sz w:val="24"/>
          <w:szCs w:val="24"/>
        </w:rPr>
        <w:t>y</w:t>
      </w:r>
      <w:r w:rsidR="004A7237" w:rsidRPr="005424DA">
        <w:rPr>
          <w:rFonts w:ascii="Arial" w:eastAsia="Arial" w:hAnsi="Arial" w:cs="Arial"/>
          <w:spacing w:val="-2"/>
          <w:sz w:val="24"/>
          <w:szCs w:val="24"/>
        </w:rPr>
        <w:t xml:space="preserve"> </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re r</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ised</w:t>
      </w:r>
    </w:p>
    <w:p w14:paraId="7D8E72E4" w14:textId="77777777" w:rsidR="00995A5C" w:rsidRPr="005424DA" w:rsidRDefault="00995A5C" w:rsidP="009E26F0">
      <w:pPr>
        <w:spacing w:line="120" w:lineRule="exact"/>
        <w:ind w:left="142" w:hanging="142"/>
        <w:rPr>
          <w:sz w:val="24"/>
          <w:szCs w:val="24"/>
        </w:rPr>
      </w:pPr>
    </w:p>
    <w:p w14:paraId="7D8E72E5" w14:textId="77777777" w:rsidR="00995A5C" w:rsidRPr="005424DA" w:rsidRDefault="001D181E" w:rsidP="009E26F0">
      <w:pPr>
        <w:spacing w:line="260" w:lineRule="exact"/>
        <w:ind w:left="142" w:hanging="142"/>
        <w:rPr>
          <w:rFonts w:ascii="Arial" w:eastAsia="Arial" w:hAnsi="Arial" w:cs="Arial"/>
          <w:sz w:val="24"/>
          <w:szCs w:val="24"/>
        </w:rPr>
      </w:pPr>
      <w:r>
        <w:rPr>
          <w:sz w:val="24"/>
          <w:szCs w:val="24"/>
        </w:rPr>
        <w:pict w14:anchorId="7D8E737E">
          <v:shape id="_x0000_i1043" type="#_x0000_t75" style="width:6pt;height:10.8pt">
            <v:imagedata r:id="rId11" o:title=""/>
          </v:shape>
        </w:pict>
      </w:r>
      <w:r w:rsidR="004A7237" w:rsidRPr="005424DA">
        <w:rPr>
          <w:sz w:val="24"/>
          <w:szCs w:val="24"/>
        </w:rPr>
        <w:t xml:space="preserve"> </w:t>
      </w:r>
      <w:r w:rsidR="004A7237" w:rsidRPr="005424DA">
        <w:rPr>
          <w:rFonts w:ascii="Arial" w:eastAsia="Arial" w:hAnsi="Arial" w:cs="Arial"/>
          <w:sz w:val="24"/>
          <w:szCs w:val="24"/>
        </w:rPr>
        <w:t>Hel</w:t>
      </w:r>
      <w:r w:rsidR="004A7237" w:rsidRPr="005424DA">
        <w:rPr>
          <w:rFonts w:ascii="Arial" w:eastAsia="Arial" w:hAnsi="Arial" w:cs="Arial"/>
          <w:spacing w:val="1"/>
          <w:sz w:val="24"/>
          <w:szCs w:val="24"/>
        </w:rPr>
        <w:t>p</w:t>
      </w:r>
      <w:r w:rsidR="004A7237" w:rsidRPr="005424DA">
        <w:rPr>
          <w:rFonts w:ascii="Arial" w:eastAsia="Arial" w:hAnsi="Arial" w:cs="Arial"/>
          <w:sz w:val="24"/>
          <w:szCs w:val="24"/>
        </w:rPr>
        <w:t>ing</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t</w:t>
      </w:r>
      <w:r w:rsidR="004A7237" w:rsidRPr="005424DA">
        <w:rPr>
          <w:rFonts w:ascii="Arial" w:eastAsia="Arial" w:hAnsi="Arial" w:cs="Arial"/>
          <w:sz w:val="24"/>
          <w:szCs w:val="24"/>
        </w:rPr>
        <w:t>o</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i</w:t>
      </w:r>
      <w:r w:rsidR="004A7237" w:rsidRPr="005424DA">
        <w:rPr>
          <w:rFonts w:ascii="Arial" w:eastAsia="Arial" w:hAnsi="Arial" w:cs="Arial"/>
          <w:spacing w:val="1"/>
          <w:sz w:val="24"/>
          <w:szCs w:val="24"/>
        </w:rPr>
        <w:t>d</w:t>
      </w:r>
      <w:r w:rsidR="004A7237" w:rsidRPr="005424DA">
        <w:rPr>
          <w:rFonts w:ascii="Arial" w:eastAsia="Arial" w:hAnsi="Arial" w:cs="Arial"/>
          <w:spacing w:val="-1"/>
          <w:sz w:val="24"/>
          <w:szCs w:val="24"/>
        </w:rPr>
        <w:t>e</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t</w:t>
      </w:r>
      <w:r w:rsidR="004A7237" w:rsidRPr="005424DA">
        <w:rPr>
          <w:rFonts w:ascii="Arial" w:eastAsia="Arial" w:hAnsi="Arial" w:cs="Arial"/>
          <w:spacing w:val="-2"/>
          <w:sz w:val="24"/>
          <w:szCs w:val="24"/>
        </w:rPr>
        <w:t>i</w:t>
      </w:r>
      <w:r w:rsidR="004A7237" w:rsidRPr="005424DA">
        <w:rPr>
          <w:rFonts w:ascii="Arial" w:eastAsia="Arial" w:hAnsi="Arial" w:cs="Arial"/>
          <w:spacing w:val="3"/>
          <w:sz w:val="24"/>
          <w:szCs w:val="24"/>
        </w:rPr>
        <w:t>f</w:t>
      </w:r>
      <w:r w:rsidR="004A7237" w:rsidRPr="005424DA">
        <w:rPr>
          <w:rFonts w:ascii="Arial" w:eastAsia="Arial" w:hAnsi="Arial" w:cs="Arial"/>
          <w:sz w:val="24"/>
          <w:szCs w:val="24"/>
        </w:rPr>
        <w:t>y</w:t>
      </w:r>
      <w:r w:rsidR="004A7237" w:rsidRPr="005424DA">
        <w:rPr>
          <w:rFonts w:ascii="Arial" w:eastAsia="Arial" w:hAnsi="Arial" w:cs="Arial"/>
          <w:spacing w:val="-2"/>
          <w:sz w:val="24"/>
          <w:szCs w:val="24"/>
        </w:rPr>
        <w:t xml:space="preserve"> </w:t>
      </w:r>
      <w:r w:rsidR="004A7237" w:rsidRPr="005424DA">
        <w:rPr>
          <w:rFonts w:ascii="Arial" w:eastAsia="Arial" w:hAnsi="Arial" w:cs="Arial"/>
          <w:spacing w:val="1"/>
          <w:sz w:val="24"/>
          <w:szCs w:val="24"/>
        </w:rPr>
        <w:t>an</w:t>
      </w:r>
      <w:r w:rsidR="004A7237" w:rsidRPr="005424DA">
        <w:rPr>
          <w:rFonts w:ascii="Arial" w:eastAsia="Arial" w:hAnsi="Arial" w:cs="Arial"/>
          <w:sz w:val="24"/>
          <w:szCs w:val="24"/>
        </w:rPr>
        <w:t>y</w:t>
      </w:r>
      <w:r w:rsidR="004A7237" w:rsidRPr="005424DA">
        <w:rPr>
          <w:rFonts w:ascii="Arial" w:eastAsia="Arial" w:hAnsi="Arial" w:cs="Arial"/>
          <w:spacing w:val="-2"/>
          <w:sz w:val="24"/>
          <w:szCs w:val="24"/>
        </w:rPr>
        <w:t xml:space="preserve"> w</w:t>
      </w:r>
      <w:r w:rsidR="004A7237" w:rsidRPr="005424DA">
        <w:rPr>
          <w:rFonts w:ascii="Arial" w:eastAsia="Arial" w:hAnsi="Arial" w:cs="Arial"/>
          <w:spacing w:val="1"/>
          <w:sz w:val="24"/>
          <w:szCs w:val="24"/>
        </w:rPr>
        <w:t>ea</w:t>
      </w:r>
      <w:r w:rsidR="004A7237" w:rsidRPr="005424DA">
        <w:rPr>
          <w:rFonts w:ascii="Arial" w:eastAsia="Arial" w:hAnsi="Arial" w:cs="Arial"/>
          <w:sz w:val="24"/>
          <w:szCs w:val="24"/>
        </w:rPr>
        <w:t>k</w:t>
      </w:r>
      <w:r w:rsidR="004A7237" w:rsidRPr="005424DA">
        <w:rPr>
          <w:rFonts w:ascii="Arial" w:eastAsia="Arial" w:hAnsi="Arial" w:cs="Arial"/>
          <w:spacing w:val="1"/>
          <w:sz w:val="24"/>
          <w:szCs w:val="24"/>
        </w:rPr>
        <w:t>ne</w:t>
      </w:r>
      <w:r w:rsidR="004A7237" w:rsidRPr="005424DA">
        <w:rPr>
          <w:rFonts w:ascii="Arial" w:eastAsia="Arial" w:hAnsi="Arial" w:cs="Arial"/>
          <w:sz w:val="24"/>
          <w:szCs w:val="24"/>
        </w:rPr>
        <w:t>ss in</w:t>
      </w:r>
      <w:r w:rsidR="004A7237" w:rsidRPr="005424DA">
        <w:rPr>
          <w:rFonts w:ascii="Arial" w:eastAsia="Arial" w:hAnsi="Arial" w:cs="Arial"/>
          <w:spacing w:val="1"/>
          <w:sz w:val="24"/>
          <w:szCs w:val="24"/>
        </w:rPr>
        <w:t xml:space="preserve"> t</w:t>
      </w:r>
      <w:r w:rsidR="004A7237" w:rsidRPr="005424DA">
        <w:rPr>
          <w:rFonts w:ascii="Arial" w:eastAsia="Arial" w:hAnsi="Arial" w:cs="Arial"/>
          <w:spacing w:val="-1"/>
          <w:sz w:val="24"/>
          <w:szCs w:val="24"/>
        </w:rPr>
        <w:t>h</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sc</w:t>
      </w:r>
      <w:r w:rsidR="004A7237" w:rsidRPr="005424DA">
        <w:rPr>
          <w:rFonts w:ascii="Arial" w:eastAsia="Arial" w:hAnsi="Arial" w:cs="Arial"/>
          <w:spacing w:val="-1"/>
          <w:sz w:val="24"/>
          <w:szCs w:val="24"/>
        </w:rPr>
        <w:t>h</w:t>
      </w:r>
      <w:r w:rsidR="004A7237" w:rsidRPr="005424DA">
        <w:rPr>
          <w:rFonts w:ascii="Arial" w:eastAsia="Arial" w:hAnsi="Arial" w:cs="Arial"/>
          <w:spacing w:val="1"/>
          <w:sz w:val="24"/>
          <w:szCs w:val="24"/>
        </w:rPr>
        <w:t>o</w:t>
      </w:r>
      <w:r w:rsidR="004A7237" w:rsidRPr="005424DA">
        <w:rPr>
          <w:rFonts w:ascii="Arial" w:eastAsia="Arial" w:hAnsi="Arial" w:cs="Arial"/>
          <w:spacing w:val="-1"/>
          <w:sz w:val="24"/>
          <w:szCs w:val="24"/>
        </w:rPr>
        <w:t>o</w:t>
      </w:r>
      <w:r w:rsidR="004A7237" w:rsidRPr="005424DA">
        <w:rPr>
          <w:rFonts w:ascii="Arial" w:eastAsia="Arial" w:hAnsi="Arial" w:cs="Arial"/>
          <w:sz w:val="24"/>
          <w:szCs w:val="24"/>
        </w:rPr>
        <w:t>l</w:t>
      </w:r>
      <w:r w:rsidR="004A7237" w:rsidRPr="005424DA">
        <w:rPr>
          <w:rFonts w:ascii="Arial" w:eastAsia="Arial" w:hAnsi="Arial" w:cs="Arial"/>
          <w:spacing w:val="-1"/>
          <w:sz w:val="24"/>
          <w:szCs w:val="24"/>
        </w:rPr>
        <w:t>’</w:t>
      </w:r>
      <w:r w:rsidR="004A7237" w:rsidRPr="005424DA">
        <w:rPr>
          <w:rFonts w:ascii="Arial" w:eastAsia="Arial" w:hAnsi="Arial" w:cs="Arial"/>
          <w:sz w:val="24"/>
          <w:szCs w:val="24"/>
        </w:rPr>
        <w:t>s s</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f</w:t>
      </w:r>
      <w:r w:rsidR="004A7237" w:rsidRPr="005424DA">
        <w:rPr>
          <w:rFonts w:ascii="Arial" w:eastAsia="Arial" w:hAnsi="Arial" w:cs="Arial"/>
          <w:spacing w:val="1"/>
          <w:sz w:val="24"/>
          <w:szCs w:val="24"/>
        </w:rPr>
        <w:t>e</w:t>
      </w:r>
      <w:r w:rsidR="004A7237" w:rsidRPr="005424DA">
        <w:rPr>
          <w:rFonts w:ascii="Arial" w:eastAsia="Arial" w:hAnsi="Arial" w:cs="Arial"/>
          <w:spacing w:val="-1"/>
          <w:sz w:val="24"/>
          <w:szCs w:val="24"/>
        </w:rPr>
        <w:t>g</w:t>
      </w:r>
      <w:r w:rsidR="004A7237" w:rsidRPr="005424DA">
        <w:rPr>
          <w:rFonts w:ascii="Arial" w:eastAsia="Arial" w:hAnsi="Arial" w:cs="Arial"/>
          <w:spacing w:val="1"/>
          <w:sz w:val="24"/>
          <w:szCs w:val="24"/>
        </w:rPr>
        <w:t>ua</w:t>
      </w:r>
      <w:r w:rsidR="004A7237" w:rsidRPr="005424DA">
        <w:rPr>
          <w:rFonts w:ascii="Arial" w:eastAsia="Arial" w:hAnsi="Arial" w:cs="Arial"/>
          <w:sz w:val="24"/>
          <w:szCs w:val="24"/>
        </w:rPr>
        <w:t>rding</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s</w:t>
      </w:r>
      <w:r w:rsidR="004A7237" w:rsidRPr="005424DA">
        <w:rPr>
          <w:rFonts w:ascii="Arial" w:eastAsia="Arial" w:hAnsi="Arial" w:cs="Arial"/>
          <w:spacing w:val="-2"/>
          <w:sz w:val="24"/>
          <w:szCs w:val="24"/>
        </w:rPr>
        <w:t>y</w:t>
      </w:r>
      <w:r w:rsidR="004A7237" w:rsidRPr="005424DA">
        <w:rPr>
          <w:rFonts w:ascii="Arial" w:eastAsia="Arial" w:hAnsi="Arial" w:cs="Arial"/>
          <w:sz w:val="24"/>
          <w:szCs w:val="24"/>
        </w:rPr>
        <w:t>st</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m</w:t>
      </w:r>
    </w:p>
    <w:p w14:paraId="7D8E72E6" w14:textId="77777777" w:rsidR="00995A5C" w:rsidRPr="005424DA" w:rsidRDefault="00995A5C" w:rsidP="00BD1C39">
      <w:pPr>
        <w:spacing w:before="16" w:line="200" w:lineRule="exact"/>
        <w:rPr>
          <w:sz w:val="24"/>
          <w:szCs w:val="24"/>
        </w:rPr>
      </w:pPr>
    </w:p>
    <w:p w14:paraId="7A2BFEDC" w14:textId="77777777" w:rsidR="008418F5" w:rsidRDefault="008418F5" w:rsidP="00BD1C39">
      <w:pPr>
        <w:spacing w:before="29"/>
        <w:rPr>
          <w:rFonts w:ascii="Arial" w:eastAsia="Arial" w:hAnsi="Arial" w:cs="Arial"/>
          <w:b/>
          <w:color w:val="12253E"/>
          <w:sz w:val="24"/>
          <w:szCs w:val="24"/>
        </w:rPr>
      </w:pPr>
    </w:p>
    <w:p w14:paraId="7D8E72E7" w14:textId="7FD06E7F" w:rsidR="00995A5C" w:rsidRPr="008418F5" w:rsidRDefault="004A7237" w:rsidP="00BD1C39">
      <w:pPr>
        <w:spacing w:before="29"/>
        <w:rPr>
          <w:rFonts w:ascii="Arial" w:eastAsia="Arial" w:hAnsi="Arial" w:cs="Arial"/>
          <w:sz w:val="24"/>
          <w:szCs w:val="24"/>
        </w:rPr>
      </w:pPr>
      <w:r w:rsidRPr="008418F5">
        <w:rPr>
          <w:rFonts w:ascii="Arial" w:eastAsia="Arial" w:hAnsi="Arial" w:cs="Arial"/>
          <w:b/>
          <w:sz w:val="24"/>
          <w:szCs w:val="24"/>
        </w:rPr>
        <w:t>Reporting a</w:t>
      </w:r>
      <w:r w:rsidRPr="008418F5">
        <w:rPr>
          <w:rFonts w:ascii="Arial" w:eastAsia="Arial" w:hAnsi="Arial" w:cs="Arial"/>
          <w:b/>
          <w:spacing w:val="1"/>
          <w:sz w:val="24"/>
          <w:szCs w:val="24"/>
        </w:rPr>
        <w:t xml:space="preserve"> l</w:t>
      </w:r>
      <w:r w:rsidRPr="008418F5">
        <w:rPr>
          <w:rFonts w:ascii="Arial" w:eastAsia="Arial" w:hAnsi="Arial" w:cs="Arial"/>
          <w:b/>
          <w:spacing w:val="-3"/>
          <w:sz w:val="24"/>
          <w:szCs w:val="24"/>
        </w:rPr>
        <w:t>o</w:t>
      </w:r>
      <w:r w:rsidRPr="008418F5">
        <w:rPr>
          <w:rFonts w:ascii="Arial" w:eastAsia="Arial" w:hAnsi="Arial" w:cs="Arial"/>
          <w:b/>
          <w:sz w:val="24"/>
          <w:szCs w:val="24"/>
        </w:rPr>
        <w:t>w</w:t>
      </w:r>
      <w:r w:rsidRPr="008418F5">
        <w:rPr>
          <w:rFonts w:ascii="Arial" w:eastAsia="Arial" w:hAnsi="Arial" w:cs="Arial"/>
          <w:b/>
          <w:spacing w:val="3"/>
          <w:sz w:val="24"/>
          <w:szCs w:val="24"/>
        </w:rPr>
        <w:t xml:space="preserve"> </w:t>
      </w:r>
      <w:r w:rsidRPr="008418F5">
        <w:rPr>
          <w:rFonts w:ascii="Arial" w:eastAsia="Arial" w:hAnsi="Arial" w:cs="Arial"/>
          <w:b/>
          <w:spacing w:val="-1"/>
          <w:sz w:val="24"/>
          <w:szCs w:val="24"/>
        </w:rPr>
        <w:t>l</w:t>
      </w:r>
      <w:r w:rsidRPr="008418F5">
        <w:rPr>
          <w:rFonts w:ascii="Arial" w:eastAsia="Arial" w:hAnsi="Arial" w:cs="Arial"/>
          <w:b/>
          <w:spacing w:val="1"/>
          <w:sz w:val="24"/>
          <w:szCs w:val="24"/>
        </w:rPr>
        <w:t>e</w:t>
      </w:r>
      <w:r w:rsidRPr="008418F5">
        <w:rPr>
          <w:rFonts w:ascii="Arial" w:eastAsia="Arial" w:hAnsi="Arial" w:cs="Arial"/>
          <w:b/>
          <w:spacing w:val="-4"/>
          <w:sz w:val="24"/>
          <w:szCs w:val="24"/>
        </w:rPr>
        <w:t>v</w:t>
      </w:r>
      <w:r w:rsidRPr="008418F5">
        <w:rPr>
          <w:rFonts w:ascii="Arial" w:eastAsia="Arial" w:hAnsi="Arial" w:cs="Arial"/>
          <w:b/>
          <w:spacing w:val="1"/>
          <w:sz w:val="24"/>
          <w:szCs w:val="24"/>
        </w:rPr>
        <w:t>e</w:t>
      </w:r>
      <w:r w:rsidRPr="008418F5">
        <w:rPr>
          <w:rFonts w:ascii="Arial" w:eastAsia="Arial" w:hAnsi="Arial" w:cs="Arial"/>
          <w:b/>
          <w:sz w:val="24"/>
          <w:szCs w:val="24"/>
        </w:rPr>
        <w:t>l</w:t>
      </w:r>
      <w:r w:rsidRPr="008418F5">
        <w:rPr>
          <w:rFonts w:ascii="Arial" w:eastAsia="Arial" w:hAnsi="Arial" w:cs="Arial"/>
          <w:b/>
          <w:spacing w:val="1"/>
          <w:sz w:val="24"/>
          <w:szCs w:val="24"/>
        </w:rPr>
        <w:t xml:space="preserve"> c</w:t>
      </w:r>
      <w:r w:rsidRPr="008418F5">
        <w:rPr>
          <w:rFonts w:ascii="Arial" w:eastAsia="Arial" w:hAnsi="Arial" w:cs="Arial"/>
          <w:b/>
          <w:sz w:val="24"/>
          <w:szCs w:val="24"/>
        </w:rPr>
        <w:t>onc</w:t>
      </w:r>
      <w:r w:rsidRPr="008418F5">
        <w:rPr>
          <w:rFonts w:ascii="Arial" w:eastAsia="Arial" w:hAnsi="Arial" w:cs="Arial"/>
          <w:b/>
          <w:spacing w:val="1"/>
          <w:sz w:val="24"/>
          <w:szCs w:val="24"/>
        </w:rPr>
        <w:t>e</w:t>
      </w:r>
      <w:r w:rsidRPr="008418F5">
        <w:rPr>
          <w:rFonts w:ascii="Arial" w:eastAsia="Arial" w:hAnsi="Arial" w:cs="Arial"/>
          <w:b/>
          <w:sz w:val="24"/>
          <w:szCs w:val="24"/>
        </w:rPr>
        <w:t>rn</w:t>
      </w:r>
    </w:p>
    <w:p w14:paraId="7D8E72E8" w14:textId="77777777" w:rsidR="00995A5C" w:rsidRPr="005424DA" w:rsidRDefault="00995A5C" w:rsidP="00BD1C39">
      <w:pPr>
        <w:spacing w:line="120" w:lineRule="exact"/>
        <w:rPr>
          <w:sz w:val="24"/>
          <w:szCs w:val="24"/>
        </w:rPr>
      </w:pPr>
    </w:p>
    <w:p w14:paraId="7D8E72E9" w14:textId="53DD408A" w:rsidR="00995A5C" w:rsidRPr="005424DA" w:rsidRDefault="00BD1C39" w:rsidP="009E26F0">
      <w:pPr>
        <w:ind w:left="142" w:hanging="142"/>
        <w:rPr>
          <w:rFonts w:ascii="Arial" w:eastAsia="Arial" w:hAnsi="Arial" w:cs="Arial"/>
          <w:sz w:val="24"/>
          <w:szCs w:val="24"/>
        </w:rPr>
      </w:pPr>
      <w:r w:rsidRPr="005424DA">
        <w:rPr>
          <w:noProof/>
          <w:sz w:val="24"/>
          <w:szCs w:val="24"/>
          <w:lang w:val="en-GB" w:eastAsia="en-GB"/>
        </w:rPr>
        <w:drawing>
          <wp:inline distT="0" distB="0" distL="0" distR="0" wp14:anchorId="092C1765" wp14:editId="62613D77">
            <wp:extent cx="76200" cy="1295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 cy="129540"/>
                    </a:xfrm>
                    <a:prstGeom prst="rect">
                      <a:avLst/>
                    </a:prstGeom>
                    <a:noFill/>
                    <a:ln>
                      <a:noFill/>
                    </a:ln>
                  </pic:spPr>
                </pic:pic>
              </a:graphicData>
            </a:graphic>
          </wp:inline>
        </w:drawing>
      </w:r>
      <w:r w:rsidRPr="005424DA">
        <w:rPr>
          <w:sz w:val="24"/>
          <w:szCs w:val="24"/>
        </w:rPr>
        <w:t xml:space="preserve"> </w:t>
      </w:r>
      <w:r w:rsidR="004A7237" w:rsidRPr="005424DA">
        <w:rPr>
          <w:rFonts w:ascii="Arial" w:eastAsia="Arial" w:hAnsi="Arial" w:cs="Arial"/>
          <w:spacing w:val="1"/>
          <w:sz w:val="24"/>
          <w:szCs w:val="24"/>
        </w:rPr>
        <w:t>Lo</w:t>
      </w:r>
      <w:r w:rsidR="004A7237" w:rsidRPr="005424DA">
        <w:rPr>
          <w:rFonts w:ascii="Arial" w:eastAsia="Arial" w:hAnsi="Arial" w:cs="Arial"/>
          <w:sz w:val="24"/>
          <w:szCs w:val="24"/>
        </w:rPr>
        <w:t>w</w:t>
      </w:r>
      <w:r w:rsidR="004A7237" w:rsidRPr="005424DA">
        <w:rPr>
          <w:rFonts w:ascii="Arial" w:eastAsia="Arial" w:hAnsi="Arial" w:cs="Arial"/>
          <w:spacing w:val="-3"/>
          <w:sz w:val="24"/>
          <w:szCs w:val="24"/>
        </w:rPr>
        <w:t xml:space="preserve"> </w:t>
      </w:r>
      <w:r w:rsidR="004A7237" w:rsidRPr="005424DA">
        <w:rPr>
          <w:rFonts w:ascii="Arial" w:eastAsia="Arial" w:hAnsi="Arial" w:cs="Arial"/>
          <w:sz w:val="24"/>
          <w:szCs w:val="24"/>
        </w:rPr>
        <w:t>l</w:t>
      </w:r>
      <w:r w:rsidR="004A7237" w:rsidRPr="005424DA">
        <w:rPr>
          <w:rFonts w:ascii="Arial" w:eastAsia="Arial" w:hAnsi="Arial" w:cs="Arial"/>
          <w:spacing w:val="1"/>
          <w:sz w:val="24"/>
          <w:szCs w:val="24"/>
        </w:rPr>
        <w:t>e</w:t>
      </w:r>
      <w:r w:rsidR="004A7237" w:rsidRPr="005424DA">
        <w:rPr>
          <w:rFonts w:ascii="Arial" w:eastAsia="Arial" w:hAnsi="Arial" w:cs="Arial"/>
          <w:spacing w:val="-2"/>
          <w:sz w:val="24"/>
          <w:szCs w:val="24"/>
        </w:rPr>
        <w:t>v</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l c</w:t>
      </w:r>
      <w:r w:rsidR="004A7237" w:rsidRPr="005424DA">
        <w:rPr>
          <w:rFonts w:ascii="Arial" w:eastAsia="Arial" w:hAnsi="Arial" w:cs="Arial"/>
          <w:spacing w:val="1"/>
          <w:sz w:val="24"/>
          <w:szCs w:val="24"/>
        </w:rPr>
        <w:t>on</w:t>
      </w:r>
      <w:r w:rsidR="004A7237" w:rsidRPr="005424DA">
        <w:rPr>
          <w:rFonts w:ascii="Arial" w:eastAsia="Arial" w:hAnsi="Arial" w:cs="Arial"/>
          <w:sz w:val="24"/>
          <w:szCs w:val="24"/>
        </w:rPr>
        <w:t>c</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rns</w:t>
      </w:r>
      <w:r w:rsidR="004A7237" w:rsidRPr="005424DA">
        <w:rPr>
          <w:rFonts w:ascii="Arial" w:eastAsia="Arial" w:hAnsi="Arial" w:cs="Arial"/>
          <w:spacing w:val="1"/>
          <w:sz w:val="24"/>
          <w:szCs w:val="24"/>
        </w:rPr>
        <w:t xml:space="preserve"> a</w:t>
      </w:r>
      <w:r w:rsidR="004A7237" w:rsidRPr="005424DA">
        <w:rPr>
          <w:rFonts w:ascii="Arial" w:eastAsia="Arial" w:hAnsi="Arial" w:cs="Arial"/>
          <w:spacing w:val="-1"/>
          <w:sz w:val="24"/>
          <w:szCs w:val="24"/>
        </w:rPr>
        <w:t>b</w:t>
      </w:r>
      <w:r w:rsidR="004A7237" w:rsidRPr="005424DA">
        <w:rPr>
          <w:rFonts w:ascii="Arial" w:eastAsia="Arial" w:hAnsi="Arial" w:cs="Arial"/>
          <w:spacing w:val="1"/>
          <w:sz w:val="24"/>
          <w:szCs w:val="24"/>
        </w:rPr>
        <w:t>ou</w:t>
      </w:r>
      <w:r w:rsidR="004A7237" w:rsidRPr="005424DA">
        <w:rPr>
          <w:rFonts w:ascii="Arial" w:eastAsia="Arial" w:hAnsi="Arial" w:cs="Arial"/>
          <w:sz w:val="24"/>
          <w:szCs w:val="24"/>
        </w:rPr>
        <w:t>t</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a</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m</w:t>
      </w:r>
      <w:r w:rsidR="004A7237" w:rsidRPr="005424DA">
        <w:rPr>
          <w:rFonts w:ascii="Arial" w:eastAsia="Arial" w:hAnsi="Arial" w:cs="Arial"/>
          <w:spacing w:val="-2"/>
          <w:sz w:val="24"/>
          <w:szCs w:val="24"/>
        </w:rPr>
        <w:t>e</w:t>
      </w:r>
      <w:r w:rsidR="004A7237" w:rsidRPr="005424DA">
        <w:rPr>
          <w:rFonts w:ascii="Arial" w:eastAsia="Arial" w:hAnsi="Arial" w:cs="Arial"/>
          <w:spacing w:val="1"/>
          <w:sz w:val="24"/>
          <w:szCs w:val="24"/>
        </w:rPr>
        <w:t>mbe</w:t>
      </w:r>
      <w:r w:rsidR="004A7237" w:rsidRPr="005424DA">
        <w:rPr>
          <w:rFonts w:ascii="Arial" w:eastAsia="Arial" w:hAnsi="Arial" w:cs="Arial"/>
          <w:sz w:val="24"/>
          <w:szCs w:val="24"/>
        </w:rPr>
        <w:t>r</w:t>
      </w:r>
      <w:r w:rsidR="004A7237" w:rsidRPr="005424DA">
        <w:rPr>
          <w:rFonts w:ascii="Arial" w:eastAsia="Arial" w:hAnsi="Arial" w:cs="Arial"/>
          <w:spacing w:val="-2"/>
          <w:sz w:val="24"/>
          <w:szCs w:val="24"/>
        </w:rPr>
        <w:t xml:space="preserve"> </w:t>
      </w:r>
      <w:r w:rsidR="004A7237" w:rsidRPr="005424DA">
        <w:rPr>
          <w:rFonts w:ascii="Arial" w:eastAsia="Arial" w:hAnsi="Arial" w:cs="Arial"/>
          <w:spacing w:val="-1"/>
          <w:sz w:val="24"/>
          <w:szCs w:val="24"/>
        </w:rPr>
        <w:t>o</w:t>
      </w:r>
      <w:r w:rsidR="004A7237" w:rsidRPr="005424DA">
        <w:rPr>
          <w:rFonts w:ascii="Arial" w:eastAsia="Arial" w:hAnsi="Arial" w:cs="Arial"/>
          <w:sz w:val="24"/>
          <w:szCs w:val="24"/>
        </w:rPr>
        <w:t>f</w:t>
      </w:r>
      <w:r w:rsidR="004A7237" w:rsidRPr="005424DA">
        <w:rPr>
          <w:rFonts w:ascii="Arial" w:eastAsia="Arial" w:hAnsi="Arial" w:cs="Arial"/>
          <w:spacing w:val="3"/>
          <w:sz w:val="24"/>
          <w:szCs w:val="24"/>
        </w:rPr>
        <w:t xml:space="preserve"> </w:t>
      </w:r>
      <w:r w:rsidR="004A7237" w:rsidRPr="005424DA">
        <w:rPr>
          <w:rFonts w:ascii="Arial" w:eastAsia="Arial" w:hAnsi="Arial" w:cs="Arial"/>
          <w:sz w:val="24"/>
          <w:szCs w:val="24"/>
        </w:rPr>
        <w:t>s</w:t>
      </w:r>
      <w:r w:rsidR="004A7237" w:rsidRPr="005424DA">
        <w:rPr>
          <w:rFonts w:ascii="Arial" w:eastAsia="Arial" w:hAnsi="Arial" w:cs="Arial"/>
          <w:spacing w:val="-1"/>
          <w:sz w:val="24"/>
          <w:szCs w:val="24"/>
        </w:rPr>
        <w:t>ta</w:t>
      </w:r>
      <w:r w:rsidR="004A7237" w:rsidRPr="005424DA">
        <w:rPr>
          <w:rFonts w:ascii="Arial" w:eastAsia="Arial" w:hAnsi="Arial" w:cs="Arial"/>
          <w:sz w:val="24"/>
          <w:szCs w:val="24"/>
        </w:rPr>
        <w:t>ff</w:t>
      </w:r>
      <w:r w:rsidR="004A7237" w:rsidRPr="005424DA">
        <w:rPr>
          <w:rFonts w:ascii="Arial" w:eastAsia="Arial" w:hAnsi="Arial" w:cs="Arial"/>
          <w:spacing w:val="3"/>
          <w:sz w:val="24"/>
          <w:szCs w:val="24"/>
        </w:rPr>
        <w:t xml:space="preserve"> </w:t>
      </w:r>
      <w:r w:rsidR="004A7237" w:rsidRPr="005424DA">
        <w:rPr>
          <w:rFonts w:ascii="Arial" w:eastAsia="Arial" w:hAnsi="Arial" w:cs="Arial"/>
          <w:spacing w:val="-2"/>
          <w:sz w:val="24"/>
          <w:szCs w:val="24"/>
        </w:rPr>
        <w:t>s</w:t>
      </w:r>
      <w:r w:rsidR="004A7237" w:rsidRPr="005424DA">
        <w:rPr>
          <w:rFonts w:ascii="Arial" w:eastAsia="Arial" w:hAnsi="Arial" w:cs="Arial"/>
          <w:spacing w:val="1"/>
          <w:sz w:val="24"/>
          <w:szCs w:val="24"/>
        </w:rPr>
        <w:t>hou</w:t>
      </w:r>
      <w:r w:rsidR="004A7237" w:rsidRPr="005424DA">
        <w:rPr>
          <w:rFonts w:ascii="Arial" w:eastAsia="Arial" w:hAnsi="Arial" w:cs="Arial"/>
          <w:sz w:val="24"/>
          <w:szCs w:val="24"/>
        </w:rPr>
        <w:t>ld</w:t>
      </w:r>
      <w:r w:rsidR="004A7237" w:rsidRPr="005424DA">
        <w:rPr>
          <w:rFonts w:ascii="Arial" w:eastAsia="Arial" w:hAnsi="Arial" w:cs="Arial"/>
          <w:spacing w:val="-2"/>
          <w:sz w:val="24"/>
          <w:szCs w:val="24"/>
        </w:rPr>
        <w:t xml:space="preserve"> </w:t>
      </w:r>
      <w:r w:rsidR="004A7237" w:rsidRPr="005424DA">
        <w:rPr>
          <w:rFonts w:ascii="Arial" w:eastAsia="Arial" w:hAnsi="Arial" w:cs="Arial"/>
          <w:spacing w:val="1"/>
          <w:sz w:val="24"/>
          <w:szCs w:val="24"/>
        </w:rPr>
        <w:t>b</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3"/>
          <w:sz w:val="24"/>
          <w:szCs w:val="24"/>
        </w:rPr>
        <w:t>r</w:t>
      </w:r>
      <w:r w:rsidR="004A7237" w:rsidRPr="005424DA">
        <w:rPr>
          <w:rFonts w:ascii="Arial" w:eastAsia="Arial" w:hAnsi="Arial" w:cs="Arial"/>
          <w:spacing w:val="1"/>
          <w:sz w:val="24"/>
          <w:szCs w:val="24"/>
        </w:rPr>
        <w:t>epo</w:t>
      </w:r>
      <w:r w:rsidR="004A7237" w:rsidRPr="005424DA">
        <w:rPr>
          <w:rFonts w:ascii="Arial" w:eastAsia="Arial" w:hAnsi="Arial" w:cs="Arial"/>
          <w:sz w:val="24"/>
          <w:szCs w:val="24"/>
        </w:rPr>
        <w:t>r</w:t>
      </w:r>
      <w:r w:rsidR="004A7237" w:rsidRPr="005424DA">
        <w:rPr>
          <w:rFonts w:ascii="Arial" w:eastAsia="Arial" w:hAnsi="Arial" w:cs="Arial"/>
          <w:spacing w:val="-3"/>
          <w:sz w:val="24"/>
          <w:szCs w:val="24"/>
        </w:rPr>
        <w:t>t</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d</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t</w:t>
      </w:r>
      <w:r w:rsidR="004A7237" w:rsidRPr="005424DA">
        <w:rPr>
          <w:rFonts w:ascii="Arial" w:eastAsia="Arial" w:hAnsi="Arial" w:cs="Arial"/>
          <w:sz w:val="24"/>
          <w:szCs w:val="24"/>
        </w:rPr>
        <w:t>o</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th</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w:t>
      </w:r>
      <w:proofErr w:type="spellStart"/>
      <w:r w:rsidR="001D181E">
        <w:rPr>
          <w:rFonts w:ascii="Arial" w:eastAsia="Arial" w:hAnsi="Arial" w:cs="Arial"/>
          <w:spacing w:val="1"/>
          <w:sz w:val="24"/>
          <w:szCs w:val="24"/>
        </w:rPr>
        <w:t>Headteacher</w:t>
      </w:r>
      <w:proofErr w:type="spellEnd"/>
    </w:p>
    <w:p w14:paraId="7D8E72EA" w14:textId="77777777" w:rsidR="00995A5C" w:rsidRPr="005424DA" w:rsidRDefault="004A7237" w:rsidP="009E26F0">
      <w:pPr>
        <w:spacing w:line="260" w:lineRule="exact"/>
        <w:ind w:left="142" w:hanging="142"/>
        <w:rPr>
          <w:rFonts w:ascii="Arial" w:eastAsia="Arial" w:hAnsi="Arial" w:cs="Arial"/>
          <w:sz w:val="24"/>
          <w:szCs w:val="24"/>
        </w:rPr>
      </w:pPr>
      <w:proofErr w:type="gramStart"/>
      <w:r w:rsidRPr="005424DA">
        <w:rPr>
          <w:rFonts w:ascii="Arial" w:eastAsia="Arial" w:hAnsi="Arial" w:cs="Arial"/>
          <w:spacing w:val="1"/>
          <w:sz w:val="24"/>
          <w:szCs w:val="24"/>
        </w:rPr>
        <w:t>a</w:t>
      </w:r>
      <w:r w:rsidRPr="005424DA">
        <w:rPr>
          <w:rFonts w:ascii="Arial" w:eastAsia="Arial" w:hAnsi="Arial" w:cs="Arial"/>
          <w:sz w:val="24"/>
          <w:szCs w:val="24"/>
        </w:rPr>
        <w:t>s</w:t>
      </w:r>
      <w:proofErr w:type="gramEnd"/>
      <w:r w:rsidRPr="005424DA">
        <w:rPr>
          <w:rFonts w:ascii="Arial" w:eastAsia="Arial" w:hAnsi="Arial" w:cs="Arial"/>
          <w:sz w:val="24"/>
          <w:szCs w:val="24"/>
        </w:rPr>
        <w:t xml:space="preserve"> </w:t>
      </w:r>
      <w:r w:rsidRPr="005424DA">
        <w:rPr>
          <w:rFonts w:ascii="Arial" w:eastAsia="Arial" w:hAnsi="Arial" w:cs="Arial"/>
          <w:spacing w:val="1"/>
          <w:sz w:val="24"/>
          <w:szCs w:val="24"/>
        </w:rPr>
        <w:t>pe</w:t>
      </w:r>
      <w:r w:rsidRPr="005424DA">
        <w:rPr>
          <w:rFonts w:ascii="Arial" w:eastAsia="Arial" w:hAnsi="Arial" w:cs="Arial"/>
          <w:sz w:val="24"/>
          <w:szCs w:val="24"/>
        </w:rPr>
        <w:t xml:space="preserve">r </w:t>
      </w:r>
      <w:r w:rsidRPr="005424DA">
        <w:rPr>
          <w:rFonts w:ascii="Arial" w:eastAsia="Arial" w:hAnsi="Arial" w:cs="Arial"/>
          <w:spacing w:val="-2"/>
          <w:sz w:val="24"/>
          <w:szCs w:val="24"/>
        </w:rPr>
        <w:t>t</w:t>
      </w:r>
      <w:r w:rsidRPr="005424DA">
        <w:rPr>
          <w:rFonts w:ascii="Arial" w:eastAsia="Arial" w:hAnsi="Arial" w:cs="Arial"/>
          <w:spacing w:val="1"/>
          <w:sz w:val="24"/>
          <w:szCs w:val="24"/>
        </w:rPr>
        <w:t>h</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z w:val="24"/>
          <w:szCs w:val="24"/>
        </w:rPr>
        <w:t>s</w:t>
      </w:r>
      <w:r w:rsidRPr="005424DA">
        <w:rPr>
          <w:rFonts w:ascii="Arial" w:eastAsia="Arial" w:hAnsi="Arial" w:cs="Arial"/>
          <w:spacing w:val="-2"/>
          <w:sz w:val="24"/>
          <w:szCs w:val="24"/>
        </w:rPr>
        <w:t>c</w:t>
      </w:r>
      <w:r w:rsidRPr="005424DA">
        <w:rPr>
          <w:rFonts w:ascii="Arial" w:eastAsia="Arial" w:hAnsi="Arial" w:cs="Arial"/>
          <w:spacing w:val="1"/>
          <w:sz w:val="24"/>
          <w:szCs w:val="24"/>
        </w:rPr>
        <w:t>h</w:t>
      </w:r>
      <w:r w:rsidRPr="005424DA">
        <w:rPr>
          <w:rFonts w:ascii="Arial" w:eastAsia="Arial" w:hAnsi="Arial" w:cs="Arial"/>
          <w:spacing w:val="-1"/>
          <w:sz w:val="24"/>
          <w:szCs w:val="24"/>
        </w:rPr>
        <w:t>o</w:t>
      </w:r>
      <w:r w:rsidRPr="005424DA">
        <w:rPr>
          <w:rFonts w:ascii="Arial" w:eastAsia="Arial" w:hAnsi="Arial" w:cs="Arial"/>
          <w:spacing w:val="1"/>
          <w:sz w:val="24"/>
          <w:szCs w:val="24"/>
        </w:rPr>
        <w:t>o</w:t>
      </w:r>
      <w:r w:rsidRPr="005424DA">
        <w:rPr>
          <w:rFonts w:ascii="Arial" w:eastAsia="Arial" w:hAnsi="Arial" w:cs="Arial"/>
          <w:sz w:val="24"/>
          <w:szCs w:val="24"/>
        </w:rPr>
        <w:t>l</w:t>
      </w:r>
      <w:r w:rsidRPr="005424DA">
        <w:rPr>
          <w:rFonts w:ascii="Arial" w:eastAsia="Arial" w:hAnsi="Arial" w:cs="Arial"/>
          <w:spacing w:val="-1"/>
          <w:sz w:val="24"/>
          <w:szCs w:val="24"/>
        </w:rPr>
        <w:t>’</w:t>
      </w:r>
      <w:r w:rsidRPr="005424DA">
        <w:rPr>
          <w:rFonts w:ascii="Arial" w:eastAsia="Arial" w:hAnsi="Arial" w:cs="Arial"/>
          <w:sz w:val="24"/>
          <w:szCs w:val="24"/>
        </w:rPr>
        <w:t>s C</w:t>
      </w:r>
      <w:r w:rsidRPr="005424DA">
        <w:rPr>
          <w:rFonts w:ascii="Arial" w:eastAsia="Arial" w:hAnsi="Arial" w:cs="Arial"/>
          <w:spacing w:val="1"/>
          <w:sz w:val="24"/>
          <w:szCs w:val="24"/>
        </w:rPr>
        <w:t>h</w:t>
      </w:r>
      <w:r w:rsidRPr="005424DA">
        <w:rPr>
          <w:rFonts w:ascii="Arial" w:eastAsia="Arial" w:hAnsi="Arial" w:cs="Arial"/>
          <w:sz w:val="24"/>
          <w:szCs w:val="24"/>
        </w:rPr>
        <w:t>i</w:t>
      </w:r>
      <w:r w:rsidRPr="005424DA">
        <w:rPr>
          <w:rFonts w:ascii="Arial" w:eastAsia="Arial" w:hAnsi="Arial" w:cs="Arial"/>
          <w:spacing w:val="-1"/>
          <w:sz w:val="24"/>
          <w:szCs w:val="24"/>
        </w:rPr>
        <w:t>l</w:t>
      </w:r>
      <w:r w:rsidRPr="005424DA">
        <w:rPr>
          <w:rFonts w:ascii="Arial" w:eastAsia="Arial" w:hAnsi="Arial" w:cs="Arial"/>
          <w:sz w:val="24"/>
          <w:szCs w:val="24"/>
        </w:rPr>
        <w:t>d</w:t>
      </w:r>
      <w:r w:rsidRPr="005424DA">
        <w:rPr>
          <w:rFonts w:ascii="Arial" w:eastAsia="Arial" w:hAnsi="Arial" w:cs="Arial"/>
          <w:spacing w:val="1"/>
          <w:sz w:val="24"/>
          <w:szCs w:val="24"/>
        </w:rPr>
        <w:t xml:space="preserve"> P</w:t>
      </w:r>
      <w:r w:rsidRPr="005424DA">
        <w:rPr>
          <w:rFonts w:ascii="Arial" w:eastAsia="Arial" w:hAnsi="Arial" w:cs="Arial"/>
          <w:sz w:val="24"/>
          <w:szCs w:val="24"/>
        </w:rPr>
        <w:t>rot</w:t>
      </w:r>
      <w:r w:rsidRPr="005424DA">
        <w:rPr>
          <w:rFonts w:ascii="Arial" w:eastAsia="Arial" w:hAnsi="Arial" w:cs="Arial"/>
          <w:spacing w:val="1"/>
          <w:sz w:val="24"/>
          <w:szCs w:val="24"/>
        </w:rPr>
        <w:t>e</w:t>
      </w:r>
      <w:r w:rsidRPr="005424DA">
        <w:rPr>
          <w:rFonts w:ascii="Arial" w:eastAsia="Arial" w:hAnsi="Arial" w:cs="Arial"/>
          <w:spacing w:val="-2"/>
          <w:sz w:val="24"/>
          <w:szCs w:val="24"/>
        </w:rPr>
        <w:t>c</w:t>
      </w:r>
      <w:r w:rsidRPr="005424DA">
        <w:rPr>
          <w:rFonts w:ascii="Arial" w:eastAsia="Arial" w:hAnsi="Arial" w:cs="Arial"/>
          <w:sz w:val="24"/>
          <w:szCs w:val="24"/>
        </w:rPr>
        <w:t>ti</w:t>
      </w:r>
      <w:r w:rsidRPr="005424DA">
        <w:rPr>
          <w:rFonts w:ascii="Arial" w:eastAsia="Arial" w:hAnsi="Arial" w:cs="Arial"/>
          <w:spacing w:val="1"/>
          <w:sz w:val="24"/>
          <w:szCs w:val="24"/>
        </w:rPr>
        <w:t>o</w:t>
      </w:r>
      <w:r w:rsidRPr="005424DA">
        <w:rPr>
          <w:rFonts w:ascii="Arial" w:eastAsia="Arial" w:hAnsi="Arial" w:cs="Arial"/>
          <w:sz w:val="24"/>
          <w:szCs w:val="24"/>
        </w:rPr>
        <w:t>n</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p</w:t>
      </w:r>
      <w:r w:rsidRPr="005424DA">
        <w:rPr>
          <w:rFonts w:ascii="Arial" w:eastAsia="Arial" w:hAnsi="Arial" w:cs="Arial"/>
          <w:sz w:val="24"/>
          <w:szCs w:val="24"/>
        </w:rPr>
        <w:t>roc</w:t>
      </w:r>
      <w:r w:rsidRPr="005424DA">
        <w:rPr>
          <w:rFonts w:ascii="Arial" w:eastAsia="Arial" w:hAnsi="Arial" w:cs="Arial"/>
          <w:spacing w:val="-1"/>
          <w:sz w:val="24"/>
          <w:szCs w:val="24"/>
        </w:rPr>
        <w:t>e</w:t>
      </w:r>
      <w:r w:rsidRPr="005424DA">
        <w:rPr>
          <w:rFonts w:ascii="Arial" w:eastAsia="Arial" w:hAnsi="Arial" w:cs="Arial"/>
          <w:spacing w:val="1"/>
          <w:sz w:val="24"/>
          <w:szCs w:val="24"/>
        </w:rPr>
        <w:t>du</w:t>
      </w:r>
      <w:r w:rsidRPr="005424DA">
        <w:rPr>
          <w:rFonts w:ascii="Arial" w:eastAsia="Arial" w:hAnsi="Arial" w:cs="Arial"/>
          <w:spacing w:val="-3"/>
          <w:sz w:val="24"/>
          <w:szCs w:val="24"/>
        </w:rPr>
        <w:t>r</w:t>
      </w:r>
      <w:r w:rsidRPr="005424DA">
        <w:rPr>
          <w:rFonts w:ascii="Arial" w:eastAsia="Arial" w:hAnsi="Arial" w:cs="Arial"/>
          <w:spacing w:val="1"/>
          <w:sz w:val="24"/>
          <w:szCs w:val="24"/>
        </w:rPr>
        <w:t>e</w:t>
      </w:r>
      <w:r w:rsidRPr="005424DA">
        <w:rPr>
          <w:rFonts w:ascii="Arial" w:eastAsia="Arial" w:hAnsi="Arial" w:cs="Arial"/>
          <w:sz w:val="24"/>
          <w:szCs w:val="24"/>
        </w:rPr>
        <w:t>s.</w:t>
      </w:r>
    </w:p>
    <w:p w14:paraId="7D8E72EB" w14:textId="77777777" w:rsidR="00995A5C" w:rsidRPr="005424DA" w:rsidRDefault="00995A5C" w:rsidP="009E26F0">
      <w:pPr>
        <w:spacing w:before="8" w:line="100" w:lineRule="exact"/>
        <w:ind w:left="142" w:hanging="142"/>
        <w:rPr>
          <w:sz w:val="24"/>
          <w:szCs w:val="24"/>
        </w:rPr>
      </w:pPr>
    </w:p>
    <w:p w14:paraId="7D8E72ED" w14:textId="3A4EA093" w:rsidR="00995A5C" w:rsidRPr="005424DA" w:rsidRDefault="00BD1C39" w:rsidP="00627621">
      <w:pPr>
        <w:ind w:left="142" w:hanging="142"/>
        <w:rPr>
          <w:rFonts w:ascii="Arial" w:eastAsia="Arial" w:hAnsi="Arial" w:cs="Arial"/>
          <w:sz w:val="24"/>
          <w:szCs w:val="24"/>
        </w:rPr>
      </w:pPr>
      <w:r w:rsidRPr="005424DA">
        <w:rPr>
          <w:noProof/>
          <w:sz w:val="24"/>
          <w:szCs w:val="24"/>
          <w:lang w:val="en-GB" w:eastAsia="en-GB"/>
        </w:rPr>
        <w:drawing>
          <wp:inline distT="0" distB="0" distL="0" distR="0" wp14:anchorId="7FB21B4C" wp14:editId="006CCFC0">
            <wp:extent cx="76200" cy="1295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 cy="129540"/>
                    </a:xfrm>
                    <a:prstGeom prst="rect">
                      <a:avLst/>
                    </a:prstGeom>
                    <a:noFill/>
                    <a:ln>
                      <a:noFill/>
                    </a:ln>
                  </pic:spPr>
                </pic:pic>
              </a:graphicData>
            </a:graphic>
          </wp:inline>
        </w:drawing>
      </w:r>
      <w:r w:rsidRPr="005424DA">
        <w:rPr>
          <w:sz w:val="24"/>
          <w:szCs w:val="24"/>
        </w:rPr>
        <w:t xml:space="preserve"> </w:t>
      </w:r>
      <w:r w:rsidR="004A7237" w:rsidRPr="005424DA">
        <w:rPr>
          <w:rFonts w:ascii="Arial" w:eastAsia="Arial" w:hAnsi="Arial" w:cs="Arial"/>
          <w:sz w:val="24"/>
          <w:szCs w:val="24"/>
        </w:rPr>
        <w:t>If</w:t>
      </w:r>
      <w:r w:rsidR="004A7237" w:rsidRPr="005424DA">
        <w:rPr>
          <w:rFonts w:ascii="Arial" w:eastAsia="Arial" w:hAnsi="Arial" w:cs="Arial"/>
          <w:spacing w:val="1"/>
          <w:sz w:val="24"/>
          <w:szCs w:val="24"/>
        </w:rPr>
        <w:t xml:space="preserve"> t</w:t>
      </w:r>
      <w:r w:rsidR="004A7237" w:rsidRPr="005424DA">
        <w:rPr>
          <w:rFonts w:ascii="Arial" w:eastAsia="Arial" w:hAnsi="Arial" w:cs="Arial"/>
          <w:spacing w:val="-1"/>
          <w:sz w:val="24"/>
          <w:szCs w:val="24"/>
        </w:rPr>
        <w:t>h</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c</w:t>
      </w:r>
      <w:r w:rsidR="004A7237" w:rsidRPr="005424DA">
        <w:rPr>
          <w:rFonts w:ascii="Arial" w:eastAsia="Arial" w:hAnsi="Arial" w:cs="Arial"/>
          <w:spacing w:val="-1"/>
          <w:sz w:val="24"/>
          <w:szCs w:val="24"/>
        </w:rPr>
        <w:t>o</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c</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rn is</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ab</w:t>
      </w:r>
      <w:r w:rsidR="004A7237" w:rsidRPr="005424DA">
        <w:rPr>
          <w:rFonts w:ascii="Arial" w:eastAsia="Arial" w:hAnsi="Arial" w:cs="Arial"/>
          <w:spacing w:val="-1"/>
          <w:sz w:val="24"/>
          <w:szCs w:val="24"/>
        </w:rPr>
        <w:t>o</w:t>
      </w:r>
      <w:r w:rsidR="004A7237" w:rsidRPr="005424DA">
        <w:rPr>
          <w:rFonts w:ascii="Arial" w:eastAsia="Arial" w:hAnsi="Arial" w:cs="Arial"/>
          <w:spacing w:val="1"/>
          <w:sz w:val="24"/>
          <w:szCs w:val="24"/>
        </w:rPr>
        <w:t>u</w:t>
      </w:r>
      <w:r w:rsidR="004A7237" w:rsidRPr="005424DA">
        <w:rPr>
          <w:rFonts w:ascii="Arial" w:eastAsia="Arial" w:hAnsi="Arial" w:cs="Arial"/>
          <w:sz w:val="24"/>
          <w:szCs w:val="24"/>
        </w:rPr>
        <w:t>t</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3"/>
          <w:sz w:val="24"/>
          <w:szCs w:val="24"/>
        </w:rPr>
        <w:t>t</w:t>
      </w:r>
      <w:r w:rsidR="004A7237" w:rsidRPr="005424DA">
        <w:rPr>
          <w:rFonts w:ascii="Arial" w:eastAsia="Arial" w:hAnsi="Arial" w:cs="Arial"/>
          <w:spacing w:val="1"/>
          <w:sz w:val="24"/>
          <w:szCs w:val="24"/>
        </w:rPr>
        <w:t>h</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w:t>
      </w:r>
      <w:proofErr w:type="spellStart"/>
      <w:r w:rsidR="001D181E">
        <w:rPr>
          <w:rFonts w:ascii="Arial" w:eastAsia="Arial" w:hAnsi="Arial" w:cs="Arial"/>
          <w:spacing w:val="1"/>
          <w:sz w:val="24"/>
          <w:szCs w:val="24"/>
        </w:rPr>
        <w:t>Headteacher</w:t>
      </w:r>
      <w:proofErr w:type="spellEnd"/>
      <w:r w:rsidR="004A7237" w:rsidRPr="005424DA">
        <w:rPr>
          <w:rFonts w:ascii="Arial" w:eastAsia="Arial" w:hAnsi="Arial" w:cs="Arial"/>
          <w:sz w:val="24"/>
          <w:szCs w:val="24"/>
        </w:rPr>
        <w:t xml:space="preserve"> t</w:t>
      </w:r>
      <w:r w:rsidR="004A7237" w:rsidRPr="005424DA">
        <w:rPr>
          <w:rFonts w:ascii="Arial" w:eastAsia="Arial" w:hAnsi="Arial" w:cs="Arial"/>
          <w:spacing w:val="1"/>
          <w:sz w:val="24"/>
          <w:szCs w:val="24"/>
        </w:rPr>
        <w:t>h</w:t>
      </w:r>
      <w:r w:rsidR="004A7237" w:rsidRPr="005424DA">
        <w:rPr>
          <w:rFonts w:ascii="Arial" w:eastAsia="Arial" w:hAnsi="Arial" w:cs="Arial"/>
          <w:sz w:val="24"/>
          <w:szCs w:val="24"/>
        </w:rPr>
        <w:t xml:space="preserve">is </w:t>
      </w:r>
      <w:r w:rsidR="004A7237" w:rsidRPr="005424DA">
        <w:rPr>
          <w:rFonts w:ascii="Arial" w:eastAsia="Arial" w:hAnsi="Arial" w:cs="Arial"/>
          <w:spacing w:val="-2"/>
          <w:sz w:val="24"/>
          <w:szCs w:val="24"/>
        </w:rPr>
        <w:t>s</w:t>
      </w:r>
      <w:r w:rsidR="004A7237" w:rsidRPr="005424DA">
        <w:rPr>
          <w:rFonts w:ascii="Arial" w:eastAsia="Arial" w:hAnsi="Arial" w:cs="Arial"/>
          <w:spacing w:val="1"/>
          <w:sz w:val="24"/>
          <w:szCs w:val="24"/>
        </w:rPr>
        <w:t>hou</w:t>
      </w:r>
      <w:r w:rsidR="004A7237" w:rsidRPr="005424DA">
        <w:rPr>
          <w:rFonts w:ascii="Arial" w:eastAsia="Arial" w:hAnsi="Arial" w:cs="Arial"/>
          <w:sz w:val="24"/>
          <w:szCs w:val="24"/>
        </w:rPr>
        <w:t>ld</w:t>
      </w:r>
      <w:r w:rsidR="004A7237" w:rsidRPr="005424DA">
        <w:rPr>
          <w:rFonts w:ascii="Arial" w:eastAsia="Arial" w:hAnsi="Arial" w:cs="Arial"/>
          <w:spacing w:val="-2"/>
          <w:sz w:val="24"/>
          <w:szCs w:val="24"/>
        </w:rPr>
        <w:t xml:space="preserve"> </w:t>
      </w:r>
      <w:r w:rsidR="004A7237" w:rsidRPr="005424DA">
        <w:rPr>
          <w:rFonts w:ascii="Arial" w:eastAsia="Arial" w:hAnsi="Arial" w:cs="Arial"/>
          <w:spacing w:val="1"/>
          <w:sz w:val="24"/>
          <w:szCs w:val="24"/>
        </w:rPr>
        <w:t>b</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3"/>
          <w:sz w:val="24"/>
          <w:szCs w:val="24"/>
        </w:rPr>
        <w:t>r</w:t>
      </w:r>
      <w:r w:rsidR="004A7237" w:rsidRPr="005424DA">
        <w:rPr>
          <w:rFonts w:ascii="Arial" w:eastAsia="Arial" w:hAnsi="Arial" w:cs="Arial"/>
          <w:spacing w:val="1"/>
          <w:sz w:val="24"/>
          <w:szCs w:val="24"/>
        </w:rPr>
        <w:t>epo</w:t>
      </w:r>
      <w:r w:rsidR="004A7237" w:rsidRPr="005424DA">
        <w:rPr>
          <w:rFonts w:ascii="Arial" w:eastAsia="Arial" w:hAnsi="Arial" w:cs="Arial"/>
          <w:sz w:val="24"/>
          <w:szCs w:val="24"/>
        </w:rPr>
        <w:t>r</w:t>
      </w:r>
      <w:r w:rsidR="004A7237" w:rsidRPr="005424DA">
        <w:rPr>
          <w:rFonts w:ascii="Arial" w:eastAsia="Arial" w:hAnsi="Arial" w:cs="Arial"/>
          <w:spacing w:val="-3"/>
          <w:sz w:val="24"/>
          <w:szCs w:val="24"/>
        </w:rPr>
        <w:t>t</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d</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t</w:t>
      </w:r>
      <w:r w:rsidR="004A7237" w:rsidRPr="005424DA">
        <w:rPr>
          <w:rFonts w:ascii="Arial" w:eastAsia="Arial" w:hAnsi="Arial" w:cs="Arial"/>
          <w:sz w:val="24"/>
          <w:szCs w:val="24"/>
        </w:rPr>
        <w:t>o</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th</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w:t>
      </w:r>
      <w:r w:rsidR="001D181E">
        <w:rPr>
          <w:rFonts w:ascii="Arial" w:eastAsia="Arial" w:hAnsi="Arial" w:cs="Arial"/>
          <w:spacing w:val="1"/>
          <w:sz w:val="24"/>
          <w:szCs w:val="24"/>
        </w:rPr>
        <w:t>Chair of Governors</w:t>
      </w:r>
    </w:p>
    <w:p w14:paraId="7D8E72EE" w14:textId="77777777" w:rsidR="00995A5C" w:rsidRPr="005424DA" w:rsidRDefault="00995A5C" w:rsidP="00BD1C39">
      <w:pPr>
        <w:spacing w:before="5" w:line="120" w:lineRule="exact"/>
        <w:rPr>
          <w:sz w:val="24"/>
          <w:szCs w:val="24"/>
        </w:rPr>
      </w:pPr>
    </w:p>
    <w:p w14:paraId="7D8E72EF" w14:textId="197D311B" w:rsidR="00995A5C" w:rsidRPr="005424DA" w:rsidRDefault="00BD1C39" w:rsidP="009E26F0">
      <w:pPr>
        <w:tabs>
          <w:tab w:val="left" w:pos="820"/>
        </w:tabs>
        <w:spacing w:line="260" w:lineRule="exact"/>
        <w:ind w:left="142" w:hanging="142"/>
        <w:rPr>
          <w:rFonts w:ascii="Arial" w:eastAsia="Arial" w:hAnsi="Arial" w:cs="Arial"/>
          <w:sz w:val="24"/>
          <w:szCs w:val="24"/>
        </w:rPr>
      </w:pPr>
      <w:r w:rsidRPr="005424DA">
        <w:rPr>
          <w:noProof/>
          <w:sz w:val="24"/>
          <w:szCs w:val="24"/>
          <w:lang w:val="en-GB" w:eastAsia="en-GB"/>
        </w:rPr>
        <w:drawing>
          <wp:inline distT="0" distB="0" distL="0" distR="0" wp14:anchorId="5E032FA9" wp14:editId="1262C841">
            <wp:extent cx="76200" cy="1295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 cy="129540"/>
                    </a:xfrm>
                    <a:prstGeom prst="rect">
                      <a:avLst/>
                    </a:prstGeom>
                    <a:noFill/>
                    <a:ln>
                      <a:noFill/>
                    </a:ln>
                  </pic:spPr>
                </pic:pic>
              </a:graphicData>
            </a:graphic>
          </wp:inline>
        </w:drawing>
      </w:r>
      <w:r w:rsidRPr="005424DA">
        <w:rPr>
          <w:sz w:val="24"/>
          <w:szCs w:val="24"/>
        </w:rPr>
        <w:t xml:space="preserve"> </w:t>
      </w:r>
      <w:r w:rsidR="004A7237" w:rsidRPr="005424DA">
        <w:rPr>
          <w:rFonts w:ascii="Arial" w:eastAsia="Arial" w:hAnsi="Arial" w:cs="Arial"/>
          <w:spacing w:val="1"/>
          <w:sz w:val="24"/>
          <w:szCs w:val="24"/>
        </w:rPr>
        <w:t>Lo</w:t>
      </w:r>
      <w:r w:rsidR="004A7237" w:rsidRPr="005424DA">
        <w:rPr>
          <w:rFonts w:ascii="Arial" w:eastAsia="Arial" w:hAnsi="Arial" w:cs="Arial"/>
          <w:sz w:val="24"/>
          <w:szCs w:val="24"/>
        </w:rPr>
        <w:t>w</w:t>
      </w:r>
      <w:r w:rsidR="004A7237" w:rsidRPr="005424DA">
        <w:rPr>
          <w:rFonts w:ascii="Arial" w:eastAsia="Arial" w:hAnsi="Arial" w:cs="Arial"/>
          <w:spacing w:val="-3"/>
          <w:sz w:val="24"/>
          <w:szCs w:val="24"/>
        </w:rPr>
        <w:t xml:space="preserve"> </w:t>
      </w:r>
      <w:r w:rsidR="004A7237" w:rsidRPr="005424DA">
        <w:rPr>
          <w:rFonts w:ascii="Arial" w:eastAsia="Arial" w:hAnsi="Arial" w:cs="Arial"/>
          <w:sz w:val="24"/>
          <w:szCs w:val="24"/>
        </w:rPr>
        <w:t>l</w:t>
      </w:r>
      <w:r w:rsidR="004A7237" w:rsidRPr="005424DA">
        <w:rPr>
          <w:rFonts w:ascii="Arial" w:eastAsia="Arial" w:hAnsi="Arial" w:cs="Arial"/>
          <w:spacing w:val="1"/>
          <w:sz w:val="24"/>
          <w:szCs w:val="24"/>
        </w:rPr>
        <w:t>e</w:t>
      </w:r>
      <w:r w:rsidR="004A7237" w:rsidRPr="005424DA">
        <w:rPr>
          <w:rFonts w:ascii="Arial" w:eastAsia="Arial" w:hAnsi="Arial" w:cs="Arial"/>
          <w:spacing w:val="-2"/>
          <w:sz w:val="24"/>
          <w:szCs w:val="24"/>
        </w:rPr>
        <w:t>v</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l c</w:t>
      </w:r>
      <w:r w:rsidR="004A7237" w:rsidRPr="005424DA">
        <w:rPr>
          <w:rFonts w:ascii="Arial" w:eastAsia="Arial" w:hAnsi="Arial" w:cs="Arial"/>
          <w:spacing w:val="1"/>
          <w:sz w:val="24"/>
          <w:szCs w:val="24"/>
        </w:rPr>
        <w:t>on</w:t>
      </w:r>
      <w:r w:rsidR="004A7237" w:rsidRPr="005424DA">
        <w:rPr>
          <w:rFonts w:ascii="Arial" w:eastAsia="Arial" w:hAnsi="Arial" w:cs="Arial"/>
          <w:sz w:val="24"/>
          <w:szCs w:val="24"/>
        </w:rPr>
        <w:t>c</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rns</w:t>
      </w:r>
      <w:r w:rsidR="004A7237" w:rsidRPr="005424DA">
        <w:rPr>
          <w:rFonts w:ascii="Arial" w:eastAsia="Arial" w:hAnsi="Arial" w:cs="Arial"/>
          <w:spacing w:val="1"/>
          <w:sz w:val="24"/>
          <w:szCs w:val="24"/>
        </w:rPr>
        <w:t xml:space="preserve"> a</w:t>
      </w:r>
      <w:r w:rsidR="004A7237" w:rsidRPr="005424DA">
        <w:rPr>
          <w:rFonts w:ascii="Arial" w:eastAsia="Arial" w:hAnsi="Arial" w:cs="Arial"/>
          <w:spacing w:val="-1"/>
          <w:sz w:val="24"/>
          <w:szCs w:val="24"/>
        </w:rPr>
        <w:t>b</w:t>
      </w:r>
      <w:r w:rsidR="004A7237" w:rsidRPr="005424DA">
        <w:rPr>
          <w:rFonts w:ascii="Arial" w:eastAsia="Arial" w:hAnsi="Arial" w:cs="Arial"/>
          <w:spacing w:val="1"/>
          <w:sz w:val="24"/>
          <w:szCs w:val="24"/>
        </w:rPr>
        <w:t>ou</w:t>
      </w:r>
      <w:r w:rsidR="004A7237" w:rsidRPr="005424DA">
        <w:rPr>
          <w:rFonts w:ascii="Arial" w:eastAsia="Arial" w:hAnsi="Arial" w:cs="Arial"/>
          <w:sz w:val="24"/>
          <w:szCs w:val="24"/>
        </w:rPr>
        <w:t>t</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2"/>
          <w:sz w:val="24"/>
          <w:szCs w:val="24"/>
        </w:rPr>
        <w:t>s</w:t>
      </w:r>
      <w:r w:rsidR="004A7237" w:rsidRPr="005424DA">
        <w:rPr>
          <w:rFonts w:ascii="Arial" w:eastAsia="Arial" w:hAnsi="Arial" w:cs="Arial"/>
          <w:spacing w:val="1"/>
          <w:sz w:val="24"/>
          <w:szCs w:val="24"/>
        </w:rPr>
        <w:t>upp</w:t>
      </w:r>
      <w:r w:rsidR="004A7237" w:rsidRPr="005424DA">
        <w:rPr>
          <w:rFonts w:ascii="Arial" w:eastAsia="Arial" w:hAnsi="Arial" w:cs="Arial"/>
          <w:sz w:val="24"/>
          <w:szCs w:val="24"/>
        </w:rPr>
        <w:t>ly</w:t>
      </w:r>
      <w:r w:rsidR="004A7237" w:rsidRPr="005424DA">
        <w:rPr>
          <w:rFonts w:ascii="Arial" w:eastAsia="Arial" w:hAnsi="Arial" w:cs="Arial"/>
          <w:spacing w:val="-3"/>
          <w:sz w:val="24"/>
          <w:szCs w:val="24"/>
        </w:rPr>
        <w:t xml:space="preserve"> </w:t>
      </w:r>
      <w:r w:rsidR="004A7237" w:rsidRPr="005424DA">
        <w:rPr>
          <w:rFonts w:ascii="Arial" w:eastAsia="Arial" w:hAnsi="Arial" w:cs="Arial"/>
          <w:sz w:val="24"/>
          <w:szCs w:val="24"/>
        </w:rPr>
        <w:t>s</w:t>
      </w:r>
      <w:r w:rsidR="004A7237" w:rsidRPr="005424DA">
        <w:rPr>
          <w:rFonts w:ascii="Arial" w:eastAsia="Arial" w:hAnsi="Arial" w:cs="Arial"/>
          <w:spacing w:val="1"/>
          <w:sz w:val="24"/>
          <w:szCs w:val="24"/>
        </w:rPr>
        <w:t>t</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f</w:t>
      </w:r>
      <w:r w:rsidR="004A7237" w:rsidRPr="005424DA">
        <w:rPr>
          <w:rFonts w:ascii="Arial" w:eastAsia="Arial" w:hAnsi="Arial" w:cs="Arial"/>
          <w:spacing w:val="1"/>
          <w:sz w:val="24"/>
          <w:szCs w:val="24"/>
        </w:rPr>
        <w:t>f</w:t>
      </w:r>
      <w:r w:rsidR="004A7237" w:rsidRPr="005424DA">
        <w:rPr>
          <w:rFonts w:ascii="Arial" w:eastAsia="Arial" w:hAnsi="Arial" w:cs="Arial"/>
          <w:sz w:val="24"/>
          <w:szCs w:val="24"/>
        </w:rPr>
        <w:t>,</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c</w:t>
      </w:r>
      <w:r w:rsidR="004A7237" w:rsidRPr="005424DA">
        <w:rPr>
          <w:rFonts w:ascii="Arial" w:eastAsia="Arial" w:hAnsi="Arial" w:cs="Arial"/>
          <w:spacing w:val="-1"/>
          <w:sz w:val="24"/>
          <w:szCs w:val="24"/>
        </w:rPr>
        <w:t>o</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tr</w:t>
      </w:r>
      <w:r w:rsidR="004A7237" w:rsidRPr="005424DA">
        <w:rPr>
          <w:rFonts w:ascii="Arial" w:eastAsia="Arial" w:hAnsi="Arial" w:cs="Arial"/>
          <w:spacing w:val="-2"/>
          <w:sz w:val="24"/>
          <w:szCs w:val="24"/>
        </w:rPr>
        <w:t>a</w:t>
      </w:r>
      <w:r w:rsidR="004A7237" w:rsidRPr="005424DA">
        <w:rPr>
          <w:rFonts w:ascii="Arial" w:eastAsia="Arial" w:hAnsi="Arial" w:cs="Arial"/>
          <w:sz w:val="24"/>
          <w:szCs w:val="24"/>
        </w:rPr>
        <w:t>ct</w:t>
      </w:r>
      <w:r w:rsidR="004A7237" w:rsidRPr="005424DA">
        <w:rPr>
          <w:rFonts w:ascii="Arial" w:eastAsia="Arial" w:hAnsi="Arial" w:cs="Arial"/>
          <w:spacing w:val="1"/>
          <w:sz w:val="24"/>
          <w:szCs w:val="24"/>
        </w:rPr>
        <w:t>o</w:t>
      </w:r>
      <w:r w:rsidR="004A7237" w:rsidRPr="005424DA">
        <w:rPr>
          <w:rFonts w:ascii="Arial" w:eastAsia="Arial" w:hAnsi="Arial" w:cs="Arial"/>
          <w:sz w:val="24"/>
          <w:szCs w:val="24"/>
        </w:rPr>
        <w:t>rs a</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d</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l</w:t>
      </w:r>
      <w:r w:rsidR="004A7237" w:rsidRPr="005424DA">
        <w:rPr>
          <w:rFonts w:ascii="Arial" w:eastAsia="Arial" w:hAnsi="Arial" w:cs="Arial"/>
          <w:spacing w:val="1"/>
          <w:sz w:val="24"/>
          <w:szCs w:val="24"/>
        </w:rPr>
        <w:t>o</w:t>
      </w:r>
      <w:r w:rsidR="004A7237" w:rsidRPr="005424DA">
        <w:rPr>
          <w:rFonts w:ascii="Arial" w:eastAsia="Arial" w:hAnsi="Arial" w:cs="Arial"/>
          <w:sz w:val="24"/>
          <w:szCs w:val="24"/>
        </w:rPr>
        <w:t>c</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l</w:t>
      </w:r>
      <w:r w:rsidR="004A7237" w:rsidRPr="005424DA">
        <w:rPr>
          <w:rFonts w:ascii="Arial" w:eastAsia="Arial" w:hAnsi="Arial" w:cs="Arial"/>
          <w:spacing w:val="-2"/>
          <w:sz w:val="24"/>
          <w:szCs w:val="24"/>
        </w:rPr>
        <w:t xml:space="preserve"> </w:t>
      </w:r>
      <w:r w:rsidR="004A7237" w:rsidRPr="005424DA">
        <w:rPr>
          <w:rFonts w:ascii="Arial" w:eastAsia="Arial" w:hAnsi="Arial" w:cs="Arial"/>
          <w:spacing w:val="1"/>
          <w:sz w:val="24"/>
          <w:szCs w:val="24"/>
        </w:rPr>
        <w:t>au</w:t>
      </w:r>
      <w:r w:rsidR="004A7237" w:rsidRPr="005424DA">
        <w:rPr>
          <w:rFonts w:ascii="Arial" w:eastAsia="Arial" w:hAnsi="Arial" w:cs="Arial"/>
          <w:spacing w:val="-2"/>
          <w:sz w:val="24"/>
          <w:szCs w:val="24"/>
        </w:rPr>
        <w:t>t</w:t>
      </w:r>
      <w:r w:rsidR="004A7237" w:rsidRPr="005424DA">
        <w:rPr>
          <w:rFonts w:ascii="Arial" w:eastAsia="Arial" w:hAnsi="Arial" w:cs="Arial"/>
          <w:spacing w:val="1"/>
          <w:sz w:val="24"/>
          <w:szCs w:val="24"/>
        </w:rPr>
        <w:t>ho</w:t>
      </w:r>
      <w:r w:rsidR="004A7237" w:rsidRPr="005424DA">
        <w:rPr>
          <w:rFonts w:ascii="Arial" w:eastAsia="Arial" w:hAnsi="Arial" w:cs="Arial"/>
          <w:sz w:val="24"/>
          <w:szCs w:val="24"/>
        </w:rPr>
        <w:t>r</w:t>
      </w:r>
      <w:r w:rsidR="004A7237" w:rsidRPr="005424DA">
        <w:rPr>
          <w:rFonts w:ascii="Arial" w:eastAsia="Arial" w:hAnsi="Arial" w:cs="Arial"/>
          <w:spacing w:val="-1"/>
          <w:sz w:val="24"/>
          <w:szCs w:val="24"/>
        </w:rPr>
        <w:t>i</w:t>
      </w:r>
      <w:r w:rsidR="004A7237" w:rsidRPr="005424DA">
        <w:rPr>
          <w:rFonts w:ascii="Arial" w:eastAsia="Arial" w:hAnsi="Arial" w:cs="Arial"/>
          <w:spacing w:val="-2"/>
          <w:sz w:val="24"/>
          <w:szCs w:val="24"/>
        </w:rPr>
        <w:t>t</w:t>
      </w:r>
      <w:r w:rsidR="004A7237" w:rsidRPr="005424DA">
        <w:rPr>
          <w:rFonts w:ascii="Arial" w:eastAsia="Arial" w:hAnsi="Arial" w:cs="Arial"/>
          <w:sz w:val="24"/>
          <w:szCs w:val="24"/>
        </w:rPr>
        <w:t xml:space="preserve">y </w:t>
      </w:r>
      <w:r w:rsidR="004A7237" w:rsidRPr="005424DA">
        <w:rPr>
          <w:rFonts w:ascii="Arial" w:eastAsia="Arial" w:hAnsi="Arial" w:cs="Arial"/>
          <w:spacing w:val="-2"/>
          <w:sz w:val="24"/>
          <w:szCs w:val="24"/>
        </w:rPr>
        <w:t>v</w:t>
      </w:r>
      <w:r w:rsidR="004A7237" w:rsidRPr="005424DA">
        <w:rPr>
          <w:rFonts w:ascii="Arial" w:eastAsia="Arial" w:hAnsi="Arial" w:cs="Arial"/>
          <w:sz w:val="24"/>
          <w:szCs w:val="24"/>
        </w:rPr>
        <w:t>is</w:t>
      </w:r>
      <w:r w:rsidR="004A7237" w:rsidRPr="005424DA">
        <w:rPr>
          <w:rFonts w:ascii="Arial" w:eastAsia="Arial" w:hAnsi="Arial" w:cs="Arial"/>
          <w:spacing w:val="-1"/>
          <w:sz w:val="24"/>
          <w:szCs w:val="24"/>
        </w:rPr>
        <w:t>i</w:t>
      </w:r>
      <w:r w:rsidR="004A7237" w:rsidRPr="005424DA">
        <w:rPr>
          <w:rFonts w:ascii="Arial" w:eastAsia="Arial" w:hAnsi="Arial" w:cs="Arial"/>
          <w:sz w:val="24"/>
          <w:szCs w:val="24"/>
        </w:rPr>
        <w:t>ti</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g</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s</w:t>
      </w:r>
      <w:r w:rsidR="004A7237" w:rsidRPr="005424DA">
        <w:rPr>
          <w:rFonts w:ascii="Arial" w:eastAsia="Arial" w:hAnsi="Arial" w:cs="Arial"/>
          <w:spacing w:val="1"/>
          <w:sz w:val="24"/>
          <w:szCs w:val="24"/>
        </w:rPr>
        <w:t>ta</w:t>
      </w:r>
      <w:r w:rsidR="004A7237" w:rsidRPr="005424DA">
        <w:rPr>
          <w:rFonts w:ascii="Arial" w:eastAsia="Arial" w:hAnsi="Arial" w:cs="Arial"/>
          <w:sz w:val="24"/>
          <w:szCs w:val="24"/>
        </w:rPr>
        <w:t xml:space="preserve">ff </w:t>
      </w:r>
      <w:r w:rsidR="004A7237" w:rsidRPr="005424DA">
        <w:rPr>
          <w:rFonts w:ascii="Arial" w:eastAsia="Arial" w:hAnsi="Arial" w:cs="Arial"/>
          <w:spacing w:val="-3"/>
          <w:sz w:val="24"/>
          <w:szCs w:val="24"/>
        </w:rPr>
        <w:t>w</w:t>
      </w:r>
      <w:r w:rsidR="004A7237" w:rsidRPr="005424DA">
        <w:rPr>
          <w:rFonts w:ascii="Arial" w:eastAsia="Arial" w:hAnsi="Arial" w:cs="Arial"/>
          <w:spacing w:val="2"/>
          <w:sz w:val="24"/>
          <w:szCs w:val="24"/>
        </w:rPr>
        <w:t>i</w:t>
      </w:r>
      <w:r w:rsidR="004A7237" w:rsidRPr="005424DA">
        <w:rPr>
          <w:rFonts w:ascii="Arial" w:eastAsia="Arial" w:hAnsi="Arial" w:cs="Arial"/>
          <w:sz w:val="24"/>
          <w:szCs w:val="24"/>
        </w:rPr>
        <w:t>ll</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lso</w:t>
      </w:r>
      <w:r w:rsidR="004A7237" w:rsidRPr="005424DA">
        <w:rPr>
          <w:rFonts w:ascii="Arial" w:eastAsia="Arial" w:hAnsi="Arial" w:cs="Arial"/>
          <w:spacing w:val="1"/>
          <w:sz w:val="24"/>
          <w:szCs w:val="24"/>
        </w:rPr>
        <w:t xml:space="preserve"> b</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r</w:t>
      </w:r>
      <w:r w:rsidR="004A7237" w:rsidRPr="005424DA">
        <w:rPr>
          <w:rFonts w:ascii="Arial" w:eastAsia="Arial" w:hAnsi="Arial" w:cs="Arial"/>
          <w:spacing w:val="-2"/>
          <w:sz w:val="24"/>
          <w:szCs w:val="24"/>
        </w:rPr>
        <w:t>e</w:t>
      </w:r>
      <w:r w:rsidR="004A7237" w:rsidRPr="005424DA">
        <w:rPr>
          <w:rFonts w:ascii="Arial" w:eastAsia="Arial" w:hAnsi="Arial" w:cs="Arial"/>
          <w:spacing w:val="1"/>
          <w:sz w:val="24"/>
          <w:szCs w:val="24"/>
        </w:rPr>
        <w:t>po</w:t>
      </w:r>
      <w:r w:rsidR="004A7237" w:rsidRPr="005424DA">
        <w:rPr>
          <w:rFonts w:ascii="Arial" w:eastAsia="Arial" w:hAnsi="Arial" w:cs="Arial"/>
          <w:sz w:val="24"/>
          <w:szCs w:val="24"/>
        </w:rPr>
        <w:t>rt</w:t>
      </w:r>
      <w:r w:rsidR="004A7237" w:rsidRPr="005424DA">
        <w:rPr>
          <w:rFonts w:ascii="Arial" w:eastAsia="Arial" w:hAnsi="Arial" w:cs="Arial"/>
          <w:spacing w:val="-2"/>
          <w:sz w:val="24"/>
          <w:szCs w:val="24"/>
        </w:rPr>
        <w:t>e</w:t>
      </w:r>
      <w:r w:rsidR="004A7237" w:rsidRPr="005424DA">
        <w:rPr>
          <w:rFonts w:ascii="Arial" w:eastAsia="Arial" w:hAnsi="Arial" w:cs="Arial"/>
          <w:sz w:val="24"/>
          <w:szCs w:val="24"/>
        </w:rPr>
        <w:t>d</w:t>
      </w:r>
      <w:r w:rsidR="004A7237" w:rsidRPr="005424DA">
        <w:rPr>
          <w:rFonts w:ascii="Arial" w:eastAsia="Arial" w:hAnsi="Arial" w:cs="Arial"/>
          <w:spacing w:val="1"/>
          <w:sz w:val="24"/>
          <w:szCs w:val="24"/>
        </w:rPr>
        <w:t xml:space="preserve"> t</w:t>
      </w:r>
      <w:r w:rsidR="004A7237" w:rsidRPr="005424DA">
        <w:rPr>
          <w:rFonts w:ascii="Arial" w:eastAsia="Arial" w:hAnsi="Arial" w:cs="Arial"/>
          <w:sz w:val="24"/>
          <w:szCs w:val="24"/>
        </w:rPr>
        <w:t>o</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the</w:t>
      </w:r>
      <w:r w:rsidR="004A7237" w:rsidRPr="005424DA">
        <w:rPr>
          <w:rFonts w:ascii="Arial" w:eastAsia="Arial" w:hAnsi="Arial" w:cs="Arial"/>
          <w:sz w:val="24"/>
          <w:szCs w:val="24"/>
        </w:rPr>
        <w:t>ir</w:t>
      </w:r>
      <w:r w:rsidR="004A7237" w:rsidRPr="005424DA">
        <w:rPr>
          <w:rFonts w:ascii="Arial" w:eastAsia="Arial" w:hAnsi="Arial" w:cs="Arial"/>
          <w:spacing w:val="-1"/>
          <w:sz w:val="24"/>
          <w:szCs w:val="24"/>
        </w:rPr>
        <w:t xml:space="preserve"> e</w:t>
      </w:r>
      <w:r w:rsidR="004A7237" w:rsidRPr="005424DA">
        <w:rPr>
          <w:rFonts w:ascii="Arial" w:eastAsia="Arial" w:hAnsi="Arial" w:cs="Arial"/>
          <w:spacing w:val="1"/>
          <w:sz w:val="24"/>
          <w:szCs w:val="24"/>
        </w:rPr>
        <w:t>mp</w:t>
      </w:r>
      <w:r w:rsidR="004A7237" w:rsidRPr="005424DA">
        <w:rPr>
          <w:rFonts w:ascii="Arial" w:eastAsia="Arial" w:hAnsi="Arial" w:cs="Arial"/>
          <w:sz w:val="24"/>
          <w:szCs w:val="24"/>
        </w:rPr>
        <w:t>lo</w:t>
      </w:r>
      <w:r w:rsidR="004A7237" w:rsidRPr="005424DA">
        <w:rPr>
          <w:rFonts w:ascii="Arial" w:eastAsia="Arial" w:hAnsi="Arial" w:cs="Arial"/>
          <w:spacing w:val="-2"/>
          <w:sz w:val="24"/>
          <w:szCs w:val="24"/>
        </w:rPr>
        <w:t>y</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rs.</w:t>
      </w:r>
    </w:p>
    <w:p w14:paraId="7D8E72F0" w14:textId="77777777" w:rsidR="00995A5C" w:rsidRPr="005424DA" w:rsidRDefault="00995A5C" w:rsidP="00BD1C39">
      <w:pPr>
        <w:spacing w:before="6" w:line="100" w:lineRule="exact"/>
        <w:rPr>
          <w:sz w:val="24"/>
          <w:szCs w:val="24"/>
        </w:rPr>
      </w:pPr>
    </w:p>
    <w:p w14:paraId="7D8E72F1" w14:textId="01865DBE" w:rsidR="00995A5C" w:rsidRPr="005424DA" w:rsidRDefault="004A7237" w:rsidP="00BD1C39">
      <w:pPr>
        <w:rPr>
          <w:rFonts w:ascii="Arial" w:eastAsia="Arial" w:hAnsi="Arial" w:cs="Arial"/>
          <w:sz w:val="24"/>
          <w:szCs w:val="24"/>
        </w:rPr>
      </w:pPr>
      <w:r w:rsidRPr="005424DA">
        <w:rPr>
          <w:rFonts w:ascii="Arial" w:eastAsia="Arial" w:hAnsi="Arial" w:cs="Arial"/>
          <w:sz w:val="24"/>
          <w:szCs w:val="24"/>
        </w:rPr>
        <w:t>St</w:t>
      </w:r>
      <w:r w:rsidRPr="005424DA">
        <w:rPr>
          <w:rFonts w:ascii="Arial" w:eastAsia="Arial" w:hAnsi="Arial" w:cs="Arial"/>
          <w:spacing w:val="-1"/>
          <w:sz w:val="24"/>
          <w:szCs w:val="24"/>
        </w:rPr>
        <w:t>a</w:t>
      </w:r>
      <w:r w:rsidRPr="005424DA">
        <w:rPr>
          <w:rFonts w:ascii="Arial" w:eastAsia="Arial" w:hAnsi="Arial" w:cs="Arial"/>
          <w:sz w:val="24"/>
          <w:szCs w:val="24"/>
        </w:rPr>
        <w:t>ff</w:t>
      </w:r>
      <w:r w:rsidRPr="005424DA">
        <w:rPr>
          <w:rFonts w:ascii="Arial" w:eastAsia="Arial" w:hAnsi="Arial" w:cs="Arial"/>
          <w:spacing w:val="1"/>
          <w:sz w:val="24"/>
          <w:szCs w:val="24"/>
        </w:rPr>
        <w:t xml:space="preserve"> </w:t>
      </w:r>
      <w:r w:rsidRPr="005424DA">
        <w:rPr>
          <w:rFonts w:ascii="Arial" w:eastAsia="Arial" w:hAnsi="Arial" w:cs="Arial"/>
          <w:sz w:val="24"/>
          <w:szCs w:val="24"/>
        </w:rPr>
        <w:t>s</w:t>
      </w:r>
      <w:r w:rsidRPr="005424DA">
        <w:rPr>
          <w:rFonts w:ascii="Arial" w:eastAsia="Arial" w:hAnsi="Arial" w:cs="Arial"/>
          <w:spacing w:val="1"/>
          <w:sz w:val="24"/>
          <w:szCs w:val="24"/>
        </w:rPr>
        <w:t>h</w:t>
      </w:r>
      <w:r w:rsidRPr="005424DA">
        <w:rPr>
          <w:rFonts w:ascii="Arial" w:eastAsia="Arial" w:hAnsi="Arial" w:cs="Arial"/>
          <w:spacing w:val="-1"/>
          <w:sz w:val="24"/>
          <w:szCs w:val="24"/>
        </w:rPr>
        <w:t>o</w:t>
      </w:r>
      <w:r w:rsidRPr="005424DA">
        <w:rPr>
          <w:rFonts w:ascii="Arial" w:eastAsia="Arial" w:hAnsi="Arial" w:cs="Arial"/>
          <w:spacing w:val="1"/>
          <w:sz w:val="24"/>
          <w:szCs w:val="24"/>
        </w:rPr>
        <w:t>u</w:t>
      </w:r>
      <w:r w:rsidRPr="005424DA">
        <w:rPr>
          <w:rFonts w:ascii="Arial" w:eastAsia="Arial" w:hAnsi="Arial" w:cs="Arial"/>
          <w:sz w:val="24"/>
          <w:szCs w:val="24"/>
        </w:rPr>
        <w:t>ld</w:t>
      </w:r>
      <w:r w:rsidRPr="005424DA">
        <w:rPr>
          <w:rFonts w:ascii="Arial" w:eastAsia="Arial" w:hAnsi="Arial" w:cs="Arial"/>
          <w:spacing w:val="1"/>
          <w:sz w:val="24"/>
          <w:szCs w:val="24"/>
        </w:rPr>
        <w:t xml:space="preserve"> u</w:t>
      </w:r>
      <w:r w:rsidRPr="005424DA">
        <w:rPr>
          <w:rFonts w:ascii="Arial" w:eastAsia="Arial" w:hAnsi="Arial" w:cs="Arial"/>
          <w:spacing w:val="-2"/>
          <w:sz w:val="24"/>
          <w:szCs w:val="24"/>
        </w:rPr>
        <w:t>s</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t</w:t>
      </w:r>
      <w:r w:rsidRPr="005424DA">
        <w:rPr>
          <w:rFonts w:ascii="Arial" w:eastAsia="Arial" w:hAnsi="Arial" w:cs="Arial"/>
          <w:spacing w:val="1"/>
          <w:sz w:val="24"/>
          <w:szCs w:val="24"/>
        </w:rPr>
        <w:t>h</w:t>
      </w:r>
      <w:r w:rsidRPr="005424DA">
        <w:rPr>
          <w:rFonts w:ascii="Arial" w:eastAsia="Arial" w:hAnsi="Arial" w:cs="Arial"/>
          <w:sz w:val="24"/>
          <w:szCs w:val="24"/>
        </w:rPr>
        <w:t>e</w:t>
      </w:r>
      <w:r w:rsidRPr="005424DA">
        <w:rPr>
          <w:rFonts w:ascii="Arial" w:eastAsia="Arial" w:hAnsi="Arial" w:cs="Arial"/>
          <w:spacing w:val="4"/>
          <w:sz w:val="24"/>
          <w:szCs w:val="24"/>
        </w:rPr>
        <w:t xml:space="preserve"> </w:t>
      </w:r>
      <w:r w:rsidRPr="005424DA">
        <w:rPr>
          <w:rFonts w:ascii="Arial" w:eastAsia="Arial" w:hAnsi="Arial" w:cs="Arial"/>
          <w:sz w:val="24"/>
          <w:szCs w:val="24"/>
        </w:rPr>
        <w:t>s</w:t>
      </w:r>
      <w:r w:rsidRPr="005424DA">
        <w:rPr>
          <w:rFonts w:ascii="Arial" w:eastAsia="Arial" w:hAnsi="Arial" w:cs="Arial"/>
          <w:spacing w:val="-2"/>
          <w:sz w:val="24"/>
          <w:szCs w:val="24"/>
        </w:rPr>
        <w:t>c</w:t>
      </w:r>
      <w:r w:rsidRPr="005424DA">
        <w:rPr>
          <w:rFonts w:ascii="Arial" w:eastAsia="Arial" w:hAnsi="Arial" w:cs="Arial"/>
          <w:spacing w:val="1"/>
          <w:sz w:val="24"/>
          <w:szCs w:val="24"/>
        </w:rPr>
        <w:t>hoo</w:t>
      </w:r>
      <w:r w:rsidRPr="005424DA">
        <w:rPr>
          <w:rFonts w:ascii="Arial" w:eastAsia="Arial" w:hAnsi="Arial" w:cs="Arial"/>
          <w:sz w:val="24"/>
          <w:szCs w:val="24"/>
        </w:rPr>
        <w:t>l</w:t>
      </w:r>
      <w:r w:rsidRPr="005424DA">
        <w:rPr>
          <w:rFonts w:ascii="Arial" w:eastAsia="Arial" w:hAnsi="Arial" w:cs="Arial"/>
          <w:spacing w:val="-1"/>
          <w:sz w:val="24"/>
          <w:szCs w:val="24"/>
        </w:rPr>
        <w:t>’</w:t>
      </w:r>
      <w:r w:rsidRPr="005424DA">
        <w:rPr>
          <w:rFonts w:ascii="Arial" w:eastAsia="Arial" w:hAnsi="Arial" w:cs="Arial"/>
          <w:sz w:val="24"/>
          <w:szCs w:val="24"/>
        </w:rPr>
        <w:t xml:space="preserve">s </w:t>
      </w:r>
      <w:r w:rsidRPr="00627621">
        <w:rPr>
          <w:rFonts w:ascii="Arial" w:eastAsia="Arial" w:hAnsi="Arial" w:cs="Arial"/>
          <w:spacing w:val="-1"/>
          <w:sz w:val="24"/>
          <w:szCs w:val="24"/>
        </w:rPr>
        <w:t>L</w:t>
      </w:r>
      <w:r w:rsidRPr="00627621">
        <w:rPr>
          <w:rFonts w:ascii="Arial" w:eastAsia="Arial" w:hAnsi="Arial" w:cs="Arial"/>
          <w:spacing w:val="1"/>
          <w:sz w:val="24"/>
          <w:szCs w:val="24"/>
        </w:rPr>
        <w:t>o</w:t>
      </w:r>
      <w:r w:rsidRPr="00627621">
        <w:rPr>
          <w:rFonts w:ascii="Arial" w:eastAsia="Arial" w:hAnsi="Arial" w:cs="Arial"/>
          <w:spacing w:val="-1"/>
          <w:sz w:val="24"/>
          <w:szCs w:val="24"/>
        </w:rPr>
        <w:t>w-</w:t>
      </w:r>
      <w:r w:rsidRPr="00627621">
        <w:rPr>
          <w:rFonts w:ascii="Arial" w:eastAsia="Arial" w:hAnsi="Arial" w:cs="Arial"/>
          <w:spacing w:val="1"/>
          <w:sz w:val="24"/>
          <w:szCs w:val="24"/>
        </w:rPr>
        <w:t>Le</w:t>
      </w:r>
      <w:r w:rsidRPr="00627621">
        <w:rPr>
          <w:rFonts w:ascii="Arial" w:eastAsia="Arial" w:hAnsi="Arial" w:cs="Arial"/>
          <w:spacing w:val="-2"/>
          <w:sz w:val="24"/>
          <w:szCs w:val="24"/>
        </w:rPr>
        <w:t>v</w:t>
      </w:r>
      <w:r w:rsidRPr="00627621">
        <w:rPr>
          <w:rFonts w:ascii="Arial" w:eastAsia="Arial" w:hAnsi="Arial" w:cs="Arial"/>
          <w:spacing w:val="1"/>
          <w:sz w:val="24"/>
          <w:szCs w:val="24"/>
        </w:rPr>
        <w:t>e</w:t>
      </w:r>
      <w:r w:rsidRPr="00627621">
        <w:rPr>
          <w:rFonts w:ascii="Arial" w:eastAsia="Arial" w:hAnsi="Arial" w:cs="Arial"/>
          <w:sz w:val="24"/>
          <w:szCs w:val="24"/>
        </w:rPr>
        <w:t>l Co</w:t>
      </w:r>
      <w:r w:rsidRPr="00627621">
        <w:rPr>
          <w:rFonts w:ascii="Arial" w:eastAsia="Arial" w:hAnsi="Arial" w:cs="Arial"/>
          <w:spacing w:val="1"/>
          <w:sz w:val="24"/>
          <w:szCs w:val="24"/>
        </w:rPr>
        <w:t>n</w:t>
      </w:r>
      <w:r w:rsidRPr="00627621">
        <w:rPr>
          <w:rFonts w:ascii="Arial" w:eastAsia="Arial" w:hAnsi="Arial" w:cs="Arial"/>
          <w:sz w:val="24"/>
          <w:szCs w:val="24"/>
        </w:rPr>
        <w:t>c</w:t>
      </w:r>
      <w:r w:rsidRPr="00627621">
        <w:rPr>
          <w:rFonts w:ascii="Arial" w:eastAsia="Arial" w:hAnsi="Arial" w:cs="Arial"/>
          <w:spacing w:val="1"/>
          <w:sz w:val="24"/>
          <w:szCs w:val="24"/>
        </w:rPr>
        <w:t>e</w:t>
      </w:r>
      <w:r w:rsidRPr="00627621">
        <w:rPr>
          <w:rFonts w:ascii="Arial" w:eastAsia="Arial" w:hAnsi="Arial" w:cs="Arial"/>
          <w:sz w:val="24"/>
          <w:szCs w:val="24"/>
        </w:rPr>
        <w:t>rns</w:t>
      </w:r>
      <w:r w:rsidRPr="00627621">
        <w:rPr>
          <w:rFonts w:ascii="Arial" w:eastAsia="Arial" w:hAnsi="Arial" w:cs="Arial"/>
          <w:spacing w:val="1"/>
          <w:sz w:val="24"/>
          <w:szCs w:val="24"/>
        </w:rPr>
        <w:t xml:space="preserve"> </w:t>
      </w:r>
      <w:r w:rsidRPr="00627621">
        <w:rPr>
          <w:rFonts w:ascii="Arial" w:eastAsia="Arial" w:hAnsi="Arial" w:cs="Arial"/>
          <w:sz w:val="24"/>
          <w:szCs w:val="24"/>
        </w:rPr>
        <w:t>Re</w:t>
      </w:r>
      <w:r w:rsidRPr="00627621">
        <w:rPr>
          <w:rFonts w:ascii="Arial" w:eastAsia="Arial" w:hAnsi="Arial" w:cs="Arial"/>
          <w:spacing w:val="-1"/>
          <w:sz w:val="24"/>
          <w:szCs w:val="24"/>
        </w:rPr>
        <w:t>p</w:t>
      </w:r>
      <w:r w:rsidRPr="00627621">
        <w:rPr>
          <w:rFonts w:ascii="Arial" w:eastAsia="Arial" w:hAnsi="Arial" w:cs="Arial"/>
          <w:spacing w:val="1"/>
          <w:sz w:val="24"/>
          <w:szCs w:val="24"/>
        </w:rPr>
        <w:t>o</w:t>
      </w:r>
      <w:r w:rsidRPr="00627621">
        <w:rPr>
          <w:rFonts w:ascii="Arial" w:eastAsia="Arial" w:hAnsi="Arial" w:cs="Arial"/>
          <w:sz w:val="24"/>
          <w:szCs w:val="24"/>
        </w:rPr>
        <w:t>rt</w:t>
      </w:r>
      <w:r w:rsidRPr="00627621">
        <w:rPr>
          <w:rFonts w:ascii="Arial" w:eastAsia="Arial" w:hAnsi="Arial" w:cs="Arial"/>
          <w:spacing w:val="-1"/>
          <w:sz w:val="24"/>
          <w:szCs w:val="24"/>
        </w:rPr>
        <w:t>i</w:t>
      </w:r>
      <w:r w:rsidRPr="00627621">
        <w:rPr>
          <w:rFonts w:ascii="Arial" w:eastAsia="Arial" w:hAnsi="Arial" w:cs="Arial"/>
          <w:spacing w:val="1"/>
          <w:sz w:val="24"/>
          <w:szCs w:val="24"/>
        </w:rPr>
        <w:t>n</w:t>
      </w:r>
      <w:r w:rsidRPr="00627621">
        <w:rPr>
          <w:rFonts w:ascii="Arial" w:eastAsia="Arial" w:hAnsi="Arial" w:cs="Arial"/>
          <w:sz w:val="24"/>
          <w:szCs w:val="24"/>
        </w:rPr>
        <w:t>g</w:t>
      </w:r>
      <w:r w:rsidRPr="00627621">
        <w:rPr>
          <w:rFonts w:ascii="Arial" w:eastAsia="Arial" w:hAnsi="Arial" w:cs="Arial"/>
          <w:spacing w:val="-1"/>
          <w:sz w:val="24"/>
          <w:szCs w:val="24"/>
        </w:rPr>
        <w:t xml:space="preserve"> </w:t>
      </w:r>
      <w:r w:rsidRPr="00627621">
        <w:rPr>
          <w:rFonts w:ascii="Arial" w:eastAsia="Arial" w:hAnsi="Arial" w:cs="Arial"/>
          <w:spacing w:val="3"/>
          <w:sz w:val="24"/>
          <w:szCs w:val="24"/>
        </w:rPr>
        <w:t>F</w:t>
      </w:r>
      <w:r w:rsidRPr="00627621">
        <w:rPr>
          <w:rFonts w:ascii="Arial" w:eastAsia="Arial" w:hAnsi="Arial" w:cs="Arial"/>
          <w:spacing w:val="1"/>
          <w:sz w:val="24"/>
          <w:szCs w:val="24"/>
        </w:rPr>
        <w:t>o</w:t>
      </w:r>
      <w:r w:rsidRPr="00627621">
        <w:rPr>
          <w:rFonts w:ascii="Arial" w:eastAsia="Arial" w:hAnsi="Arial" w:cs="Arial"/>
          <w:sz w:val="24"/>
          <w:szCs w:val="24"/>
        </w:rPr>
        <w:t>rm</w:t>
      </w:r>
      <w:r w:rsidRPr="00627621">
        <w:rPr>
          <w:rFonts w:ascii="Arial" w:eastAsia="Arial" w:hAnsi="Arial" w:cs="Arial"/>
          <w:spacing w:val="1"/>
          <w:sz w:val="24"/>
          <w:szCs w:val="24"/>
        </w:rPr>
        <w:t xml:space="preserve"> </w:t>
      </w:r>
      <w:r w:rsidRPr="00627621">
        <w:rPr>
          <w:rFonts w:ascii="Arial" w:eastAsia="Arial" w:hAnsi="Arial" w:cs="Arial"/>
          <w:spacing w:val="-3"/>
          <w:sz w:val="24"/>
          <w:szCs w:val="24"/>
        </w:rPr>
        <w:t>(</w:t>
      </w:r>
      <w:r w:rsidR="00627621" w:rsidRPr="00627621">
        <w:rPr>
          <w:rFonts w:ascii="Arial" w:eastAsia="Arial" w:hAnsi="Arial" w:cs="Arial"/>
          <w:spacing w:val="-3"/>
          <w:sz w:val="24"/>
          <w:szCs w:val="24"/>
        </w:rPr>
        <w:t xml:space="preserve">Appendix 1 </w:t>
      </w:r>
      <w:r w:rsidRPr="00627621">
        <w:rPr>
          <w:rFonts w:ascii="Arial" w:eastAsia="Arial" w:hAnsi="Arial" w:cs="Arial"/>
          <w:spacing w:val="1"/>
          <w:sz w:val="24"/>
          <w:szCs w:val="24"/>
        </w:rPr>
        <w:t>be</w:t>
      </w:r>
      <w:r w:rsidRPr="00627621">
        <w:rPr>
          <w:rFonts w:ascii="Arial" w:eastAsia="Arial" w:hAnsi="Arial" w:cs="Arial"/>
          <w:sz w:val="24"/>
          <w:szCs w:val="24"/>
        </w:rPr>
        <w:t>lo</w:t>
      </w:r>
      <w:r w:rsidRPr="00627621">
        <w:rPr>
          <w:rFonts w:ascii="Arial" w:eastAsia="Arial" w:hAnsi="Arial" w:cs="Arial"/>
          <w:spacing w:val="-2"/>
          <w:sz w:val="24"/>
          <w:szCs w:val="24"/>
        </w:rPr>
        <w:t>w</w:t>
      </w:r>
      <w:r w:rsidRPr="00627621">
        <w:rPr>
          <w:rFonts w:ascii="Arial" w:eastAsia="Arial" w:hAnsi="Arial" w:cs="Arial"/>
          <w:sz w:val="24"/>
          <w:szCs w:val="24"/>
        </w:rPr>
        <w:t>)</w:t>
      </w:r>
    </w:p>
    <w:p w14:paraId="7D8E72F2" w14:textId="77777777" w:rsidR="00995A5C" w:rsidRPr="005424DA" w:rsidRDefault="00995A5C" w:rsidP="00BD1C39">
      <w:pPr>
        <w:spacing w:before="19" w:line="220" w:lineRule="exact"/>
        <w:rPr>
          <w:sz w:val="24"/>
          <w:szCs w:val="24"/>
        </w:rPr>
      </w:pPr>
    </w:p>
    <w:p w14:paraId="2AA112B6" w14:textId="77777777" w:rsidR="008418F5" w:rsidRDefault="008418F5" w:rsidP="00BD1C39">
      <w:pPr>
        <w:rPr>
          <w:rFonts w:ascii="Arial" w:eastAsia="Arial" w:hAnsi="Arial" w:cs="Arial"/>
          <w:b/>
          <w:spacing w:val="-1"/>
          <w:sz w:val="24"/>
          <w:szCs w:val="24"/>
        </w:rPr>
      </w:pPr>
    </w:p>
    <w:p w14:paraId="7D8E72F3" w14:textId="623F1F4F" w:rsidR="00995A5C" w:rsidRPr="005424DA" w:rsidRDefault="004A7237" w:rsidP="00BD1C39">
      <w:pPr>
        <w:rPr>
          <w:rFonts w:ascii="Arial" w:eastAsia="Arial" w:hAnsi="Arial" w:cs="Arial"/>
          <w:sz w:val="24"/>
          <w:szCs w:val="24"/>
        </w:rPr>
      </w:pPr>
      <w:r w:rsidRPr="005424DA">
        <w:rPr>
          <w:rFonts w:ascii="Arial" w:eastAsia="Arial" w:hAnsi="Arial" w:cs="Arial"/>
          <w:b/>
          <w:spacing w:val="-1"/>
          <w:sz w:val="24"/>
          <w:szCs w:val="24"/>
        </w:rPr>
        <w:t>R</w:t>
      </w:r>
      <w:r w:rsidRPr="005424DA">
        <w:rPr>
          <w:rFonts w:ascii="Arial" w:eastAsia="Arial" w:hAnsi="Arial" w:cs="Arial"/>
          <w:b/>
          <w:sz w:val="24"/>
          <w:szCs w:val="24"/>
        </w:rPr>
        <w:t>es</w:t>
      </w:r>
      <w:r w:rsidRPr="005424DA">
        <w:rPr>
          <w:rFonts w:ascii="Arial" w:eastAsia="Arial" w:hAnsi="Arial" w:cs="Arial"/>
          <w:b/>
          <w:spacing w:val="-1"/>
          <w:sz w:val="24"/>
          <w:szCs w:val="24"/>
        </w:rPr>
        <w:t>pond</w:t>
      </w:r>
      <w:r w:rsidRPr="005424DA">
        <w:rPr>
          <w:rFonts w:ascii="Arial" w:eastAsia="Arial" w:hAnsi="Arial" w:cs="Arial"/>
          <w:b/>
          <w:spacing w:val="1"/>
          <w:sz w:val="24"/>
          <w:szCs w:val="24"/>
        </w:rPr>
        <w:t>i</w:t>
      </w:r>
      <w:r w:rsidRPr="005424DA">
        <w:rPr>
          <w:rFonts w:ascii="Arial" w:eastAsia="Arial" w:hAnsi="Arial" w:cs="Arial"/>
          <w:b/>
          <w:spacing w:val="-1"/>
          <w:sz w:val="24"/>
          <w:szCs w:val="24"/>
        </w:rPr>
        <w:t>n</w:t>
      </w:r>
      <w:r w:rsidRPr="005424DA">
        <w:rPr>
          <w:rFonts w:ascii="Arial" w:eastAsia="Arial" w:hAnsi="Arial" w:cs="Arial"/>
          <w:b/>
          <w:sz w:val="24"/>
          <w:szCs w:val="24"/>
        </w:rPr>
        <w:t xml:space="preserve">g to </w:t>
      </w:r>
      <w:r w:rsidRPr="005424DA">
        <w:rPr>
          <w:rFonts w:ascii="Arial" w:eastAsia="Arial" w:hAnsi="Arial" w:cs="Arial"/>
          <w:b/>
          <w:spacing w:val="1"/>
          <w:sz w:val="24"/>
          <w:szCs w:val="24"/>
        </w:rPr>
        <w:t>l</w:t>
      </w:r>
      <w:r w:rsidRPr="005424DA">
        <w:rPr>
          <w:rFonts w:ascii="Arial" w:eastAsia="Arial" w:hAnsi="Arial" w:cs="Arial"/>
          <w:b/>
          <w:spacing w:val="-1"/>
          <w:sz w:val="24"/>
          <w:szCs w:val="24"/>
        </w:rPr>
        <w:t>o</w:t>
      </w:r>
      <w:r w:rsidRPr="005424DA">
        <w:rPr>
          <w:rFonts w:ascii="Arial" w:eastAsia="Arial" w:hAnsi="Arial" w:cs="Arial"/>
          <w:b/>
          <w:spacing w:val="7"/>
          <w:sz w:val="24"/>
          <w:szCs w:val="24"/>
        </w:rPr>
        <w:t>w</w:t>
      </w:r>
      <w:r w:rsidRPr="005424DA">
        <w:rPr>
          <w:rFonts w:ascii="Arial" w:eastAsia="Arial" w:hAnsi="Arial" w:cs="Arial"/>
          <w:b/>
          <w:spacing w:val="-2"/>
          <w:sz w:val="24"/>
          <w:szCs w:val="24"/>
        </w:rPr>
        <w:t>-</w:t>
      </w:r>
      <w:r w:rsidRPr="005424DA">
        <w:rPr>
          <w:rFonts w:ascii="Arial" w:eastAsia="Arial" w:hAnsi="Arial" w:cs="Arial"/>
          <w:b/>
          <w:spacing w:val="-1"/>
          <w:sz w:val="24"/>
          <w:szCs w:val="24"/>
        </w:rPr>
        <w:t>l</w:t>
      </w:r>
      <w:r w:rsidRPr="005424DA">
        <w:rPr>
          <w:rFonts w:ascii="Arial" w:eastAsia="Arial" w:hAnsi="Arial" w:cs="Arial"/>
          <w:b/>
          <w:sz w:val="24"/>
          <w:szCs w:val="24"/>
        </w:rPr>
        <w:t>e</w:t>
      </w:r>
      <w:r w:rsidRPr="005424DA">
        <w:rPr>
          <w:rFonts w:ascii="Arial" w:eastAsia="Arial" w:hAnsi="Arial" w:cs="Arial"/>
          <w:b/>
          <w:spacing w:val="-3"/>
          <w:sz w:val="24"/>
          <w:szCs w:val="24"/>
        </w:rPr>
        <w:t>v</w:t>
      </w:r>
      <w:r w:rsidRPr="005424DA">
        <w:rPr>
          <w:rFonts w:ascii="Arial" w:eastAsia="Arial" w:hAnsi="Arial" w:cs="Arial"/>
          <w:b/>
          <w:sz w:val="24"/>
          <w:szCs w:val="24"/>
        </w:rPr>
        <w:t>el c</w:t>
      </w:r>
      <w:r w:rsidRPr="005424DA">
        <w:rPr>
          <w:rFonts w:ascii="Arial" w:eastAsia="Arial" w:hAnsi="Arial" w:cs="Arial"/>
          <w:b/>
          <w:spacing w:val="-1"/>
          <w:sz w:val="24"/>
          <w:szCs w:val="24"/>
        </w:rPr>
        <w:t>on</w:t>
      </w:r>
      <w:r w:rsidRPr="005424DA">
        <w:rPr>
          <w:rFonts w:ascii="Arial" w:eastAsia="Arial" w:hAnsi="Arial" w:cs="Arial"/>
          <w:b/>
          <w:sz w:val="24"/>
          <w:szCs w:val="24"/>
        </w:rPr>
        <w:t>ce</w:t>
      </w:r>
      <w:r w:rsidRPr="005424DA">
        <w:rPr>
          <w:rFonts w:ascii="Arial" w:eastAsia="Arial" w:hAnsi="Arial" w:cs="Arial"/>
          <w:b/>
          <w:spacing w:val="1"/>
          <w:sz w:val="24"/>
          <w:szCs w:val="24"/>
        </w:rPr>
        <w:t>r</w:t>
      </w:r>
      <w:r w:rsidRPr="005424DA">
        <w:rPr>
          <w:rFonts w:ascii="Arial" w:eastAsia="Arial" w:hAnsi="Arial" w:cs="Arial"/>
          <w:b/>
          <w:spacing w:val="-1"/>
          <w:sz w:val="24"/>
          <w:szCs w:val="24"/>
        </w:rPr>
        <w:t>n</w:t>
      </w:r>
      <w:r w:rsidRPr="005424DA">
        <w:rPr>
          <w:rFonts w:ascii="Arial" w:eastAsia="Arial" w:hAnsi="Arial" w:cs="Arial"/>
          <w:b/>
          <w:sz w:val="24"/>
          <w:szCs w:val="24"/>
        </w:rPr>
        <w:t>s</w:t>
      </w:r>
    </w:p>
    <w:p w14:paraId="7D8E72F4" w14:textId="77777777" w:rsidR="00995A5C" w:rsidRPr="005424DA" w:rsidRDefault="00995A5C" w:rsidP="00BD1C39">
      <w:pPr>
        <w:spacing w:before="4" w:line="120" w:lineRule="exact"/>
        <w:rPr>
          <w:sz w:val="24"/>
          <w:szCs w:val="24"/>
        </w:rPr>
      </w:pPr>
    </w:p>
    <w:p w14:paraId="7D8E72F5" w14:textId="0B00CE46" w:rsidR="00995A5C" w:rsidRPr="005424DA" w:rsidRDefault="004A7237" w:rsidP="00BD1C39">
      <w:pPr>
        <w:rPr>
          <w:rFonts w:ascii="Arial" w:eastAsia="Arial" w:hAnsi="Arial" w:cs="Arial"/>
          <w:sz w:val="24"/>
          <w:szCs w:val="24"/>
        </w:rPr>
      </w:pPr>
      <w:r w:rsidRPr="005424DA">
        <w:rPr>
          <w:rFonts w:ascii="Arial" w:eastAsia="Arial" w:hAnsi="Arial" w:cs="Arial"/>
          <w:sz w:val="24"/>
          <w:szCs w:val="24"/>
        </w:rPr>
        <w:t>If</w:t>
      </w:r>
      <w:r w:rsidRPr="005424DA">
        <w:rPr>
          <w:rFonts w:ascii="Arial" w:eastAsia="Arial" w:hAnsi="Arial" w:cs="Arial"/>
          <w:spacing w:val="1"/>
          <w:sz w:val="24"/>
          <w:szCs w:val="24"/>
        </w:rPr>
        <w:t xml:space="preserve"> t</w:t>
      </w:r>
      <w:r w:rsidRPr="005424DA">
        <w:rPr>
          <w:rFonts w:ascii="Arial" w:eastAsia="Arial" w:hAnsi="Arial" w:cs="Arial"/>
          <w:spacing w:val="-1"/>
          <w:sz w:val="24"/>
          <w:szCs w:val="24"/>
        </w:rPr>
        <w:t>h</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z w:val="24"/>
          <w:szCs w:val="24"/>
        </w:rPr>
        <w:t>c</w:t>
      </w:r>
      <w:r w:rsidRPr="005424DA">
        <w:rPr>
          <w:rFonts w:ascii="Arial" w:eastAsia="Arial" w:hAnsi="Arial" w:cs="Arial"/>
          <w:spacing w:val="-1"/>
          <w:sz w:val="24"/>
          <w:szCs w:val="24"/>
        </w:rPr>
        <w:t>o</w:t>
      </w:r>
      <w:r w:rsidRPr="005424DA">
        <w:rPr>
          <w:rFonts w:ascii="Arial" w:eastAsia="Arial" w:hAnsi="Arial" w:cs="Arial"/>
          <w:spacing w:val="1"/>
          <w:sz w:val="24"/>
          <w:szCs w:val="24"/>
        </w:rPr>
        <w:t>n</w:t>
      </w:r>
      <w:r w:rsidRPr="005424DA">
        <w:rPr>
          <w:rFonts w:ascii="Arial" w:eastAsia="Arial" w:hAnsi="Arial" w:cs="Arial"/>
          <w:sz w:val="24"/>
          <w:szCs w:val="24"/>
        </w:rPr>
        <w:t>c</w:t>
      </w:r>
      <w:r w:rsidRPr="005424DA">
        <w:rPr>
          <w:rFonts w:ascii="Arial" w:eastAsia="Arial" w:hAnsi="Arial" w:cs="Arial"/>
          <w:spacing w:val="1"/>
          <w:sz w:val="24"/>
          <w:szCs w:val="24"/>
        </w:rPr>
        <w:t>e</w:t>
      </w:r>
      <w:r w:rsidRPr="005424DA">
        <w:rPr>
          <w:rFonts w:ascii="Arial" w:eastAsia="Arial" w:hAnsi="Arial" w:cs="Arial"/>
          <w:sz w:val="24"/>
          <w:szCs w:val="24"/>
        </w:rPr>
        <w:t>rn is</w:t>
      </w:r>
      <w:r w:rsidRPr="005424DA">
        <w:rPr>
          <w:rFonts w:ascii="Arial" w:eastAsia="Arial" w:hAnsi="Arial" w:cs="Arial"/>
          <w:spacing w:val="1"/>
          <w:sz w:val="24"/>
          <w:szCs w:val="24"/>
        </w:rPr>
        <w:t xml:space="preserve"> </w:t>
      </w:r>
      <w:r w:rsidRPr="005424DA">
        <w:rPr>
          <w:rFonts w:ascii="Arial" w:eastAsia="Arial" w:hAnsi="Arial" w:cs="Arial"/>
          <w:sz w:val="24"/>
          <w:szCs w:val="24"/>
        </w:rPr>
        <w:t>rais</w:t>
      </w:r>
      <w:r w:rsidRPr="005424DA">
        <w:rPr>
          <w:rFonts w:ascii="Arial" w:eastAsia="Arial" w:hAnsi="Arial" w:cs="Arial"/>
          <w:spacing w:val="-2"/>
          <w:sz w:val="24"/>
          <w:szCs w:val="24"/>
        </w:rPr>
        <w:t>e</w:t>
      </w:r>
      <w:r w:rsidRPr="005424DA">
        <w:rPr>
          <w:rFonts w:ascii="Arial" w:eastAsia="Arial" w:hAnsi="Arial" w:cs="Arial"/>
          <w:sz w:val="24"/>
          <w:szCs w:val="24"/>
        </w:rPr>
        <w:t>d</w:t>
      </w:r>
      <w:r w:rsidRPr="005424DA">
        <w:rPr>
          <w:rFonts w:ascii="Arial" w:eastAsia="Arial" w:hAnsi="Arial" w:cs="Arial"/>
          <w:spacing w:val="-1"/>
          <w:sz w:val="24"/>
          <w:szCs w:val="24"/>
        </w:rPr>
        <w:t xml:space="preserve"> </w:t>
      </w:r>
      <w:r w:rsidRPr="005424DA">
        <w:rPr>
          <w:rFonts w:ascii="Arial" w:eastAsia="Arial" w:hAnsi="Arial" w:cs="Arial"/>
          <w:spacing w:val="-2"/>
          <w:sz w:val="24"/>
          <w:szCs w:val="24"/>
        </w:rPr>
        <w:t>v</w:t>
      </w:r>
      <w:r w:rsidRPr="005424DA">
        <w:rPr>
          <w:rFonts w:ascii="Arial" w:eastAsia="Arial" w:hAnsi="Arial" w:cs="Arial"/>
          <w:sz w:val="24"/>
          <w:szCs w:val="24"/>
        </w:rPr>
        <w:t>ia</w:t>
      </w:r>
      <w:r w:rsidRPr="005424DA">
        <w:rPr>
          <w:rFonts w:ascii="Arial" w:eastAsia="Arial" w:hAnsi="Arial" w:cs="Arial"/>
          <w:spacing w:val="1"/>
          <w:sz w:val="24"/>
          <w:szCs w:val="24"/>
        </w:rPr>
        <w:t xml:space="preserve"> </w:t>
      </w:r>
      <w:r w:rsidRPr="005424DA">
        <w:rPr>
          <w:rFonts w:ascii="Arial" w:eastAsia="Arial" w:hAnsi="Arial" w:cs="Arial"/>
          <w:sz w:val="24"/>
          <w:szCs w:val="24"/>
        </w:rPr>
        <w:t>a</w:t>
      </w:r>
      <w:r w:rsidRPr="005424DA">
        <w:rPr>
          <w:rFonts w:ascii="Arial" w:eastAsia="Arial" w:hAnsi="Arial" w:cs="Arial"/>
          <w:spacing w:val="1"/>
          <w:sz w:val="24"/>
          <w:szCs w:val="24"/>
        </w:rPr>
        <w:t xml:space="preserve"> th</w:t>
      </w:r>
      <w:r w:rsidRPr="005424DA">
        <w:rPr>
          <w:rFonts w:ascii="Arial" w:eastAsia="Arial" w:hAnsi="Arial" w:cs="Arial"/>
          <w:sz w:val="24"/>
          <w:szCs w:val="24"/>
        </w:rPr>
        <w:t>i</w:t>
      </w:r>
      <w:r w:rsidRPr="005424DA">
        <w:rPr>
          <w:rFonts w:ascii="Arial" w:eastAsia="Arial" w:hAnsi="Arial" w:cs="Arial"/>
          <w:spacing w:val="-1"/>
          <w:sz w:val="24"/>
          <w:szCs w:val="24"/>
        </w:rPr>
        <w:t>r</w:t>
      </w:r>
      <w:r w:rsidRPr="005424DA">
        <w:rPr>
          <w:rFonts w:ascii="Arial" w:eastAsia="Arial" w:hAnsi="Arial" w:cs="Arial"/>
          <w:sz w:val="24"/>
          <w:szCs w:val="24"/>
        </w:rPr>
        <w:t>d</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p</w:t>
      </w:r>
      <w:r w:rsidRPr="005424DA">
        <w:rPr>
          <w:rFonts w:ascii="Arial" w:eastAsia="Arial" w:hAnsi="Arial" w:cs="Arial"/>
          <w:spacing w:val="1"/>
          <w:sz w:val="24"/>
          <w:szCs w:val="24"/>
        </w:rPr>
        <w:t>a</w:t>
      </w:r>
      <w:r w:rsidRPr="005424DA">
        <w:rPr>
          <w:rFonts w:ascii="Arial" w:eastAsia="Arial" w:hAnsi="Arial" w:cs="Arial"/>
          <w:sz w:val="24"/>
          <w:szCs w:val="24"/>
        </w:rPr>
        <w:t>rt</w:t>
      </w:r>
      <w:r w:rsidRPr="005424DA">
        <w:rPr>
          <w:rFonts w:ascii="Arial" w:eastAsia="Arial" w:hAnsi="Arial" w:cs="Arial"/>
          <w:spacing w:val="-3"/>
          <w:sz w:val="24"/>
          <w:szCs w:val="24"/>
        </w:rPr>
        <w:t>y</w:t>
      </w:r>
      <w:r w:rsidRPr="005424DA">
        <w:rPr>
          <w:rFonts w:ascii="Arial" w:eastAsia="Arial" w:hAnsi="Arial" w:cs="Arial"/>
          <w:sz w:val="24"/>
          <w:szCs w:val="24"/>
        </w:rPr>
        <w:t>,</w:t>
      </w:r>
      <w:r w:rsidRPr="005424DA">
        <w:rPr>
          <w:rFonts w:ascii="Arial" w:eastAsia="Arial" w:hAnsi="Arial" w:cs="Arial"/>
          <w:spacing w:val="1"/>
          <w:sz w:val="24"/>
          <w:szCs w:val="24"/>
        </w:rPr>
        <w:t xml:space="preserve"> </w:t>
      </w:r>
      <w:r w:rsidRPr="005424DA">
        <w:rPr>
          <w:rFonts w:ascii="Arial" w:eastAsia="Arial" w:hAnsi="Arial" w:cs="Arial"/>
          <w:sz w:val="24"/>
          <w:szCs w:val="24"/>
        </w:rPr>
        <w:t>t</w:t>
      </w:r>
      <w:r w:rsidRPr="005424DA">
        <w:rPr>
          <w:rFonts w:ascii="Arial" w:eastAsia="Arial" w:hAnsi="Arial" w:cs="Arial"/>
          <w:spacing w:val="1"/>
          <w:sz w:val="24"/>
          <w:szCs w:val="24"/>
        </w:rPr>
        <w:t>h</w:t>
      </w:r>
      <w:r w:rsidRPr="005424DA">
        <w:rPr>
          <w:rFonts w:ascii="Arial" w:eastAsia="Arial" w:hAnsi="Arial" w:cs="Arial"/>
          <w:sz w:val="24"/>
          <w:szCs w:val="24"/>
        </w:rPr>
        <w:t>e</w:t>
      </w:r>
      <w:r w:rsidRPr="005424DA">
        <w:rPr>
          <w:rFonts w:ascii="Arial" w:eastAsia="Arial" w:hAnsi="Arial" w:cs="Arial"/>
          <w:spacing w:val="-1"/>
          <w:sz w:val="24"/>
          <w:szCs w:val="24"/>
        </w:rPr>
        <w:t xml:space="preserve"> </w:t>
      </w:r>
      <w:proofErr w:type="spellStart"/>
      <w:r w:rsidR="001D181E">
        <w:rPr>
          <w:rFonts w:ascii="Arial" w:eastAsia="Arial" w:hAnsi="Arial" w:cs="Arial"/>
          <w:spacing w:val="-1"/>
          <w:sz w:val="24"/>
          <w:szCs w:val="24"/>
        </w:rPr>
        <w:t>Headteacher</w:t>
      </w:r>
      <w:proofErr w:type="spellEnd"/>
      <w:r w:rsidRPr="005424DA">
        <w:rPr>
          <w:rFonts w:ascii="Arial" w:eastAsia="Arial" w:hAnsi="Arial" w:cs="Arial"/>
          <w:sz w:val="24"/>
          <w:szCs w:val="24"/>
        </w:rPr>
        <w:t xml:space="preserve"> </w:t>
      </w:r>
      <w:r w:rsidRPr="005424DA">
        <w:rPr>
          <w:rFonts w:ascii="Arial" w:eastAsia="Arial" w:hAnsi="Arial" w:cs="Arial"/>
          <w:spacing w:val="-3"/>
          <w:sz w:val="24"/>
          <w:szCs w:val="24"/>
        </w:rPr>
        <w:t>w</w:t>
      </w:r>
      <w:r w:rsidRPr="005424DA">
        <w:rPr>
          <w:rFonts w:ascii="Arial" w:eastAsia="Arial" w:hAnsi="Arial" w:cs="Arial"/>
          <w:sz w:val="24"/>
          <w:szCs w:val="24"/>
        </w:rPr>
        <w:t>i</w:t>
      </w:r>
      <w:r w:rsidRPr="005424DA">
        <w:rPr>
          <w:rFonts w:ascii="Arial" w:eastAsia="Arial" w:hAnsi="Arial" w:cs="Arial"/>
          <w:spacing w:val="-1"/>
          <w:sz w:val="24"/>
          <w:szCs w:val="24"/>
        </w:rPr>
        <w:t>l</w:t>
      </w:r>
      <w:r w:rsidRPr="005424DA">
        <w:rPr>
          <w:rFonts w:ascii="Arial" w:eastAsia="Arial" w:hAnsi="Arial" w:cs="Arial"/>
          <w:sz w:val="24"/>
          <w:szCs w:val="24"/>
        </w:rPr>
        <w:t>l c</w:t>
      </w:r>
      <w:r w:rsidRPr="005424DA">
        <w:rPr>
          <w:rFonts w:ascii="Arial" w:eastAsia="Arial" w:hAnsi="Arial" w:cs="Arial"/>
          <w:spacing w:val="1"/>
          <w:sz w:val="24"/>
          <w:szCs w:val="24"/>
        </w:rPr>
        <w:t>o</w:t>
      </w:r>
      <w:r w:rsidRPr="005424DA">
        <w:rPr>
          <w:rFonts w:ascii="Arial" w:eastAsia="Arial" w:hAnsi="Arial" w:cs="Arial"/>
          <w:sz w:val="24"/>
          <w:szCs w:val="24"/>
        </w:rPr>
        <w:t>l</w:t>
      </w:r>
      <w:r w:rsidRPr="005424DA">
        <w:rPr>
          <w:rFonts w:ascii="Arial" w:eastAsia="Arial" w:hAnsi="Arial" w:cs="Arial"/>
          <w:spacing w:val="-1"/>
          <w:sz w:val="24"/>
          <w:szCs w:val="24"/>
        </w:rPr>
        <w:t>l</w:t>
      </w:r>
      <w:r w:rsidRPr="005424DA">
        <w:rPr>
          <w:rFonts w:ascii="Arial" w:eastAsia="Arial" w:hAnsi="Arial" w:cs="Arial"/>
          <w:spacing w:val="1"/>
          <w:sz w:val="24"/>
          <w:szCs w:val="24"/>
        </w:rPr>
        <w:t>e</w:t>
      </w:r>
      <w:r w:rsidRPr="005424DA">
        <w:rPr>
          <w:rFonts w:ascii="Arial" w:eastAsia="Arial" w:hAnsi="Arial" w:cs="Arial"/>
          <w:sz w:val="24"/>
          <w:szCs w:val="24"/>
        </w:rPr>
        <w:t>ct</w:t>
      </w:r>
      <w:r w:rsidRPr="005424DA">
        <w:rPr>
          <w:rFonts w:ascii="Arial" w:eastAsia="Arial" w:hAnsi="Arial" w:cs="Arial"/>
          <w:spacing w:val="1"/>
          <w:sz w:val="24"/>
          <w:szCs w:val="24"/>
        </w:rPr>
        <w:t xml:space="preserve"> e</w:t>
      </w:r>
      <w:r w:rsidRPr="005424DA">
        <w:rPr>
          <w:rFonts w:ascii="Arial" w:eastAsia="Arial" w:hAnsi="Arial" w:cs="Arial"/>
          <w:spacing w:val="-2"/>
          <w:sz w:val="24"/>
          <w:szCs w:val="24"/>
        </w:rPr>
        <w:t>v</w:t>
      </w:r>
      <w:r w:rsidRPr="005424DA">
        <w:rPr>
          <w:rFonts w:ascii="Arial" w:eastAsia="Arial" w:hAnsi="Arial" w:cs="Arial"/>
          <w:sz w:val="24"/>
          <w:szCs w:val="24"/>
        </w:rPr>
        <w:t>id</w:t>
      </w:r>
      <w:r w:rsidRPr="005424DA">
        <w:rPr>
          <w:rFonts w:ascii="Arial" w:eastAsia="Arial" w:hAnsi="Arial" w:cs="Arial"/>
          <w:spacing w:val="1"/>
          <w:sz w:val="24"/>
          <w:szCs w:val="24"/>
        </w:rPr>
        <w:t>en</w:t>
      </w:r>
      <w:r w:rsidRPr="005424DA">
        <w:rPr>
          <w:rFonts w:ascii="Arial" w:eastAsia="Arial" w:hAnsi="Arial" w:cs="Arial"/>
          <w:sz w:val="24"/>
          <w:szCs w:val="24"/>
        </w:rPr>
        <w:t>ce</w:t>
      </w:r>
      <w:r w:rsidRPr="005424DA">
        <w:rPr>
          <w:rFonts w:ascii="Arial" w:eastAsia="Arial" w:hAnsi="Arial" w:cs="Arial"/>
          <w:spacing w:val="1"/>
          <w:sz w:val="24"/>
          <w:szCs w:val="24"/>
        </w:rPr>
        <w:t xml:space="preserve"> </w:t>
      </w:r>
      <w:r w:rsidRPr="005424DA">
        <w:rPr>
          <w:rFonts w:ascii="Arial" w:eastAsia="Arial" w:hAnsi="Arial" w:cs="Arial"/>
          <w:spacing w:val="-2"/>
          <w:sz w:val="24"/>
          <w:szCs w:val="24"/>
        </w:rPr>
        <w:t>w</w:t>
      </w:r>
      <w:r w:rsidRPr="005424DA">
        <w:rPr>
          <w:rFonts w:ascii="Arial" w:eastAsia="Arial" w:hAnsi="Arial" w:cs="Arial"/>
          <w:spacing w:val="1"/>
          <w:sz w:val="24"/>
          <w:szCs w:val="24"/>
        </w:rPr>
        <w:t>he</w:t>
      </w:r>
      <w:r w:rsidRPr="005424DA">
        <w:rPr>
          <w:rFonts w:ascii="Arial" w:eastAsia="Arial" w:hAnsi="Arial" w:cs="Arial"/>
          <w:sz w:val="24"/>
          <w:szCs w:val="24"/>
        </w:rPr>
        <w:t xml:space="preserve">re </w:t>
      </w:r>
      <w:r w:rsidRPr="005424DA">
        <w:rPr>
          <w:rFonts w:ascii="Arial" w:eastAsia="Arial" w:hAnsi="Arial" w:cs="Arial"/>
          <w:spacing w:val="1"/>
          <w:sz w:val="24"/>
          <w:szCs w:val="24"/>
        </w:rPr>
        <w:t>ne</w:t>
      </w:r>
      <w:r w:rsidRPr="005424DA">
        <w:rPr>
          <w:rFonts w:ascii="Arial" w:eastAsia="Arial" w:hAnsi="Arial" w:cs="Arial"/>
          <w:sz w:val="24"/>
          <w:szCs w:val="24"/>
        </w:rPr>
        <w:t>c</w:t>
      </w:r>
      <w:r w:rsidRPr="005424DA">
        <w:rPr>
          <w:rFonts w:ascii="Arial" w:eastAsia="Arial" w:hAnsi="Arial" w:cs="Arial"/>
          <w:spacing w:val="1"/>
          <w:sz w:val="24"/>
          <w:szCs w:val="24"/>
        </w:rPr>
        <w:t>e</w:t>
      </w:r>
      <w:r w:rsidRPr="005424DA">
        <w:rPr>
          <w:rFonts w:ascii="Arial" w:eastAsia="Arial" w:hAnsi="Arial" w:cs="Arial"/>
          <w:sz w:val="24"/>
          <w:szCs w:val="24"/>
        </w:rPr>
        <w:t>s</w:t>
      </w:r>
      <w:r w:rsidRPr="005424DA">
        <w:rPr>
          <w:rFonts w:ascii="Arial" w:eastAsia="Arial" w:hAnsi="Arial" w:cs="Arial"/>
          <w:spacing w:val="-2"/>
          <w:sz w:val="24"/>
          <w:szCs w:val="24"/>
        </w:rPr>
        <w:t>s</w:t>
      </w:r>
      <w:r w:rsidRPr="005424DA">
        <w:rPr>
          <w:rFonts w:ascii="Arial" w:eastAsia="Arial" w:hAnsi="Arial" w:cs="Arial"/>
          <w:spacing w:val="1"/>
          <w:sz w:val="24"/>
          <w:szCs w:val="24"/>
        </w:rPr>
        <w:t>a</w:t>
      </w:r>
      <w:r w:rsidRPr="005424DA">
        <w:rPr>
          <w:rFonts w:ascii="Arial" w:eastAsia="Arial" w:hAnsi="Arial" w:cs="Arial"/>
          <w:sz w:val="24"/>
          <w:szCs w:val="24"/>
        </w:rPr>
        <w:t>ry</w:t>
      </w:r>
      <w:r w:rsidRPr="005424DA">
        <w:rPr>
          <w:rFonts w:ascii="Arial" w:eastAsia="Arial" w:hAnsi="Arial" w:cs="Arial"/>
          <w:spacing w:val="-3"/>
          <w:sz w:val="24"/>
          <w:szCs w:val="24"/>
        </w:rPr>
        <w:t xml:space="preserve"> </w:t>
      </w:r>
      <w:r w:rsidRPr="005424DA">
        <w:rPr>
          <w:rFonts w:ascii="Arial" w:eastAsia="Arial" w:hAnsi="Arial" w:cs="Arial"/>
          <w:spacing w:val="1"/>
          <w:sz w:val="24"/>
          <w:szCs w:val="24"/>
        </w:rPr>
        <w:t>b</w:t>
      </w:r>
      <w:r w:rsidRPr="005424DA">
        <w:rPr>
          <w:rFonts w:ascii="Arial" w:eastAsia="Arial" w:hAnsi="Arial" w:cs="Arial"/>
          <w:sz w:val="24"/>
          <w:szCs w:val="24"/>
        </w:rPr>
        <w:t>y</w:t>
      </w:r>
      <w:r w:rsidRPr="005424DA">
        <w:rPr>
          <w:rFonts w:ascii="Arial" w:eastAsia="Arial" w:hAnsi="Arial" w:cs="Arial"/>
          <w:spacing w:val="-2"/>
          <w:sz w:val="24"/>
          <w:szCs w:val="24"/>
        </w:rPr>
        <w:t xml:space="preserve"> </w:t>
      </w:r>
      <w:r w:rsidRPr="005424DA">
        <w:rPr>
          <w:rFonts w:ascii="Arial" w:eastAsia="Arial" w:hAnsi="Arial" w:cs="Arial"/>
          <w:sz w:val="24"/>
          <w:szCs w:val="24"/>
        </w:rPr>
        <w:t>s</w:t>
      </w:r>
      <w:r w:rsidRPr="005424DA">
        <w:rPr>
          <w:rFonts w:ascii="Arial" w:eastAsia="Arial" w:hAnsi="Arial" w:cs="Arial"/>
          <w:spacing w:val="1"/>
          <w:sz w:val="24"/>
          <w:szCs w:val="24"/>
        </w:rPr>
        <w:t>pea</w:t>
      </w:r>
      <w:r w:rsidRPr="005424DA">
        <w:rPr>
          <w:rFonts w:ascii="Arial" w:eastAsia="Arial" w:hAnsi="Arial" w:cs="Arial"/>
          <w:sz w:val="24"/>
          <w:szCs w:val="24"/>
        </w:rPr>
        <w:t>kin</w:t>
      </w:r>
      <w:r w:rsidRPr="005424DA">
        <w:rPr>
          <w:rFonts w:ascii="Arial" w:eastAsia="Arial" w:hAnsi="Arial" w:cs="Arial"/>
          <w:spacing w:val="-1"/>
          <w:sz w:val="24"/>
          <w:szCs w:val="24"/>
        </w:rPr>
        <w:t>g</w:t>
      </w:r>
      <w:r w:rsidRPr="005424DA">
        <w:rPr>
          <w:rFonts w:ascii="Arial" w:eastAsia="Arial" w:hAnsi="Arial" w:cs="Arial"/>
          <w:sz w:val="24"/>
          <w:szCs w:val="24"/>
        </w:rPr>
        <w:t>:</w:t>
      </w:r>
    </w:p>
    <w:p w14:paraId="7D8E72F6" w14:textId="77777777" w:rsidR="00995A5C" w:rsidRPr="005424DA" w:rsidRDefault="00995A5C" w:rsidP="00BD1C39">
      <w:pPr>
        <w:spacing w:line="120" w:lineRule="exact"/>
        <w:rPr>
          <w:sz w:val="24"/>
          <w:szCs w:val="24"/>
        </w:rPr>
      </w:pPr>
    </w:p>
    <w:p w14:paraId="7D8E72F7" w14:textId="77777777" w:rsidR="00995A5C" w:rsidRPr="005424DA" w:rsidRDefault="00D157E8" w:rsidP="00BD1C39">
      <w:pPr>
        <w:rPr>
          <w:rFonts w:ascii="Arial" w:eastAsia="Arial" w:hAnsi="Arial" w:cs="Arial"/>
          <w:sz w:val="24"/>
          <w:szCs w:val="24"/>
        </w:rPr>
      </w:pPr>
      <w:r>
        <w:rPr>
          <w:sz w:val="24"/>
          <w:szCs w:val="24"/>
        </w:rPr>
        <w:pict w14:anchorId="7D8E737F">
          <v:shape id="_x0000_i1044" type="#_x0000_t75" style="width:6pt;height:10.8pt">
            <v:imagedata r:id="rId11" o:title=""/>
          </v:shape>
        </w:pict>
      </w:r>
      <w:r w:rsidR="004A7237" w:rsidRPr="005424DA">
        <w:rPr>
          <w:sz w:val="24"/>
          <w:szCs w:val="24"/>
        </w:rPr>
        <w:t xml:space="preserve"> </w:t>
      </w:r>
      <w:r w:rsidR="004A7237" w:rsidRPr="005424DA">
        <w:rPr>
          <w:rFonts w:ascii="Arial" w:eastAsia="Arial" w:hAnsi="Arial" w:cs="Arial"/>
          <w:sz w:val="24"/>
          <w:szCs w:val="24"/>
        </w:rPr>
        <w:t>D</w:t>
      </w:r>
      <w:r w:rsidR="004A7237" w:rsidRPr="005424DA">
        <w:rPr>
          <w:rFonts w:ascii="Arial" w:eastAsia="Arial" w:hAnsi="Arial" w:cs="Arial"/>
          <w:spacing w:val="-1"/>
          <w:sz w:val="24"/>
          <w:szCs w:val="24"/>
        </w:rPr>
        <w:t>i</w:t>
      </w:r>
      <w:r w:rsidR="004A7237" w:rsidRPr="005424DA">
        <w:rPr>
          <w:rFonts w:ascii="Arial" w:eastAsia="Arial" w:hAnsi="Arial" w:cs="Arial"/>
          <w:sz w:val="24"/>
          <w:szCs w:val="24"/>
        </w:rPr>
        <w:t>rectly</w:t>
      </w:r>
      <w:r w:rsidR="004A7237" w:rsidRPr="005424DA">
        <w:rPr>
          <w:rFonts w:ascii="Arial" w:eastAsia="Arial" w:hAnsi="Arial" w:cs="Arial"/>
          <w:spacing w:val="-3"/>
          <w:sz w:val="24"/>
          <w:szCs w:val="24"/>
        </w:rPr>
        <w:t xml:space="preserve"> </w:t>
      </w:r>
      <w:r w:rsidR="004A7237" w:rsidRPr="005424DA">
        <w:rPr>
          <w:rFonts w:ascii="Arial" w:eastAsia="Arial" w:hAnsi="Arial" w:cs="Arial"/>
          <w:spacing w:val="1"/>
          <w:sz w:val="24"/>
          <w:szCs w:val="24"/>
        </w:rPr>
        <w:t>t</w:t>
      </w:r>
      <w:r w:rsidR="004A7237" w:rsidRPr="005424DA">
        <w:rPr>
          <w:rFonts w:ascii="Arial" w:eastAsia="Arial" w:hAnsi="Arial" w:cs="Arial"/>
          <w:sz w:val="24"/>
          <w:szCs w:val="24"/>
        </w:rPr>
        <w:t>o</w:t>
      </w:r>
      <w:r w:rsidR="004A7237" w:rsidRPr="005424DA">
        <w:rPr>
          <w:rFonts w:ascii="Arial" w:eastAsia="Arial" w:hAnsi="Arial" w:cs="Arial"/>
          <w:spacing w:val="1"/>
          <w:sz w:val="24"/>
          <w:szCs w:val="24"/>
        </w:rPr>
        <w:t xml:space="preserve"> th</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p</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rson</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3"/>
          <w:sz w:val="24"/>
          <w:szCs w:val="24"/>
        </w:rPr>
        <w:t>w</w:t>
      </w:r>
      <w:r w:rsidR="004A7237" w:rsidRPr="005424DA">
        <w:rPr>
          <w:rFonts w:ascii="Arial" w:eastAsia="Arial" w:hAnsi="Arial" w:cs="Arial"/>
          <w:spacing w:val="1"/>
          <w:sz w:val="24"/>
          <w:szCs w:val="24"/>
        </w:rPr>
        <w:t>h</w:t>
      </w:r>
      <w:r w:rsidR="004A7237" w:rsidRPr="005424DA">
        <w:rPr>
          <w:rFonts w:ascii="Arial" w:eastAsia="Arial" w:hAnsi="Arial" w:cs="Arial"/>
          <w:sz w:val="24"/>
          <w:szCs w:val="24"/>
        </w:rPr>
        <w:t>o</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raised</w:t>
      </w:r>
      <w:r w:rsidR="004A7237" w:rsidRPr="005424DA">
        <w:rPr>
          <w:rFonts w:ascii="Arial" w:eastAsia="Arial" w:hAnsi="Arial" w:cs="Arial"/>
          <w:spacing w:val="1"/>
          <w:sz w:val="24"/>
          <w:szCs w:val="24"/>
        </w:rPr>
        <w:t xml:space="preserve"> t</w:t>
      </w:r>
      <w:r w:rsidR="004A7237" w:rsidRPr="005424DA">
        <w:rPr>
          <w:rFonts w:ascii="Arial" w:eastAsia="Arial" w:hAnsi="Arial" w:cs="Arial"/>
          <w:spacing w:val="-1"/>
          <w:sz w:val="24"/>
          <w:szCs w:val="24"/>
        </w:rPr>
        <w:t>h</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c</w:t>
      </w:r>
      <w:r w:rsidR="004A7237" w:rsidRPr="005424DA">
        <w:rPr>
          <w:rFonts w:ascii="Arial" w:eastAsia="Arial" w:hAnsi="Arial" w:cs="Arial"/>
          <w:spacing w:val="-1"/>
          <w:sz w:val="24"/>
          <w:szCs w:val="24"/>
        </w:rPr>
        <w:t>o</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c</w:t>
      </w:r>
      <w:r w:rsidR="004A7237" w:rsidRPr="005424DA">
        <w:rPr>
          <w:rFonts w:ascii="Arial" w:eastAsia="Arial" w:hAnsi="Arial" w:cs="Arial"/>
          <w:spacing w:val="1"/>
          <w:sz w:val="24"/>
          <w:szCs w:val="24"/>
        </w:rPr>
        <w:t>e</w:t>
      </w:r>
      <w:r w:rsidR="004A7237" w:rsidRPr="005424DA">
        <w:rPr>
          <w:rFonts w:ascii="Arial" w:eastAsia="Arial" w:hAnsi="Arial" w:cs="Arial"/>
          <w:spacing w:val="-3"/>
          <w:sz w:val="24"/>
          <w:szCs w:val="24"/>
        </w:rPr>
        <w:t>r</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u</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less</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it</w:t>
      </w:r>
      <w:r w:rsidR="004A7237" w:rsidRPr="005424DA">
        <w:rPr>
          <w:rFonts w:ascii="Arial" w:eastAsia="Arial" w:hAnsi="Arial" w:cs="Arial"/>
          <w:spacing w:val="-2"/>
          <w:sz w:val="24"/>
          <w:szCs w:val="24"/>
        </w:rPr>
        <w:t xml:space="preserve"> </w:t>
      </w:r>
      <w:r w:rsidR="004A7237" w:rsidRPr="005424DA">
        <w:rPr>
          <w:rFonts w:ascii="Arial" w:eastAsia="Arial" w:hAnsi="Arial" w:cs="Arial"/>
          <w:spacing w:val="1"/>
          <w:sz w:val="24"/>
          <w:szCs w:val="24"/>
        </w:rPr>
        <w:t>ha</w:t>
      </w:r>
      <w:r w:rsidR="004A7237" w:rsidRPr="005424DA">
        <w:rPr>
          <w:rFonts w:ascii="Arial" w:eastAsia="Arial" w:hAnsi="Arial" w:cs="Arial"/>
          <w:sz w:val="24"/>
          <w:szCs w:val="24"/>
        </w:rPr>
        <w:t>s</w:t>
      </w:r>
      <w:r w:rsidR="004A7237" w:rsidRPr="005424DA">
        <w:rPr>
          <w:rFonts w:ascii="Arial" w:eastAsia="Arial" w:hAnsi="Arial" w:cs="Arial"/>
          <w:spacing w:val="-2"/>
          <w:sz w:val="24"/>
          <w:szCs w:val="24"/>
        </w:rPr>
        <w:t xml:space="preserve"> </w:t>
      </w:r>
      <w:r w:rsidR="004A7237" w:rsidRPr="005424DA">
        <w:rPr>
          <w:rFonts w:ascii="Arial" w:eastAsia="Arial" w:hAnsi="Arial" w:cs="Arial"/>
          <w:spacing w:val="1"/>
          <w:sz w:val="24"/>
          <w:szCs w:val="24"/>
        </w:rPr>
        <w:t>be</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n</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3"/>
          <w:sz w:val="24"/>
          <w:szCs w:val="24"/>
        </w:rPr>
        <w:t>r</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 xml:space="preserve">ised </w:t>
      </w:r>
      <w:r w:rsidR="004A7237" w:rsidRPr="005424DA">
        <w:rPr>
          <w:rFonts w:ascii="Arial" w:eastAsia="Arial" w:hAnsi="Arial" w:cs="Arial"/>
          <w:spacing w:val="1"/>
          <w:sz w:val="24"/>
          <w:szCs w:val="24"/>
        </w:rPr>
        <w:t>an</w:t>
      </w:r>
      <w:r w:rsidR="004A7237" w:rsidRPr="005424DA">
        <w:rPr>
          <w:rFonts w:ascii="Arial" w:eastAsia="Arial" w:hAnsi="Arial" w:cs="Arial"/>
          <w:spacing w:val="-1"/>
          <w:sz w:val="24"/>
          <w:szCs w:val="24"/>
        </w:rPr>
        <w:t>o</w:t>
      </w:r>
      <w:r w:rsidR="004A7237" w:rsidRPr="005424DA">
        <w:rPr>
          <w:rFonts w:ascii="Arial" w:eastAsia="Arial" w:hAnsi="Arial" w:cs="Arial"/>
          <w:spacing w:val="1"/>
          <w:sz w:val="24"/>
          <w:szCs w:val="24"/>
        </w:rPr>
        <w:t>n</w:t>
      </w:r>
      <w:r w:rsidR="004A7237" w:rsidRPr="005424DA">
        <w:rPr>
          <w:rFonts w:ascii="Arial" w:eastAsia="Arial" w:hAnsi="Arial" w:cs="Arial"/>
          <w:spacing w:val="-2"/>
          <w:sz w:val="24"/>
          <w:szCs w:val="24"/>
        </w:rPr>
        <w:t>y</w:t>
      </w:r>
      <w:r w:rsidR="004A7237" w:rsidRPr="005424DA">
        <w:rPr>
          <w:rFonts w:ascii="Arial" w:eastAsia="Arial" w:hAnsi="Arial" w:cs="Arial"/>
          <w:spacing w:val="1"/>
          <w:sz w:val="24"/>
          <w:szCs w:val="24"/>
        </w:rPr>
        <w:t>mou</w:t>
      </w:r>
      <w:r w:rsidR="004A7237" w:rsidRPr="005424DA">
        <w:rPr>
          <w:rFonts w:ascii="Arial" w:eastAsia="Arial" w:hAnsi="Arial" w:cs="Arial"/>
          <w:sz w:val="24"/>
          <w:szCs w:val="24"/>
        </w:rPr>
        <w:t>sly</w:t>
      </w:r>
    </w:p>
    <w:p w14:paraId="7D8E72F8" w14:textId="77777777" w:rsidR="00995A5C" w:rsidRPr="005424DA" w:rsidRDefault="00995A5C" w:rsidP="00BD1C39">
      <w:pPr>
        <w:spacing w:line="120" w:lineRule="exact"/>
        <w:rPr>
          <w:sz w:val="24"/>
          <w:szCs w:val="24"/>
        </w:rPr>
      </w:pPr>
    </w:p>
    <w:p w14:paraId="4B96C2CC" w14:textId="77777777" w:rsidR="003F52E4" w:rsidRDefault="00D157E8" w:rsidP="003F52E4">
      <w:pPr>
        <w:rPr>
          <w:rFonts w:ascii="Arial" w:eastAsia="Arial" w:hAnsi="Arial" w:cs="Arial"/>
          <w:sz w:val="24"/>
          <w:szCs w:val="24"/>
        </w:rPr>
      </w:pPr>
      <w:r>
        <w:rPr>
          <w:rFonts w:ascii="Arial" w:hAnsi="Arial" w:cs="Arial"/>
          <w:sz w:val="24"/>
          <w:szCs w:val="24"/>
        </w:rPr>
        <w:pict w14:anchorId="7D8E7380">
          <v:shape id="_x0000_i1045" type="#_x0000_t75" style="width:6pt;height:10.8pt" o:bullet="t">
            <v:imagedata r:id="rId11" o:title=""/>
          </v:shape>
        </w:pict>
      </w:r>
      <w:r w:rsidR="004A7237" w:rsidRPr="003F52E4">
        <w:rPr>
          <w:rFonts w:ascii="Arial" w:hAnsi="Arial" w:cs="Arial"/>
          <w:sz w:val="24"/>
          <w:szCs w:val="24"/>
        </w:rPr>
        <w:t xml:space="preserve"> </w:t>
      </w:r>
      <w:r w:rsidR="004A7237" w:rsidRPr="003F52E4">
        <w:rPr>
          <w:rFonts w:ascii="Arial" w:eastAsia="Arial" w:hAnsi="Arial" w:cs="Arial"/>
          <w:spacing w:val="2"/>
          <w:sz w:val="24"/>
          <w:szCs w:val="24"/>
        </w:rPr>
        <w:t>T</w:t>
      </w:r>
      <w:r w:rsidR="004A7237" w:rsidRPr="003F52E4">
        <w:rPr>
          <w:rFonts w:ascii="Arial" w:eastAsia="Arial" w:hAnsi="Arial" w:cs="Arial"/>
          <w:sz w:val="24"/>
          <w:szCs w:val="24"/>
        </w:rPr>
        <w:t>o</w:t>
      </w:r>
      <w:r w:rsidR="004A7237" w:rsidRPr="003F52E4">
        <w:rPr>
          <w:rFonts w:ascii="Arial" w:eastAsia="Arial" w:hAnsi="Arial" w:cs="Arial"/>
          <w:spacing w:val="-1"/>
          <w:sz w:val="24"/>
          <w:szCs w:val="24"/>
        </w:rPr>
        <w:t xml:space="preserve"> </w:t>
      </w:r>
      <w:r w:rsidR="004A7237" w:rsidRPr="003F52E4">
        <w:rPr>
          <w:rFonts w:ascii="Arial" w:eastAsia="Arial" w:hAnsi="Arial" w:cs="Arial"/>
          <w:spacing w:val="1"/>
          <w:sz w:val="24"/>
          <w:szCs w:val="24"/>
        </w:rPr>
        <w:t>th</w:t>
      </w:r>
      <w:r w:rsidR="004A7237" w:rsidRPr="003F52E4">
        <w:rPr>
          <w:rFonts w:ascii="Arial" w:eastAsia="Arial" w:hAnsi="Arial" w:cs="Arial"/>
          <w:sz w:val="24"/>
          <w:szCs w:val="24"/>
        </w:rPr>
        <w:t>e</w:t>
      </w:r>
      <w:r w:rsidR="004A7237" w:rsidRPr="003F52E4">
        <w:rPr>
          <w:rFonts w:ascii="Arial" w:eastAsia="Arial" w:hAnsi="Arial" w:cs="Arial"/>
          <w:spacing w:val="-1"/>
          <w:sz w:val="24"/>
          <w:szCs w:val="24"/>
        </w:rPr>
        <w:t xml:space="preserve"> </w:t>
      </w:r>
      <w:r w:rsidR="004A7237" w:rsidRPr="003F52E4">
        <w:rPr>
          <w:rFonts w:ascii="Arial" w:eastAsia="Arial" w:hAnsi="Arial" w:cs="Arial"/>
          <w:sz w:val="24"/>
          <w:szCs w:val="24"/>
        </w:rPr>
        <w:t>i</w:t>
      </w:r>
      <w:r w:rsidR="004A7237" w:rsidRPr="003F52E4">
        <w:rPr>
          <w:rFonts w:ascii="Arial" w:eastAsia="Arial" w:hAnsi="Arial" w:cs="Arial"/>
          <w:spacing w:val="1"/>
          <w:sz w:val="24"/>
          <w:szCs w:val="24"/>
        </w:rPr>
        <w:t>nd</w:t>
      </w:r>
      <w:r w:rsidR="004A7237" w:rsidRPr="003F52E4">
        <w:rPr>
          <w:rFonts w:ascii="Arial" w:eastAsia="Arial" w:hAnsi="Arial" w:cs="Arial"/>
          <w:sz w:val="24"/>
          <w:szCs w:val="24"/>
        </w:rPr>
        <w:t>i</w:t>
      </w:r>
      <w:r w:rsidR="004A7237" w:rsidRPr="003F52E4">
        <w:rPr>
          <w:rFonts w:ascii="Arial" w:eastAsia="Arial" w:hAnsi="Arial" w:cs="Arial"/>
          <w:spacing w:val="-3"/>
          <w:sz w:val="24"/>
          <w:szCs w:val="24"/>
        </w:rPr>
        <w:t>v</w:t>
      </w:r>
      <w:r w:rsidR="004A7237" w:rsidRPr="003F52E4">
        <w:rPr>
          <w:rFonts w:ascii="Arial" w:eastAsia="Arial" w:hAnsi="Arial" w:cs="Arial"/>
          <w:spacing w:val="1"/>
          <w:sz w:val="24"/>
          <w:szCs w:val="24"/>
        </w:rPr>
        <w:t>idua</w:t>
      </w:r>
      <w:r w:rsidR="004A7237" w:rsidRPr="003F52E4">
        <w:rPr>
          <w:rFonts w:ascii="Arial" w:eastAsia="Arial" w:hAnsi="Arial" w:cs="Arial"/>
          <w:sz w:val="24"/>
          <w:szCs w:val="24"/>
        </w:rPr>
        <w:t>l in</w:t>
      </w:r>
      <w:r w:rsidR="004A7237" w:rsidRPr="003F52E4">
        <w:rPr>
          <w:rFonts w:ascii="Arial" w:eastAsia="Arial" w:hAnsi="Arial" w:cs="Arial"/>
          <w:spacing w:val="-2"/>
          <w:sz w:val="24"/>
          <w:szCs w:val="24"/>
        </w:rPr>
        <w:t>v</w:t>
      </w:r>
      <w:r w:rsidR="004A7237" w:rsidRPr="003F52E4">
        <w:rPr>
          <w:rFonts w:ascii="Arial" w:eastAsia="Arial" w:hAnsi="Arial" w:cs="Arial"/>
          <w:spacing w:val="1"/>
          <w:sz w:val="24"/>
          <w:szCs w:val="24"/>
        </w:rPr>
        <w:t>o</w:t>
      </w:r>
      <w:r w:rsidR="004A7237" w:rsidRPr="003F52E4">
        <w:rPr>
          <w:rFonts w:ascii="Arial" w:eastAsia="Arial" w:hAnsi="Arial" w:cs="Arial"/>
          <w:sz w:val="24"/>
          <w:szCs w:val="24"/>
        </w:rPr>
        <w:t>lved</w:t>
      </w:r>
      <w:r w:rsidR="00BD1C39" w:rsidRPr="003F52E4">
        <w:rPr>
          <w:rFonts w:ascii="Arial" w:eastAsia="Arial" w:hAnsi="Arial" w:cs="Arial"/>
          <w:sz w:val="24"/>
          <w:szCs w:val="24"/>
        </w:rPr>
        <w:t>,</w:t>
      </w:r>
      <w:r w:rsidR="004A7237" w:rsidRPr="003F52E4">
        <w:rPr>
          <w:rFonts w:ascii="Arial" w:eastAsia="Arial" w:hAnsi="Arial" w:cs="Arial"/>
          <w:spacing w:val="1"/>
          <w:sz w:val="24"/>
          <w:szCs w:val="24"/>
        </w:rPr>
        <w:t xml:space="preserve"> </w:t>
      </w:r>
      <w:r w:rsidR="004A7237" w:rsidRPr="003F52E4">
        <w:rPr>
          <w:rFonts w:ascii="Arial" w:eastAsia="Arial" w:hAnsi="Arial" w:cs="Arial"/>
          <w:spacing w:val="-1"/>
          <w:sz w:val="24"/>
          <w:szCs w:val="24"/>
        </w:rPr>
        <w:t>a</w:t>
      </w:r>
      <w:r w:rsidR="004A7237" w:rsidRPr="003F52E4">
        <w:rPr>
          <w:rFonts w:ascii="Arial" w:eastAsia="Arial" w:hAnsi="Arial" w:cs="Arial"/>
          <w:spacing w:val="1"/>
          <w:sz w:val="24"/>
          <w:szCs w:val="24"/>
        </w:rPr>
        <w:t>n</w:t>
      </w:r>
      <w:r w:rsidR="004A7237" w:rsidRPr="003F52E4">
        <w:rPr>
          <w:rFonts w:ascii="Arial" w:eastAsia="Arial" w:hAnsi="Arial" w:cs="Arial"/>
          <w:sz w:val="24"/>
          <w:szCs w:val="24"/>
        </w:rPr>
        <w:t>d</w:t>
      </w:r>
      <w:r w:rsidR="004A7237" w:rsidRPr="003F52E4">
        <w:rPr>
          <w:rFonts w:ascii="Arial" w:eastAsia="Arial" w:hAnsi="Arial" w:cs="Arial"/>
          <w:spacing w:val="-1"/>
          <w:sz w:val="24"/>
          <w:szCs w:val="24"/>
        </w:rPr>
        <w:t xml:space="preserve"> </w:t>
      </w:r>
      <w:r w:rsidR="004A7237" w:rsidRPr="003F52E4">
        <w:rPr>
          <w:rFonts w:ascii="Arial" w:eastAsia="Arial" w:hAnsi="Arial" w:cs="Arial"/>
          <w:spacing w:val="1"/>
          <w:sz w:val="24"/>
          <w:szCs w:val="24"/>
        </w:rPr>
        <w:t>an</w:t>
      </w:r>
      <w:r w:rsidR="004A7237" w:rsidRPr="003F52E4">
        <w:rPr>
          <w:rFonts w:ascii="Arial" w:eastAsia="Arial" w:hAnsi="Arial" w:cs="Arial"/>
          <w:sz w:val="24"/>
          <w:szCs w:val="24"/>
        </w:rPr>
        <w:t>y</w:t>
      </w:r>
      <w:r w:rsidR="004A7237" w:rsidRPr="003F52E4">
        <w:rPr>
          <w:rFonts w:ascii="Arial" w:eastAsia="Arial" w:hAnsi="Arial" w:cs="Arial"/>
          <w:spacing w:val="-2"/>
          <w:sz w:val="24"/>
          <w:szCs w:val="24"/>
        </w:rPr>
        <w:t xml:space="preserve"> w</w:t>
      </w:r>
      <w:r w:rsidR="004A7237" w:rsidRPr="003F52E4">
        <w:rPr>
          <w:rFonts w:ascii="Arial" w:eastAsia="Arial" w:hAnsi="Arial" w:cs="Arial"/>
          <w:sz w:val="24"/>
          <w:szCs w:val="24"/>
        </w:rPr>
        <w:t>it</w:t>
      </w:r>
      <w:r w:rsidR="004A7237" w:rsidRPr="003F52E4">
        <w:rPr>
          <w:rFonts w:ascii="Arial" w:eastAsia="Arial" w:hAnsi="Arial" w:cs="Arial"/>
          <w:spacing w:val="1"/>
          <w:sz w:val="24"/>
          <w:szCs w:val="24"/>
        </w:rPr>
        <w:t>ne</w:t>
      </w:r>
      <w:r w:rsidR="004A7237" w:rsidRPr="003F52E4">
        <w:rPr>
          <w:rFonts w:ascii="Arial" w:eastAsia="Arial" w:hAnsi="Arial" w:cs="Arial"/>
          <w:sz w:val="24"/>
          <w:szCs w:val="24"/>
        </w:rPr>
        <w:t>ss</w:t>
      </w:r>
      <w:r w:rsidR="004A7237" w:rsidRPr="003F52E4">
        <w:rPr>
          <w:rFonts w:ascii="Arial" w:eastAsia="Arial" w:hAnsi="Arial" w:cs="Arial"/>
          <w:spacing w:val="1"/>
          <w:sz w:val="24"/>
          <w:szCs w:val="24"/>
        </w:rPr>
        <w:t>e</w:t>
      </w:r>
      <w:r w:rsidR="004A7237" w:rsidRPr="003F52E4">
        <w:rPr>
          <w:rFonts w:ascii="Arial" w:eastAsia="Arial" w:hAnsi="Arial" w:cs="Arial"/>
          <w:sz w:val="24"/>
          <w:szCs w:val="24"/>
        </w:rPr>
        <w:t>s</w:t>
      </w:r>
      <w:r w:rsidR="003F52E4">
        <w:rPr>
          <w:rFonts w:ascii="Arial" w:eastAsia="Arial" w:hAnsi="Arial" w:cs="Arial"/>
          <w:sz w:val="24"/>
          <w:szCs w:val="24"/>
        </w:rPr>
        <w:t xml:space="preserve">.  </w:t>
      </w:r>
    </w:p>
    <w:p w14:paraId="15F15CAB" w14:textId="77777777" w:rsidR="001D181E" w:rsidRDefault="001D181E" w:rsidP="003F52E4">
      <w:pPr>
        <w:rPr>
          <w:rFonts w:ascii="Arial" w:eastAsia="Arial" w:hAnsi="Arial" w:cs="Arial"/>
          <w:sz w:val="24"/>
          <w:szCs w:val="24"/>
        </w:rPr>
      </w:pPr>
    </w:p>
    <w:p w14:paraId="47B27A52" w14:textId="4F487F2A" w:rsidR="003F52E4" w:rsidRPr="001D181E" w:rsidRDefault="001D181E" w:rsidP="003F52E4">
      <w:pPr>
        <w:rPr>
          <w:rFonts w:ascii="Arial" w:hAnsi="Arial" w:cs="Arial"/>
          <w:color w:val="242424"/>
          <w:spacing w:val="-1"/>
          <w:sz w:val="24"/>
          <w:szCs w:val="24"/>
          <w:bdr w:val="none" w:sz="0" w:space="0" w:color="auto" w:frame="1"/>
        </w:rPr>
      </w:pPr>
      <w:r>
        <w:rPr>
          <w:rFonts w:ascii="Arial" w:eastAsia="Arial" w:hAnsi="Arial" w:cs="Arial"/>
          <w:sz w:val="24"/>
          <w:szCs w:val="24"/>
        </w:rPr>
        <w:t>A note of the c</w:t>
      </w:r>
      <w:r w:rsidR="004D5FDB" w:rsidRPr="001D181E">
        <w:rPr>
          <w:rFonts w:ascii="Arial" w:hAnsi="Arial" w:cs="Arial"/>
          <w:color w:val="242424"/>
          <w:spacing w:val="-1"/>
          <w:sz w:val="24"/>
          <w:szCs w:val="24"/>
          <w:bdr w:val="none" w:sz="0" w:space="0" w:color="auto" w:frame="1"/>
        </w:rPr>
        <w:t>onversation w</w:t>
      </w:r>
      <w:r w:rsidRPr="001D181E">
        <w:rPr>
          <w:rFonts w:ascii="Arial" w:hAnsi="Arial" w:cs="Arial"/>
          <w:color w:val="242424"/>
          <w:spacing w:val="-1"/>
          <w:sz w:val="24"/>
          <w:szCs w:val="24"/>
          <w:bdr w:val="none" w:sz="0" w:space="0" w:color="auto" w:frame="1"/>
        </w:rPr>
        <w:t>ill be retained on the school’s</w:t>
      </w:r>
      <w:r w:rsidR="004D5FDB" w:rsidRPr="001D181E">
        <w:rPr>
          <w:rFonts w:ascii="Arial" w:hAnsi="Arial" w:cs="Arial"/>
          <w:color w:val="242424"/>
          <w:spacing w:val="-1"/>
          <w:sz w:val="24"/>
          <w:szCs w:val="24"/>
          <w:bdr w:val="none" w:sz="0" w:space="0" w:color="auto" w:frame="1"/>
        </w:rPr>
        <w:t xml:space="preserve"> HR database for future reference and the individual will be notified of this.</w:t>
      </w:r>
    </w:p>
    <w:p w14:paraId="6498EB52" w14:textId="77777777" w:rsidR="004D5FDB" w:rsidRPr="004D5FDB" w:rsidRDefault="004D5FDB" w:rsidP="003F52E4">
      <w:pPr>
        <w:rPr>
          <w:rFonts w:ascii="Arial" w:eastAsia="Arial" w:hAnsi="Arial" w:cs="Arial"/>
          <w:spacing w:val="2"/>
          <w:sz w:val="24"/>
          <w:szCs w:val="24"/>
        </w:rPr>
      </w:pPr>
    </w:p>
    <w:p w14:paraId="7D8E72FB" w14:textId="5723FBCD" w:rsidR="00995A5C" w:rsidRPr="003F52E4" w:rsidRDefault="004A7237" w:rsidP="00BD1C39">
      <w:pPr>
        <w:rPr>
          <w:rFonts w:ascii="Arial" w:eastAsia="Arial" w:hAnsi="Arial" w:cs="Arial"/>
          <w:sz w:val="24"/>
          <w:szCs w:val="24"/>
        </w:rPr>
      </w:pPr>
      <w:r w:rsidRPr="003F52E4">
        <w:rPr>
          <w:rFonts w:ascii="Arial" w:eastAsia="Arial" w:hAnsi="Arial" w:cs="Arial"/>
          <w:spacing w:val="2"/>
          <w:sz w:val="24"/>
          <w:szCs w:val="24"/>
        </w:rPr>
        <w:t>T</w:t>
      </w:r>
      <w:r w:rsidRPr="003F52E4">
        <w:rPr>
          <w:rFonts w:ascii="Arial" w:eastAsia="Arial" w:hAnsi="Arial" w:cs="Arial"/>
          <w:spacing w:val="-1"/>
          <w:sz w:val="24"/>
          <w:szCs w:val="24"/>
        </w:rPr>
        <w:t>h</w:t>
      </w:r>
      <w:r w:rsidRPr="003F52E4">
        <w:rPr>
          <w:rFonts w:ascii="Arial" w:eastAsia="Arial" w:hAnsi="Arial" w:cs="Arial"/>
          <w:sz w:val="24"/>
          <w:szCs w:val="24"/>
        </w:rPr>
        <w:t>e</w:t>
      </w:r>
      <w:r w:rsidRPr="003F52E4">
        <w:rPr>
          <w:rFonts w:ascii="Arial" w:eastAsia="Arial" w:hAnsi="Arial" w:cs="Arial"/>
          <w:spacing w:val="1"/>
          <w:sz w:val="24"/>
          <w:szCs w:val="24"/>
        </w:rPr>
        <w:t xml:space="preserve"> </w:t>
      </w:r>
      <w:proofErr w:type="spellStart"/>
      <w:r w:rsidR="001D181E">
        <w:rPr>
          <w:rFonts w:ascii="Arial" w:eastAsia="Arial" w:hAnsi="Arial" w:cs="Arial"/>
          <w:spacing w:val="1"/>
          <w:sz w:val="24"/>
          <w:szCs w:val="24"/>
        </w:rPr>
        <w:t>Headteacher</w:t>
      </w:r>
      <w:proofErr w:type="spellEnd"/>
      <w:r w:rsidRPr="003F52E4">
        <w:rPr>
          <w:rFonts w:ascii="Arial" w:eastAsia="Arial" w:hAnsi="Arial" w:cs="Arial"/>
          <w:sz w:val="24"/>
          <w:szCs w:val="24"/>
        </w:rPr>
        <w:t xml:space="preserve"> </w:t>
      </w:r>
      <w:r w:rsidRPr="003F52E4">
        <w:rPr>
          <w:rFonts w:ascii="Arial" w:eastAsia="Arial" w:hAnsi="Arial" w:cs="Arial"/>
          <w:spacing w:val="-3"/>
          <w:sz w:val="24"/>
          <w:szCs w:val="24"/>
        </w:rPr>
        <w:t>w</w:t>
      </w:r>
      <w:r w:rsidRPr="003F52E4">
        <w:rPr>
          <w:rFonts w:ascii="Arial" w:eastAsia="Arial" w:hAnsi="Arial" w:cs="Arial"/>
          <w:sz w:val="24"/>
          <w:szCs w:val="24"/>
        </w:rPr>
        <w:t>i</w:t>
      </w:r>
      <w:r w:rsidRPr="003F52E4">
        <w:rPr>
          <w:rFonts w:ascii="Arial" w:eastAsia="Arial" w:hAnsi="Arial" w:cs="Arial"/>
          <w:spacing w:val="-1"/>
          <w:sz w:val="24"/>
          <w:szCs w:val="24"/>
        </w:rPr>
        <w:t>l</w:t>
      </w:r>
      <w:r w:rsidRPr="003F52E4">
        <w:rPr>
          <w:rFonts w:ascii="Arial" w:eastAsia="Arial" w:hAnsi="Arial" w:cs="Arial"/>
          <w:sz w:val="24"/>
          <w:szCs w:val="24"/>
        </w:rPr>
        <w:t xml:space="preserve">l </w:t>
      </w:r>
      <w:r w:rsidRPr="003F52E4">
        <w:rPr>
          <w:rFonts w:ascii="Arial" w:eastAsia="Arial" w:hAnsi="Arial" w:cs="Arial"/>
          <w:spacing w:val="1"/>
          <w:sz w:val="24"/>
          <w:szCs w:val="24"/>
        </w:rPr>
        <w:t>u</w:t>
      </w:r>
      <w:r w:rsidRPr="003F52E4">
        <w:rPr>
          <w:rFonts w:ascii="Arial" w:eastAsia="Arial" w:hAnsi="Arial" w:cs="Arial"/>
          <w:sz w:val="24"/>
          <w:szCs w:val="24"/>
        </w:rPr>
        <w:t>se</w:t>
      </w:r>
      <w:r w:rsidRPr="003F52E4">
        <w:rPr>
          <w:rFonts w:ascii="Arial" w:eastAsia="Arial" w:hAnsi="Arial" w:cs="Arial"/>
          <w:spacing w:val="1"/>
          <w:sz w:val="24"/>
          <w:szCs w:val="24"/>
        </w:rPr>
        <w:t xml:space="preserve"> t</w:t>
      </w:r>
      <w:r w:rsidRPr="003F52E4">
        <w:rPr>
          <w:rFonts w:ascii="Arial" w:eastAsia="Arial" w:hAnsi="Arial" w:cs="Arial"/>
          <w:spacing w:val="-1"/>
          <w:sz w:val="24"/>
          <w:szCs w:val="24"/>
        </w:rPr>
        <w:t>h</w:t>
      </w:r>
      <w:r w:rsidRPr="003F52E4">
        <w:rPr>
          <w:rFonts w:ascii="Arial" w:eastAsia="Arial" w:hAnsi="Arial" w:cs="Arial"/>
          <w:sz w:val="24"/>
          <w:szCs w:val="24"/>
        </w:rPr>
        <w:t>e</w:t>
      </w:r>
      <w:r w:rsidRPr="003F52E4">
        <w:rPr>
          <w:rFonts w:ascii="Arial" w:eastAsia="Arial" w:hAnsi="Arial" w:cs="Arial"/>
          <w:spacing w:val="1"/>
          <w:sz w:val="24"/>
          <w:szCs w:val="24"/>
        </w:rPr>
        <w:t xml:space="preserve"> </w:t>
      </w:r>
      <w:r w:rsidRPr="003F52E4">
        <w:rPr>
          <w:rFonts w:ascii="Arial" w:eastAsia="Arial" w:hAnsi="Arial" w:cs="Arial"/>
          <w:sz w:val="24"/>
          <w:szCs w:val="24"/>
        </w:rPr>
        <w:t>i</w:t>
      </w:r>
      <w:r w:rsidRPr="003F52E4">
        <w:rPr>
          <w:rFonts w:ascii="Arial" w:eastAsia="Arial" w:hAnsi="Arial" w:cs="Arial"/>
          <w:spacing w:val="-1"/>
          <w:sz w:val="24"/>
          <w:szCs w:val="24"/>
        </w:rPr>
        <w:t>n</w:t>
      </w:r>
      <w:r w:rsidRPr="003F52E4">
        <w:rPr>
          <w:rFonts w:ascii="Arial" w:eastAsia="Arial" w:hAnsi="Arial" w:cs="Arial"/>
          <w:sz w:val="24"/>
          <w:szCs w:val="24"/>
        </w:rPr>
        <w:t>f</w:t>
      </w:r>
      <w:r w:rsidRPr="003F52E4">
        <w:rPr>
          <w:rFonts w:ascii="Arial" w:eastAsia="Arial" w:hAnsi="Arial" w:cs="Arial"/>
          <w:spacing w:val="1"/>
          <w:sz w:val="24"/>
          <w:szCs w:val="24"/>
        </w:rPr>
        <w:t>o</w:t>
      </w:r>
      <w:r w:rsidRPr="003F52E4">
        <w:rPr>
          <w:rFonts w:ascii="Arial" w:eastAsia="Arial" w:hAnsi="Arial" w:cs="Arial"/>
          <w:sz w:val="24"/>
          <w:szCs w:val="24"/>
        </w:rPr>
        <w:t>r</w:t>
      </w:r>
      <w:r w:rsidRPr="003F52E4">
        <w:rPr>
          <w:rFonts w:ascii="Arial" w:eastAsia="Arial" w:hAnsi="Arial" w:cs="Arial"/>
          <w:spacing w:val="1"/>
          <w:sz w:val="24"/>
          <w:szCs w:val="24"/>
        </w:rPr>
        <w:t>m</w:t>
      </w:r>
      <w:r w:rsidRPr="003F52E4">
        <w:rPr>
          <w:rFonts w:ascii="Arial" w:eastAsia="Arial" w:hAnsi="Arial" w:cs="Arial"/>
          <w:spacing w:val="-1"/>
          <w:sz w:val="24"/>
          <w:szCs w:val="24"/>
        </w:rPr>
        <w:t>a</w:t>
      </w:r>
      <w:r w:rsidRPr="003F52E4">
        <w:rPr>
          <w:rFonts w:ascii="Arial" w:eastAsia="Arial" w:hAnsi="Arial" w:cs="Arial"/>
          <w:sz w:val="24"/>
          <w:szCs w:val="24"/>
        </w:rPr>
        <w:t>ti</w:t>
      </w:r>
      <w:r w:rsidRPr="003F52E4">
        <w:rPr>
          <w:rFonts w:ascii="Arial" w:eastAsia="Arial" w:hAnsi="Arial" w:cs="Arial"/>
          <w:spacing w:val="1"/>
          <w:sz w:val="24"/>
          <w:szCs w:val="24"/>
        </w:rPr>
        <w:t>o</w:t>
      </w:r>
      <w:r w:rsidRPr="003F52E4">
        <w:rPr>
          <w:rFonts w:ascii="Arial" w:eastAsia="Arial" w:hAnsi="Arial" w:cs="Arial"/>
          <w:sz w:val="24"/>
          <w:szCs w:val="24"/>
        </w:rPr>
        <w:t>n</w:t>
      </w:r>
      <w:r w:rsidRPr="003F52E4">
        <w:rPr>
          <w:rFonts w:ascii="Arial" w:eastAsia="Arial" w:hAnsi="Arial" w:cs="Arial"/>
          <w:spacing w:val="1"/>
          <w:sz w:val="24"/>
          <w:szCs w:val="24"/>
        </w:rPr>
        <w:t xml:space="preserve"> </w:t>
      </w:r>
      <w:r w:rsidRPr="003F52E4">
        <w:rPr>
          <w:rFonts w:ascii="Arial" w:eastAsia="Arial" w:hAnsi="Arial" w:cs="Arial"/>
          <w:spacing w:val="-2"/>
          <w:sz w:val="24"/>
          <w:szCs w:val="24"/>
        </w:rPr>
        <w:t>c</w:t>
      </w:r>
      <w:r w:rsidRPr="003F52E4">
        <w:rPr>
          <w:rFonts w:ascii="Arial" w:eastAsia="Arial" w:hAnsi="Arial" w:cs="Arial"/>
          <w:spacing w:val="1"/>
          <w:sz w:val="24"/>
          <w:szCs w:val="24"/>
        </w:rPr>
        <w:t>o</w:t>
      </w:r>
      <w:r w:rsidRPr="003F52E4">
        <w:rPr>
          <w:rFonts w:ascii="Arial" w:eastAsia="Arial" w:hAnsi="Arial" w:cs="Arial"/>
          <w:sz w:val="24"/>
          <w:szCs w:val="24"/>
        </w:rPr>
        <w:t>l</w:t>
      </w:r>
      <w:r w:rsidRPr="003F52E4">
        <w:rPr>
          <w:rFonts w:ascii="Arial" w:eastAsia="Arial" w:hAnsi="Arial" w:cs="Arial"/>
          <w:spacing w:val="-1"/>
          <w:sz w:val="24"/>
          <w:szCs w:val="24"/>
        </w:rPr>
        <w:t>l</w:t>
      </w:r>
      <w:r w:rsidRPr="003F52E4">
        <w:rPr>
          <w:rFonts w:ascii="Arial" w:eastAsia="Arial" w:hAnsi="Arial" w:cs="Arial"/>
          <w:spacing w:val="1"/>
          <w:sz w:val="24"/>
          <w:szCs w:val="24"/>
        </w:rPr>
        <w:t>e</w:t>
      </w:r>
      <w:r w:rsidRPr="003F52E4">
        <w:rPr>
          <w:rFonts w:ascii="Arial" w:eastAsia="Arial" w:hAnsi="Arial" w:cs="Arial"/>
          <w:sz w:val="24"/>
          <w:szCs w:val="24"/>
        </w:rPr>
        <w:t>ct</w:t>
      </w:r>
      <w:r w:rsidRPr="003F52E4">
        <w:rPr>
          <w:rFonts w:ascii="Arial" w:eastAsia="Arial" w:hAnsi="Arial" w:cs="Arial"/>
          <w:spacing w:val="1"/>
          <w:sz w:val="24"/>
          <w:szCs w:val="24"/>
        </w:rPr>
        <w:t>e</w:t>
      </w:r>
      <w:r w:rsidRPr="003F52E4">
        <w:rPr>
          <w:rFonts w:ascii="Arial" w:eastAsia="Arial" w:hAnsi="Arial" w:cs="Arial"/>
          <w:sz w:val="24"/>
          <w:szCs w:val="24"/>
        </w:rPr>
        <w:t>d</w:t>
      </w:r>
      <w:r w:rsidRPr="003F52E4">
        <w:rPr>
          <w:rFonts w:ascii="Arial" w:eastAsia="Arial" w:hAnsi="Arial" w:cs="Arial"/>
          <w:spacing w:val="-1"/>
          <w:sz w:val="24"/>
          <w:szCs w:val="24"/>
        </w:rPr>
        <w:t xml:space="preserve"> </w:t>
      </w:r>
      <w:r w:rsidRPr="003F52E4">
        <w:rPr>
          <w:rFonts w:ascii="Arial" w:eastAsia="Arial" w:hAnsi="Arial" w:cs="Arial"/>
          <w:spacing w:val="1"/>
          <w:sz w:val="24"/>
          <w:szCs w:val="24"/>
        </w:rPr>
        <w:t>t</w:t>
      </w:r>
      <w:r w:rsidRPr="003F52E4">
        <w:rPr>
          <w:rFonts w:ascii="Arial" w:eastAsia="Arial" w:hAnsi="Arial" w:cs="Arial"/>
          <w:sz w:val="24"/>
          <w:szCs w:val="24"/>
        </w:rPr>
        <w:t>o</w:t>
      </w:r>
      <w:r w:rsidRPr="003F52E4">
        <w:rPr>
          <w:rFonts w:ascii="Arial" w:eastAsia="Arial" w:hAnsi="Arial" w:cs="Arial"/>
          <w:spacing w:val="1"/>
          <w:sz w:val="24"/>
          <w:szCs w:val="24"/>
        </w:rPr>
        <w:t xml:space="preserve"> </w:t>
      </w:r>
      <w:proofErr w:type="spellStart"/>
      <w:r w:rsidRPr="003F52E4">
        <w:rPr>
          <w:rFonts w:ascii="Arial" w:eastAsia="Arial" w:hAnsi="Arial" w:cs="Arial"/>
          <w:spacing w:val="-2"/>
          <w:sz w:val="24"/>
          <w:szCs w:val="24"/>
        </w:rPr>
        <w:t>c</w:t>
      </w:r>
      <w:r w:rsidRPr="003F52E4">
        <w:rPr>
          <w:rFonts w:ascii="Arial" w:eastAsia="Arial" w:hAnsi="Arial" w:cs="Arial"/>
          <w:spacing w:val="1"/>
          <w:sz w:val="24"/>
          <w:szCs w:val="24"/>
        </w:rPr>
        <w:t>a</w:t>
      </w:r>
      <w:r w:rsidRPr="003F52E4">
        <w:rPr>
          <w:rFonts w:ascii="Arial" w:eastAsia="Arial" w:hAnsi="Arial" w:cs="Arial"/>
          <w:sz w:val="24"/>
          <w:szCs w:val="24"/>
        </w:rPr>
        <w:t>t</w:t>
      </w:r>
      <w:r w:rsidRPr="003F52E4">
        <w:rPr>
          <w:rFonts w:ascii="Arial" w:eastAsia="Arial" w:hAnsi="Arial" w:cs="Arial"/>
          <w:spacing w:val="1"/>
          <w:sz w:val="24"/>
          <w:szCs w:val="24"/>
        </w:rPr>
        <w:t>e</w:t>
      </w:r>
      <w:r w:rsidRPr="003F52E4">
        <w:rPr>
          <w:rFonts w:ascii="Arial" w:eastAsia="Arial" w:hAnsi="Arial" w:cs="Arial"/>
          <w:spacing w:val="-1"/>
          <w:sz w:val="24"/>
          <w:szCs w:val="24"/>
        </w:rPr>
        <w:t>g</w:t>
      </w:r>
      <w:r w:rsidRPr="003F52E4">
        <w:rPr>
          <w:rFonts w:ascii="Arial" w:eastAsia="Arial" w:hAnsi="Arial" w:cs="Arial"/>
          <w:spacing w:val="1"/>
          <w:sz w:val="24"/>
          <w:szCs w:val="24"/>
        </w:rPr>
        <w:t>o</w:t>
      </w:r>
      <w:r w:rsidRPr="003F52E4">
        <w:rPr>
          <w:rFonts w:ascii="Arial" w:eastAsia="Arial" w:hAnsi="Arial" w:cs="Arial"/>
          <w:sz w:val="24"/>
          <w:szCs w:val="24"/>
        </w:rPr>
        <w:t>r</w:t>
      </w:r>
      <w:r w:rsidRPr="003F52E4">
        <w:rPr>
          <w:rFonts w:ascii="Arial" w:eastAsia="Arial" w:hAnsi="Arial" w:cs="Arial"/>
          <w:spacing w:val="-1"/>
          <w:sz w:val="24"/>
          <w:szCs w:val="24"/>
        </w:rPr>
        <w:t>i</w:t>
      </w:r>
      <w:r w:rsidRPr="003F52E4">
        <w:rPr>
          <w:rFonts w:ascii="Arial" w:eastAsia="Arial" w:hAnsi="Arial" w:cs="Arial"/>
          <w:sz w:val="24"/>
          <w:szCs w:val="24"/>
        </w:rPr>
        <w:t>se</w:t>
      </w:r>
      <w:proofErr w:type="spellEnd"/>
      <w:r w:rsidRPr="003F52E4">
        <w:rPr>
          <w:rFonts w:ascii="Arial" w:eastAsia="Arial" w:hAnsi="Arial" w:cs="Arial"/>
          <w:spacing w:val="1"/>
          <w:sz w:val="24"/>
          <w:szCs w:val="24"/>
        </w:rPr>
        <w:t xml:space="preserve"> </w:t>
      </w:r>
      <w:r w:rsidRPr="003F52E4">
        <w:rPr>
          <w:rFonts w:ascii="Arial" w:eastAsia="Arial" w:hAnsi="Arial" w:cs="Arial"/>
          <w:spacing w:val="-1"/>
          <w:sz w:val="24"/>
          <w:szCs w:val="24"/>
        </w:rPr>
        <w:t>t</w:t>
      </w:r>
      <w:r w:rsidRPr="003F52E4">
        <w:rPr>
          <w:rFonts w:ascii="Arial" w:eastAsia="Arial" w:hAnsi="Arial" w:cs="Arial"/>
          <w:spacing w:val="1"/>
          <w:sz w:val="24"/>
          <w:szCs w:val="24"/>
        </w:rPr>
        <w:t>h</w:t>
      </w:r>
      <w:r w:rsidRPr="003F52E4">
        <w:rPr>
          <w:rFonts w:ascii="Arial" w:eastAsia="Arial" w:hAnsi="Arial" w:cs="Arial"/>
          <w:sz w:val="24"/>
          <w:szCs w:val="24"/>
        </w:rPr>
        <w:t>e</w:t>
      </w:r>
      <w:r w:rsidRPr="003F52E4">
        <w:rPr>
          <w:rFonts w:ascii="Arial" w:eastAsia="Arial" w:hAnsi="Arial" w:cs="Arial"/>
          <w:spacing w:val="-1"/>
          <w:sz w:val="24"/>
          <w:szCs w:val="24"/>
        </w:rPr>
        <w:t xml:space="preserve"> </w:t>
      </w:r>
      <w:r w:rsidRPr="003F52E4">
        <w:rPr>
          <w:rFonts w:ascii="Arial" w:eastAsia="Arial" w:hAnsi="Arial" w:cs="Arial"/>
          <w:spacing w:val="1"/>
          <w:sz w:val="24"/>
          <w:szCs w:val="24"/>
        </w:rPr>
        <w:t>t</w:t>
      </w:r>
      <w:r w:rsidRPr="003F52E4">
        <w:rPr>
          <w:rFonts w:ascii="Arial" w:eastAsia="Arial" w:hAnsi="Arial" w:cs="Arial"/>
          <w:spacing w:val="-2"/>
          <w:sz w:val="24"/>
          <w:szCs w:val="24"/>
        </w:rPr>
        <w:t>y</w:t>
      </w:r>
      <w:r w:rsidRPr="003F52E4">
        <w:rPr>
          <w:rFonts w:ascii="Arial" w:eastAsia="Arial" w:hAnsi="Arial" w:cs="Arial"/>
          <w:spacing w:val="1"/>
          <w:sz w:val="24"/>
          <w:szCs w:val="24"/>
        </w:rPr>
        <w:t>p</w:t>
      </w:r>
      <w:r w:rsidRPr="003F52E4">
        <w:rPr>
          <w:rFonts w:ascii="Arial" w:eastAsia="Arial" w:hAnsi="Arial" w:cs="Arial"/>
          <w:sz w:val="24"/>
          <w:szCs w:val="24"/>
        </w:rPr>
        <w:t>e</w:t>
      </w:r>
      <w:r w:rsidRPr="003F52E4">
        <w:rPr>
          <w:rFonts w:ascii="Arial" w:eastAsia="Arial" w:hAnsi="Arial" w:cs="Arial"/>
          <w:spacing w:val="1"/>
          <w:sz w:val="24"/>
          <w:szCs w:val="24"/>
        </w:rPr>
        <w:t xml:space="preserve"> </w:t>
      </w:r>
      <w:r w:rsidRPr="003F52E4">
        <w:rPr>
          <w:rFonts w:ascii="Arial" w:eastAsia="Arial" w:hAnsi="Arial" w:cs="Arial"/>
          <w:spacing w:val="-1"/>
          <w:sz w:val="24"/>
          <w:szCs w:val="24"/>
        </w:rPr>
        <w:t>o</w:t>
      </w:r>
      <w:r w:rsidRPr="003F52E4">
        <w:rPr>
          <w:rFonts w:ascii="Arial" w:eastAsia="Arial" w:hAnsi="Arial" w:cs="Arial"/>
          <w:sz w:val="24"/>
          <w:szCs w:val="24"/>
        </w:rPr>
        <w:t>f</w:t>
      </w:r>
      <w:r w:rsidRPr="003F52E4">
        <w:rPr>
          <w:rFonts w:ascii="Arial" w:eastAsia="Arial" w:hAnsi="Arial" w:cs="Arial"/>
          <w:spacing w:val="1"/>
          <w:sz w:val="24"/>
          <w:szCs w:val="24"/>
        </w:rPr>
        <w:t xml:space="preserve"> </w:t>
      </w:r>
      <w:proofErr w:type="spellStart"/>
      <w:r w:rsidRPr="003F52E4">
        <w:rPr>
          <w:rFonts w:ascii="Arial" w:eastAsia="Arial" w:hAnsi="Arial" w:cs="Arial"/>
          <w:spacing w:val="1"/>
          <w:sz w:val="24"/>
          <w:szCs w:val="24"/>
        </w:rPr>
        <w:t>be</w:t>
      </w:r>
      <w:r w:rsidRPr="003F52E4">
        <w:rPr>
          <w:rFonts w:ascii="Arial" w:eastAsia="Arial" w:hAnsi="Arial" w:cs="Arial"/>
          <w:spacing w:val="-1"/>
          <w:sz w:val="24"/>
          <w:szCs w:val="24"/>
        </w:rPr>
        <w:t>h</w:t>
      </w:r>
      <w:r w:rsidRPr="003F52E4">
        <w:rPr>
          <w:rFonts w:ascii="Arial" w:eastAsia="Arial" w:hAnsi="Arial" w:cs="Arial"/>
          <w:spacing w:val="1"/>
          <w:sz w:val="24"/>
          <w:szCs w:val="24"/>
        </w:rPr>
        <w:t>a</w:t>
      </w:r>
      <w:r w:rsidRPr="003F52E4">
        <w:rPr>
          <w:rFonts w:ascii="Arial" w:eastAsia="Arial" w:hAnsi="Arial" w:cs="Arial"/>
          <w:spacing w:val="-2"/>
          <w:sz w:val="24"/>
          <w:szCs w:val="24"/>
        </w:rPr>
        <w:t>v</w:t>
      </w:r>
      <w:r w:rsidRPr="003F52E4">
        <w:rPr>
          <w:rFonts w:ascii="Arial" w:eastAsia="Arial" w:hAnsi="Arial" w:cs="Arial"/>
          <w:sz w:val="24"/>
          <w:szCs w:val="24"/>
        </w:rPr>
        <w:t>io</w:t>
      </w:r>
      <w:r w:rsidRPr="003F52E4">
        <w:rPr>
          <w:rFonts w:ascii="Arial" w:eastAsia="Arial" w:hAnsi="Arial" w:cs="Arial"/>
          <w:spacing w:val="1"/>
          <w:sz w:val="24"/>
          <w:szCs w:val="24"/>
        </w:rPr>
        <w:t>u</w:t>
      </w:r>
      <w:r w:rsidRPr="003F52E4">
        <w:rPr>
          <w:rFonts w:ascii="Arial" w:eastAsia="Arial" w:hAnsi="Arial" w:cs="Arial"/>
          <w:sz w:val="24"/>
          <w:szCs w:val="24"/>
        </w:rPr>
        <w:t>r</w:t>
      </w:r>
      <w:proofErr w:type="spellEnd"/>
      <w:r w:rsidRPr="003F52E4">
        <w:rPr>
          <w:rFonts w:ascii="Arial" w:eastAsia="Arial" w:hAnsi="Arial" w:cs="Arial"/>
          <w:sz w:val="24"/>
          <w:szCs w:val="24"/>
        </w:rPr>
        <w:t xml:space="preserve"> a</w:t>
      </w:r>
      <w:r w:rsidRPr="003F52E4">
        <w:rPr>
          <w:rFonts w:ascii="Arial" w:eastAsia="Arial" w:hAnsi="Arial" w:cs="Arial"/>
          <w:spacing w:val="1"/>
          <w:sz w:val="24"/>
          <w:szCs w:val="24"/>
        </w:rPr>
        <w:t>n</w:t>
      </w:r>
      <w:r w:rsidRPr="003F52E4">
        <w:rPr>
          <w:rFonts w:ascii="Arial" w:eastAsia="Arial" w:hAnsi="Arial" w:cs="Arial"/>
          <w:sz w:val="24"/>
          <w:szCs w:val="24"/>
        </w:rPr>
        <w:t>d</w:t>
      </w:r>
    </w:p>
    <w:p w14:paraId="7D8E72FC" w14:textId="77777777" w:rsidR="00995A5C" w:rsidRPr="005424DA" w:rsidRDefault="004A7237" w:rsidP="00BD1C39">
      <w:pPr>
        <w:rPr>
          <w:rFonts w:ascii="Arial" w:eastAsia="Arial" w:hAnsi="Arial" w:cs="Arial"/>
          <w:sz w:val="24"/>
          <w:szCs w:val="24"/>
        </w:rPr>
      </w:pPr>
      <w:proofErr w:type="gramStart"/>
      <w:r w:rsidRPr="005424DA">
        <w:rPr>
          <w:rFonts w:ascii="Arial" w:eastAsia="Arial" w:hAnsi="Arial" w:cs="Arial"/>
          <w:spacing w:val="1"/>
          <w:sz w:val="24"/>
          <w:szCs w:val="24"/>
        </w:rPr>
        <w:t>de</w:t>
      </w:r>
      <w:r w:rsidRPr="005424DA">
        <w:rPr>
          <w:rFonts w:ascii="Arial" w:eastAsia="Arial" w:hAnsi="Arial" w:cs="Arial"/>
          <w:sz w:val="24"/>
          <w:szCs w:val="24"/>
        </w:rPr>
        <w:t>t</w:t>
      </w:r>
      <w:r w:rsidRPr="005424DA">
        <w:rPr>
          <w:rFonts w:ascii="Arial" w:eastAsia="Arial" w:hAnsi="Arial" w:cs="Arial"/>
          <w:spacing w:val="1"/>
          <w:sz w:val="24"/>
          <w:szCs w:val="24"/>
        </w:rPr>
        <w:t>e</w:t>
      </w:r>
      <w:r w:rsidRPr="005424DA">
        <w:rPr>
          <w:rFonts w:ascii="Arial" w:eastAsia="Arial" w:hAnsi="Arial" w:cs="Arial"/>
          <w:spacing w:val="-3"/>
          <w:sz w:val="24"/>
          <w:szCs w:val="24"/>
        </w:rPr>
        <w:t>r</w:t>
      </w:r>
      <w:r w:rsidRPr="005424DA">
        <w:rPr>
          <w:rFonts w:ascii="Arial" w:eastAsia="Arial" w:hAnsi="Arial" w:cs="Arial"/>
          <w:spacing w:val="1"/>
          <w:sz w:val="24"/>
          <w:szCs w:val="24"/>
        </w:rPr>
        <w:t>m</w:t>
      </w:r>
      <w:r w:rsidRPr="005424DA">
        <w:rPr>
          <w:rFonts w:ascii="Arial" w:eastAsia="Arial" w:hAnsi="Arial" w:cs="Arial"/>
          <w:sz w:val="24"/>
          <w:szCs w:val="24"/>
        </w:rPr>
        <w:t>ine</w:t>
      </w:r>
      <w:proofErr w:type="gramEnd"/>
      <w:r w:rsidRPr="005424DA">
        <w:rPr>
          <w:rFonts w:ascii="Arial" w:eastAsia="Arial" w:hAnsi="Arial" w:cs="Arial"/>
          <w:spacing w:val="-1"/>
          <w:sz w:val="24"/>
          <w:szCs w:val="24"/>
        </w:rPr>
        <w:t xml:space="preserve"> </w:t>
      </w:r>
      <w:r w:rsidRPr="005424DA">
        <w:rPr>
          <w:rFonts w:ascii="Arial" w:eastAsia="Arial" w:hAnsi="Arial" w:cs="Arial"/>
          <w:spacing w:val="1"/>
          <w:sz w:val="24"/>
          <w:szCs w:val="24"/>
        </w:rPr>
        <w:t>an</w:t>
      </w:r>
      <w:r w:rsidRPr="005424DA">
        <w:rPr>
          <w:rFonts w:ascii="Arial" w:eastAsia="Arial" w:hAnsi="Arial" w:cs="Arial"/>
          <w:sz w:val="24"/>
          <w:szCs w:val="24"/>
        </w:rPr>
        <w:t>y</w:t>
      </w:r>
      <w:r w:rsidRPr="005424DA">
        <w:rPr>
          <w:rFonts w:ascii="Arial" w:eastAsia="Arial" w:hAnsi="Arial" w:cs="Arial"/>
          <w:spacing w:val="-4"/>
          <w:sz w:val="24"/>
          <w:szCs w:val="24"/>
        </w:rPr>
        <w:t xml:space="preserve"> </w:t>
      </w:r>
      <w:r w:rsidRPr="005424DA">
        <w:rPr>
          <w:rFonts w:ascii="Arial" w:eastAsia="Arial" w:hAnsi="Arial" w:cs="Arial"/>
          <w:spacing w:val="3"/>
          <w:sz w:val="24"/>
          <w:szCs w:val="24"/>
        </w:rPr>
        <w:t>f</w:t>
      </w:r>
      <w:r w:rsidRPr="005424DA">
        <w:rPr>
          <w:rFonts w:ascii="Arial" w:eastAsia="Arial" w:hAnsi="Arial" w:cs="Arial"/>
          <w:spacing w:val="1"/>
          <w:sz w:val="24"/>
          <w:szCs w:val="24"/>
        </w:rPr>
        <w:t>u</w:t>
      </w:r>
      <w:r w:rsidRPr="005424DA">
        <w:rPr>
          <w:rFonts w:ascii="Arial" w:eastAsia="Arial" w:hAnsi="Arial" w:cs="Arial"/>
          <w:sz w:val="24"/>
          <w:szCs w:val="24"/>
        </w:rPr>
        <w:t>rt</w:t>
      </w:r>
      <w:r w:rsidRPr="005424DA">
        <w:rPr>
          <w:rFonts w:ascii="Arial" w:eastAsia="Arial" w:hAnsi="Arial" w:cs="Arial"/>
          <w:spacing w:val="-2"/>
          <w:sz w:val="24"/>
          <w:szCs w:val="24"/>
        </w:rPr>
        <w:t>h</w:t>
      </w:r>
      <w:r w:rsidRPr="005424DA">
        <w:rPr>
          <w:rFonts w:ascii="Arial" w:eastAsia="Arial" w:hAnsi="Arial" w:cs="Arial"/>
          <w:spacing w:val="1"/>
          <w:sz w:val="24"/>
          <w:szCs w:val="24"/>
        </w:rPr>
        <w:t>e</w:t>
      </w:r>
      <w:r w:rsidRPr="005424DA">
        <w:rPr>
          <w:rFonts w:ascii="Arial" w:eastAsia="Arial" w:hAnsi="Arial" w:cs="Arial"/>
          <w:sz w:val="24"/>
          <w:szCs w:val="24"/>
        </w:rPr>
        <w:t>r</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a</w:t>
      </w:r>
      <w:r w:rsidRPr="005424DA">
        <w:rPr>
          <w:rFonts w:ascii="Arial" w:eastAsia="Arial" w:hAnsi="Arial" w:cs="Arial"/>
          <w:sz w:val="24"/>
          <w:szCs w:val="24"/>
        </w:rPr>
        <w:t>cti</w:t>
      </w:r>
      <w:r w:rsidRPr="005424DA">
        <w:rPr>
          <w:rFonts w:ascii="Arial" w:eastAsia="Arial" w:hAnsi="Arial" w:cs="Arial"/>
          <w:spacing w:val="1"/>
          <w:sz w:val="24"/>
          <w:szCs w:val="24"/>
        </w:rPr>
        <w:t>on</w:t>
      </w:r>
      <w:r w:rsidRPr="005424DA">
        <w:rPr>
          <w:rFonts w:ascii="Arial" w:eastAsia="Arial" w:hAnsi="Arial" w:cs="Arial"/>
          <w:sz w:val="24"/>
          <w:szCs w:val="24"/>
        </w:rPr>
        <w:t>,</w:t>
      </w:r>
      <w:r w:rsidRPr="005424DA">
        <w:rPr>
          <w:rFonts w:ascii="Arial" w:eastAsia="Arial" w:hAnsi="Arial" w:cs="Arial"/>
          <w:spacing w:val="-2"/>
          <w:sz w:val="24"/>
          <w:szCs w:val="24"/>
        </w:rPr>
        <w:t xml:space="preserve"> </w:t>
      </w:r>
      <w:r w:rsidRPr="005424DA">
        <w:rPr>
          <w:rFonts w:ascii="Arial" w:eastAsia="Arial" w:hAnsi="Arial" w:cs="Arial"/>
          <w:sz w:val="24"/>
          <w:szCs w:val="24"/>
        </w:rPr>
        <w:t>in</w:t>
      </w:r>
      <w:r w:rsidRPr="005424DA">
        <w:rPr>
          <w:rFonts w:ascii="Arial" w:eastAsia="Arial" w:hAnsi="Arial" w:cs="Arial"/>
          <w:spacing w:val="1"/>
          <w:sz w:val="24"/>
          <w:szCs w:val="24"/>
        </w:rPr>
        <w:t xml:space="preserve"> </w:t>
      </w:r>
      <w:r w:rsidRPr="005424DA">
        <w:rPr>
          <w:rFonts w:ascii="Arial" w:eastAsia="Arial" w:hAnsi="Arial" w:cs="Arial"/>
          <w:sz w:val="24"/>
          <w:szCs w:val="24"/>
        </w:rPr>
        <w:t>line</w:t>
      </w:r>
      <w:r w:rsidRPr="005424DA">
        <w:rPr>
          <w:rFonts w:ascii="Arial" w:eastAsia="Arial" w:hAnsi="Arial" w:cs="Arial"/>
          <w:spacing w:val="1"/>
          <w:sz w:val="24"/>
          <w:szCs w:val="24"/>
        </w:rPr>
        <w:t xml:space="preserve"> </w:t>
      </w:r>
      <w:r w:rsidRPr="005424DA">
        <w:rPr>
          <w:rFonts w:ascii="Arial" w:eastAsia="Arial" w:hAnsi="Arial" w:cs="Arial"/>
          <w:spacing w:val="-2"/>
          <w:sz w:val="24"/>
          <w:szCs w:val="24"/>
        </w:rPr>
        <w:t>w</w:t>
      </w:r>
      <w:r w:rsidRPr="005424DA">
        <w:rPr>
          <w:rFonts w:ascii="Arial" w:eastAsia="Arial" w:hAnsi="Arial" w:cs="Arial"/>
          <w:sz w:val="24"/>
          <w:szCs w:val="24"/>
        </w:rPr>
        <w:t>ith</w:t>
      </w:r>
      <w:r w:rsidRPr="005424DA">
        <w:rPr>
          <w:rFonts w:ascii="Arial" w:eastAsia="Arial" w:hAnsi="Arial" w:cs="Arial"/>
          <w:spacing w:val="1"/>
          <w:sz w:val="24"/>
          <w:szCs w:val="24"/>
        </w:rPr>
        <w:t xml:space="preserve"> t</w:t>
      </w:r>
      <w:r w:rsidRPr="005424DA">
        <w:rPr>
          <w:rFonts w:ascii="Arial" w:eastAsia="Arial" w:hAnsi="Arial" w:cs="Arial"/>
          <w:spacing w:val="-1"/>
          <w:sz w:val="24"/>
          <w:szCs w:val="24"/>
        </w:rPr>
        <w:t>h</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z w:val="24"/>
          <w:szCs w:val="24"/>
        </w:rPr>
        <w:t>sc</w:t>
      </w:r>
      <w:r w:rsidRPr="005424DA">
        <w:rPr>
          <w:rFonts w:ascii="Arial" w:eastAsia="Arial" w:hAnsi="Arial" w:cs="Arial"/>
          <w:spacing w:val="1"/>
          <w:sz w:val="24"/>
          <w:szCs w:val="24"/>
        </w:rPr>
        <w:t>hoo</w:t>
      </w:r>
      <w:r w:rsidRPr="005424DA">
        <w:rPr>
          <w:rFonts w:ascii="Arial" w:eastAsia="Arial" w:hAnsi="Arial" w:cs="Arial"/>
          <w:sz w:val="24"/>
          <w:szCs w:val="24"/>
        </w:rPr>
        <w:t>l</w:t>
      </w:r>
      <w:r w:rsidRPr="005424DA">
        <w:rPr>
          <w:rFonts w:ascii="Arial" w:eastAsia="Arial" w:hAnsi="Arial" w:cs="Arial"/>
          <w:spacing w:val="-1"/>
          <w:sz w:val="24"/>
          <w:szCs w:val="24"/>
        </w:rPr>
        <w:t>’</w:t>
      </w:r>
      <w:r w:rsidRPr="005424DA">
        <w:rPr>
          <w:rFonts w:ascii="Arial" w:eastAsia="Arial" w:hAnsi="Arial" w:cs="Arial"/>
          <w:sz w:val="24"/>
          <w:szCs w:val="24"/>
        </w:rPr>
        <w:t>s s</w:t>
      </w:r>
      <w:r w:rsidRPr="005424DA">
        <w:rPr>
          <w:rFonts w:ascii="Arial" w:eastAsia="Arial" w:hAnsi="Arial" w:cs="Arial"/>
          <w:spacing w:val="1"/>
          <w:sz w:val="24"/>
          <w:szCs w:val="24"/>
        </w:rPr>
        <w:t>t</w:t>
      </w:r>
      <w:r w:rsidRPr="005424DA">
        <w:rPr>
          <w:rFonts w:ascii="Arial" w:eastAsia="Arial" w:hAnsi="Arial" w:cs="Arial"/>
          <w:spacing w:val="-1"/>
          <w:sz w:val="24"/>
          <w:szCs w:val="24"/>
        </w:rPr>
        <w:t>a</w:t>
      </w:r>
      <w:r w:rsidRPr="005424DA">
        <w:rPr>
          <w:rFonts w:ascii="Arial" w:eastAsia="Arial" w:hAnsi="Arial" w:cs="Arial"/>
          <w:sz w:val="24"/>
          <w:szCs w:val="24"/>
        </w:rPr>
        <w:t>ff</w:t>
      </w:r>
      <w:r w:rsidRPr="005424DA">
        <w:rPr>
          <w:rFonts w:ascii="Arial" w:eastAsia="Arial" w:hAnsi="Arial" w:cs="Arial"/>
          <w:spacing w:val="8"/>
          <w:sz w:val="24"/>
          <w:szCs w:val="24"/>
        </w:rPr>
        <w:t xml:space="preserve"> </w:t>
      </w:r>
      <w:r w:rsidRPr="005424DA">
        <w:rPr>
          <w:rFonts w:ascii="Arial" w:eastAsia="Arial" w:hAnsi="Arial" w:cs="Arial"/>
          <w:sz w:val="24"/>
          <w:szCs w:val="24"/>
        </w:rPr>
        <w:t>C</w:t>
      </w:r>
      <w:r w:rsidRPr="005424DA">
        <w:rPr>
          <w:rFonts w:ascii="Arial" w:eastAsia="Arial" w:hAnsi="Arial" w:cs="Arial"/>
          <w:spacing w:val="-1"/>
          <w:sz w:val="24"/>
          <w:szCs w:val="24"/>
        </w:rPr>
        <w:t>o</w:t>
      </w:r>
      <w:r w:rsidRPr="005424DA">
        <w:rPr>
          <w:rFonts w:ascii="Arial" w:eastAsia="Arial" w:hAnsi="Arial" w:cs="Arial"/>
          <w:spacing w:val="1"/>
          <w:sz w:val="24"/>
          <w:szCs w:val="24"/>
        </w:rPr>
        <w:t>d</w:t>
      </w:r>
      <w:r w:rsidRPr="005424DA">
        <w:rPr>
          <w:rFonts w:ascii="Arial" w:eastAsia="Arial" w:hAnsi="Arial" w:cs="Arial"/>
          <w:sz w:val="24"/>
          <w:szCs w:val="24"/>
        </w:rPr>
        <w:t>e</w:t>
      </w:r>
      <w:r w:rsidRPr="005424DA">
        <w:rPr>
          <w:rFonts w:ascii="Arial" w:eastAsia="Arial" w:hAnsi="Arial" w:cs="Arial"/>
          <w:spacing w:val="-1"/>
          <w:sz w:val="24"/>
          <w:szCs w:val="24"/>
        </w:rPr>
        <w:t xml:space="preserve"> o</w:t>
      </w:r>
      <w:r w:rsidRPr="005424DA">
        <w:rPr>
          <w:rFonts w:ascii="Arial" w:eastAsia="Arial" w:hAnsi="Arial" w:cs="Arial"/>
          <w:sz w:val="24"/>
          <w:szCs w:val="24"/>
        </w:rPr>
        <w:t>f</w:t>
      </w:r>
      <w:r w:rsidRPr="005424DA">
        <w:rPr>
          <w:rFonts w:ascii="Arial" w:eastAsia="Arial" w:hAnsi="Arial" w:cs="Arial"/>
          <w:spacing w:val="2"/>
          <w:sz w:val="24"/>
          <w:szCs w:val="24"/>
        </w:rPr>
        <w:t xml:space="preserve"> </w:t>
      </w:r>
      <w:r w:rsidRPr="005424DA">
        <w:rPr>
          <w:rFonts w:ascii="Arial" w:eastAsia="Arial" w:hAnsi="Arial" w:cs="Arial"/>
          <w:sz w:val="24"/>
          <w:szCs w:val="24"/>
        </w:rPr>
        <w:t>C</w:t>
      </w:r>
      <w:r w:rsidRPr="005424DA">
        <w:rPr>
          <w:rFonts w:ascii="Arial" w:eastAsia="Arial" w:hAnsi="Arial" w:cs="Arial"/>
          <w:spacing w:val="1"/>
          <w:sz w:val="24"/>
          <w:szCs w:val="24"/>
        </w:rPr>
        <w:t>ondu</w:t>
      </w:r>
      <w:r w:rsidRPr="005424DA">
        <w:rPr>
          <w:rFonts w:ascii="Arial" w:eastAsia="Arial" w:hAnsi="Arial" w:cs="Arial"/>
          <w:spacing w:val="-2"/>
          <w:sz w:val="24"/>
          <w:szCs w:val="24"/>
        </w:rPr>
        <w:t>c</w:t>
      </w:r>
      <w:r w:rsidRPr="005424DA">
        <w:rPr>
          <w:rFonts w:ascii="Arial" w:eastAsia="Arial" w:hAnsi="Arial" w:cs="Arial"/>
          <w:sz w:val="24"/>
          <w:szCs w:val="24"/>
        </w:rPr>
        <w:t>t.</w:t>
      </w:r>
    </w:p>
    <w:p w14:paraId="7D8E72FD" w14:textId="77777777" w:rsidR="00995A5C" w:rsidRPr="005424DA" w:rsidRDefault="00995A5C" w:rsidP="00BD1C39">
      <w:pPr>
        <w:spacing w:before="2" w:line="120" w:lineRule="exact"/>
        <w:rPr>
          <w:sz w:val="24"/>
          <w:szCs w:val="24"/>
        </w:rPr>
      </w:pPr>
    </w:p>
    <w:p w14:paraId="7D8E72FE" w14:textId="48E7F11E" w:rsidR="00995A5C" w:rsidRPr="005424DA" w:rsidRDefault="004A7237" w:rsidP="00BD1C39">
      <w:pPr>
        <w:pStyle w:val="ListParagraph"/>
        <w:numPr>
          <w:ilvl w:val="0"/>
          <w:numId w:val="4"/>
        </w:numPr>
        <w:rPr>
          <w:rFonts w:ascii="Arial" w:eastAsia="Arial" w:hAnsi="Arial" w:cs="Arial"/>
          <w:sz w:val="24"/>
          <w:szCs w:val="24"/>
        </w:rPr>
      </w:pPr>
      <w:r w:rsidRPr="005424DA">
        <w:rPr>
          <w:rFonts w:ascii="Arial" w:eastAsia="Arial" w:hAnsi="Arial" w:cs="Arial"/>
          <w:sz w:val="24"/>
          <w:szCs w:val="24"/>
        </w:rPr>
        <w:t>Al</w:t>
      </w:r>
      <w:r w:rsidRPr="005424DA">
        <w:rPr>
          <w:rFonts w:ascii="Arial" w:eastAsia="Arial" w:hAnsi="Arial" w:cs="Arial"/>
          <w:spacing w:val="-1"/>
          <w:sz w:val="24"/>
          <w:szCs w:val="24"/>
        </w:rPr>
        <w:t>l</w:t>
      </w:r>
      <w:r w:rsidRPr="005424DA">
        <w:rPr>
          <w:rFonts w:ascii="Arial" w:eastAsia="Arial" w:hAnsi="Arial" w:cs="Arial"/>
          <w:spacing w:val="1"/>
          <w:sz w:val="24"/>
          <w:szCs w:val="24"/>
        </w:rPr>
        <w:t>e</w:t>
      </w:r>
      <w:r w:rsidRPr="005424DA">
        <w:rPr>
          <w:rFonts w:ascii="Arial" w:eastAsia="Arial" w:hAnsi="Arial" w:cs="Arial"/>
          <w:spacing w:val="-1"/>
          <w:sz w:val="24"/>
          <w:szCs w:val="24"/>
        </w:rPr>
        <w:t>g</w:t>
      </w:r>
      <w:r w:rsidRPr="005424DA">
        <w:rPr>
          <w:rFonts w:ascii="Arial" w:eastAsia="Arial" w:hAnsi="Arial" w:cs="Arial"/>
          <w:spacing w:val="1"/>
          <w:sz w:val="24"/>
          <w:szCs w:val="24"/>
        </w:rPr>
        <w:t>a</w:t>
      </w:r>
      <w:r w:rsidRPr="005424DA">
        <w:rPr>
          <w:rFonts w:ascii="Arial" w:eastAsia="Arial" w:hAnsi="Arial" w:cs="Arial"/>
          <w:sz w:val="24"/>
          <w:szCs w:val="24"/>
        </w:rPr>
        <w:t>ti</w:t>
      </w:r>
      <w:r w:rsidRPr="005424DA">
        <w:rPr>
          <w:rFonts w:ascii="Arial" w:eastAsia="Arial" w:hAnsi="Arial" w:cs="Arial"/>
          <w:spacing w:val="1"/>
          <w:sz w:val="24"/>
          <w:szCs w:val="24"/>
        </w:rPr>
        <w:t>on</w:t>
      </w:r>
      <w:r w:rsidRPr="005424DA">
        <w:rPr>
          <w:rFonts w:ascii="Arial" w:eastAsia="Arial" w:hAnsi="Arial" w:cs="Arial"/>
          <w:sz w:val="24"/>
          <w:szCs w:val="24"/>
        </w:rPr>
        <w:t xml:space="preserve">s </w:t>
      </w:r>
      <w:r w:rsidRPr="005424DA">
        <w:rPr>
          <w:rFonts w:ascii="Arial" w:eastAsia="Arial" w:hAnsi="Arial" w:cs="Arial"/>
          <w:spacing w:val="-1"/>
          <w:sz w:val="24"/>
          <w:szCs w:val="24"/>
        </w:rPr>
        <w:t>t</w:t>
      </w:r>
      <w:r w:rsidRPr="005424DA">
        <w:rPr>
          <w:rFonts w:ascii="Arial" w:eastAsia="Arial" w:hAnsi="Arial" w:cs="Arial"/>
          <w:spacing w:val="1"/>
          <w:sz w:val="24"/>
          <w:szCs w:val="24"/>
        </w:rPr>
        <w:t>ha</w:t>
      </w:r>
      <w:r w:rsidRPr="005424DA">
        <w:rPr>
          <w:rFonts w:ascii="Arial" w:eastAsia="Arial" w:hAnsi="Arial" w:cs="Arial"/>
          <w:sz w:val="24"/>
          <w:szCs w:val="24"/>
        </w:rPr>
        <w:t>t</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m</w:t>
      </w:r>
      <w:r w:rsidRPr="005424DA">
        <w:rPr>
          <w:rFonts w:ascii="Arial" w:eastAsia="Arial" w:hAnsi="Arial" w:cs="Arial"/>
          <w:spacing w:val="-1"/>
          <w:sz w:val="24"/>
          <w:szCs w:val="24"/>
        </w:rPr>
        <w:t>e</w:t>
      </w:r>
      <w:r w:rsidRPr="005424DA">
        <w:rPr>
          <w:rFonts w:ascii="Arial" w:eastAsia="Arial" w:hAnsi="Arial" w:cs="Arial"/>
          <w:spacing w:val="1"/>
          <w:sz w:val="24"/>
          <w:szCs w:val="24"/>
        </w:rPr>
        <w:t>e</w:t>
      </w:r>
      <w:r w:rsidRPr="005424DA">
        <w:rPr>
          <w:rFonts w:ascii="Arial" w:eastAsia="Arial" w:hAnsi="Arial" w:cs="Arial"/>
          <w:sz w:val="24"/>
          <w:szCs w:val="24"/>
        </w:rPr>
        <w:t>t</w:t>
      </w:r>
      <w:r w:rsidRPr="005424DA">
        <w:rPr>
          <w:rFonts w:ascii="Arial" w:eastAsia="Arial" w:hAnsi="Arial" w:cs="Arial"/>
          <w:spacing w:val="1"/>
          <w:sz w:val="24"/>
          <w:szCs w:val="24"/>
        </w:rPr>
        <w:t xml:space="preserve"> </w:t>
      </w:r>
      <w:r w:rsidRPr="005424DA">
        <w:rPr>
          <w:rFonts w:ascii="Arial" w:eastAsia="Arial" w:hAnsi="Arial" w:cs="Arial"/>
          <w:spacing w:val="-2"/>
          <w:sz w:val="24"/>
          <w:szCs w:val="24"/>
        </w:rPr>
        <w:t>t</w:t>
      </w:r>
      <w:r w:rsidRPr="005424DA">
        <w:rPr>
          <w:rFonts w:ascii="Arial" w:eastAsia="Arial" w:hAnsi="Arial" w:cs="Arial"/>
          <w:spacing w:val="1"/>
          <w:sz w:val="24"/>
          <w:szCs w:val="24"/>
        </w:rPr>
        <w:t>h</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h</w:t>
      </w:r>
      <w:r w:rsidRPr="005424DA">
        <w:rPr>
          <w:rFonts w:ascii="Arial" w:eastAsia="Arial" w:hAnsi="Arial" w:cs="Arial"/>
          <w:spacing w:val="1"/>
          <w:sz w:val="24"/>
          <w:szCs w:val="24"/>
        </w:rPr>
        <w:t>a</w:t>
      </w:r>
      <w:r w:rsidRPr="005424DA">
        <w:rPr>
          <w:rFonts w:ascii="Arial" w:eastAsia="Arial" w:hAnsi="Arial" w:cs="Arial"/>
          <w:sz w:val="24"/>
          <w:szCs w:val="24"/>
        </w:rPr>
        <w:t>rm</w:t>
      </w:r>
      <w:r w:rsidRPr="005424DA">
        <w:rPr>
          <w:rFonts w:ascii="Arial" w:eastAsia="Arial" w:hAnsi="Arial" w:cs="Arial"/>
          <w:spacing w:val="-1"/>
          <w:sz w:val="24"/>
          <w:szCs w:val="24"/>
        </w:rPr>
        <w:t xml:space="preserve"> </w:t>
      </w:r>
      <w:r w:rsidRPr="005424DA">
        <w:rPr>
          <w:rFonts w:ascii="Arial" w:eastAsia="Arial" w:hAnsi="Arial" w:cs="Arial"/>
          <w:sz w:val="24"/>
          <w:szCs w:val="24"/>
        </w:rPr>
        <w:t>t</w:t>
      </w:r>
      <w:r w:rsidRPr="005424DA">
        <w:rPr>
          <w:rFonts w:ascii="Arial" w:eastAsia="Arial" w:hAnsi="Arial" w:cs="Arial"/>
          <w:spacing w:val="1"/>
          <w:sz w:val="24"/>
          <w:szCs w:val="24"/>
        </w:rPr>
        <w:t>h</w:t>
      </w:r>
      <w:r w:rsidRPr="005424DA">
        <w:rPr>
          <w:rFonts w:ascii="Arial" w:eastAsia="Arial" w:hAnsi="Arial" w:cs="Arial"/>
          <w:sz w:val="24"/>
          <w:szCs w:val="24"/>
        </w:rPr>
        <w:t>res</w:t>
      </w:r>
      <w:r w:rsidRPr="005424DA">
        <w:rPr>
          <w:rFonts w:ascii="Arial" w:eastAsia="Arial" w:hAnsi="Arial" w:cs="Arial"/>
          <w:spacing w:val="-1"/>
          <w:sz w:val="24"/>
          <w:szCs w:val="24"/>
        </w:rPr>
        <w:t>h</w:t>
      </w:r>
      <w:r w:rsidRPr="005424DA">
        <w:rPr>
          <w:rFonts w:ascii="Arial" w:eastAsia="Arial" w:hAnsi="Arial" w:cs="Arial"/>
          <w:spacing w:val="1"/>
          <w:sz w:val="24"/>
          <w:szCs w:val="24"/>
        </w:rPr>
        <w:t>o</w:t>
      </w:r>
      <w:r w:rsidRPr="005424DA">
        <w:rPr>
          <w:rFonts w:ascii="Arial" w:eastAsia="Arial" w:hAnsi="Arial" w:cs="Arial"/>
          <w:sz w:val="24"/>
          <w:szCs w:val="24"/>
        </w:rPr>
        <w:t>ld</w:t>
      </w:r>
      <w:r w:rsidRPr="005424DA">
        <w:rPr>
          <w:rFonts w:ascii="Arial" w:eastAsia="Arial" w:hAnsi="Arial" w:cs="Arial"/>
          <w:spacing w:val="1"/>
          <w:sz w:val="24"/>
          <w:szCs w:val="24"/>
        </w:rPr>
        <w:t xml:space="preserve"> </w:t>
      </w:r>
      <w:r w:rsidRPr="005424DA">
        <w:rPr>
          <w:rFonts w:ascii="Arial" w:eastAsia="Arial" w:hAnsi="Arial" w:cs="Arial"/>
          <w:spacing w:val="-3"/>
          <w:sz w:val="24"/>
          <w:szCs w:val="24"/>
        </w:rPr>
        <w:t>w</w:t>
      </w:r>
      <w:r w:rsidRPr="005424DA">
        <w:rPr>
          <w:rFonts w:ascii="Arial" w:eastAsia="Arial" w:hAnsi="Arial" w:cs="Arial"/>
          <w:sz w:val="24"/>
          <w:szCs w:val="24"/>
        </w:rPr>
        <w:t>i</w:t>
      </w:r>
      <w:r w:rsidRPr="005424DA">
        <w:rPr>
          <w:rFonts w:ascii="Arial" w:eastAsia="Arial" w:hAnsi="Arial" w:cs="Arial"/>
          <w:spacing w:val="-1"/>
          <w:sz w:val="24"/>
          <w:szCs w:val="24"/>
        </w:rPr>
        <w:t>l</w:t>
      </w:r>
      <w:r w:rsidRPr="005424DA">
        <w:rPr>
          <w:rFonts w:ascii="Arial" w:eastAsia="Arial" w:hAnsi="Arial" w:cs="Arial"/>
          <w:sz w:val="24"/>
          <w:szCs w:val="24"/>
        </w:rPr>
        <w:t>l</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b</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z w:val="24"/>
          <w:szCs w:val="24"/>
        </w:rPr>
        <w:t>r</w:t>
      </w:r>
      <w:r w:rsidRPr="005424DA">
        <w:rPr>
          <w:rFonts w:ascii="Arial" w:eastAsia="Arial" w:hAnsi="Arial" w:cs="Arial"/>
          <w:spacing w:val="4"/>
          <w:sz w:val="24"/>
          <w:szCs w:val="24"/>
        </w:rPr>
        <w:t>e</w:t>
      </w:r>
      <w:r w:rsidRPr="005424DA">
        <w:rPr>
          <w:rFonts w:ascii="Arial" w:eastAsia="Arial" w:hAnsi="Arial" w:cs="Arial"/>
          <w:sz w:val="24"/>
          <w:szCs w:val="24"/>
        </w:rPr>
        <w:t>f</w:t>
      </w:r>
      <w:r w:rsidRPr="005424DA">
        <w:rPr>
          <w:rFonts w:ascii="Arial" w:eastAsia="Arial" w:hAnsi="Arial" w:cs="Arial"/>
          <w:spacing w:val="1"/>
          <w:sz w:val="24"/>
          <w:szCs w:val="24"/>
        </w:rPr>
        <w:t>e</w:t>
      </w:r>
      <w:r w:rsidRPr="005424DA">
        <w:rPr>
          <w:rFonts w:ascii="Arial" w:eastAsia="Arial" w:hAnsi="Arial" w:cs="Arial"/>
          <w:sz w:val="24"/>
          <w:szCs w:val="24"/>
        </w:rPr>
        <w:t>r</w:t>
      </w:r>
      <w:r w:rsidRPr="005424DA">
        <w:rPr>
          <w:rFonts w:ascii="Arial" w:eastAsia="Arial" w:hAnsi="Arial" w:cs="Arial"/>
          <w:spacing w:val="-1"/>
          <w:sz w:val="24"/>
          <w:szCs w:val="24"/>
        </w:rPr>
        <w:t>r</w:t>
      </w:r>
      <w:r w:rsidRPr="005424DA">
        <w:rPr>
          <w:rFonts w:ascii="Arial" w:eastAsia="Arial" w:hAnsi="Arial" w:cs="Arial"/>
          <w:spacing w:val="1"/>
          <w:sz w:val="24"/>
          <w:szCs w:val="24"/>
        </w:rPr>
        <w:t>e</w:t>
      </w:r>
      <w:r w:rsidRPr="005424DA">
        <w:rPr>
          <w:rFonts w:ascii="Arial" w:eastAsia="Arial" w:hAnsi="Arial" w:cs="Arial"/>
          <w:sz w:val="24"/>
          <w:szCs w:val="24"/>
        </w:rPr>
        <w:t>d</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t</w:t>
      </w:r>
      <w:r w:rsidRPr="005424DA">
        <w:rPr>
          <w:rFonts w:ascii="Arial" w:eastAsia="Arial" w:hAnsi="Arial" w:cs="Arial"/>
          <w:sz w:val="24"/>
          <w:szCs w:val="24"/>
        </w:rPr>
        <w:t>o</w:t>
      </w:r>
      <w:r w:rsidRPr="005424DA">
        <w:rPr>
          <w:rFonts w:ascii="Arial" w:eastAsia="Arial" w:hAnsi="Arial" w:cs="Arial"/>
          <w:spacing w:val="1"/>
          <w:sz w:val="24"/>
          <w:szCs w:val="24"/>
        </w:rPr>
        <w:t xml:space="preserve"> t</w:t>
      </w:r>
      <w:r w:rsidRPr="005424DA">
        <w:rPr>
          <w:rFonts w:ascii="Arial" w:eastAsia="Arial" w:hAnsi="Arial" w:cs="Arial"/>
          <w:spacing w:val="-1"/>
          <w:sz w:val="24"/>
          <w:szCs w:val="24"/>
        </w:rPr>
        <w:t>h</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L</w:t>
      </w:r>
      <w:r w:rsidRPr="005424DA">
        <w:rPr>
          <w:rFonts w:ascii="Arial" w:eastAsia="Arial" w:hAnsi="Arial" w:cs="Arial"/>
          <w:sz w:val="24"/>
          <w:szCs w:val="24"/>
        </w:rPr>
        <w:t>ADO</w:t>
      </w:r>
      <w:r w:rsidRPr="005424DA">
        <w:rPr>
          <w:rFonts w:ascii="Arial" w:eastAsia="Arial" w:hAnsi="Arial" w:cs="Arial"/>
          <w:spacing w:val="-2"/>
          <w:sz w:val="24"/>
          <w:szCs w:val="24"/>
        </w:rPr>
        <w:t xml:space="preserve"> </w:t>
      </w:r>
      <w:r w:rsidR="0020286F">
        <w:rPr>
          <w:rFonts w:ascii="Arial" w:eastAsia="Arial" w:hAnsi="Arial" w:cs="Arial"/>
          <w:spacing w:val="-2"/>
          <w:sz w:val="24"/>
          <w:szCs w:val="24"/>
        </w:rPr>
        <w:t xml:space="preserve">(Local Authority Designated Officer) </w:t>
      </w:r>
      <w:r w:rsidRPr="005424DA">
        <w:rPr>
          <w:rFonts w:ascii="Arial" w:eastAsia="Arial" w:hAnsi="Arial" w:cs="Arial"/>
          <w:spacing w:val="3"/>
          <w:sz w:val="24"/>
          <w:szCs w:val="24"/>
        </w:rPr>
        <w:t>f</w:t>
      </w:r>
      <w:r w:rsidRPr="005424DA">
        <w:rPr>
          <w:rFonts w:ascii="Arial" w:eastAsia="Arial" w:hAnsi="Arial" w:cs="Arial"/>
          <w:spacing w:val="1"/>
          <w:sz w:val="24"/>
          <w:szCs w:val="24"/>
        </w:rPr>
        <w:t>o</w:t>
      </w:r>
      <w:r w:rsidRPr="005424DA">
        <w:rPr>
          <w:rFonts w:ascii="Arial" w:eastAsia="Arial" w:hAnsi="Arial" w:cs="Arial"/>
          <w:sz w:val="24"/>
          <w:szCs w:val="24"/>
        </w:rPr>
        <w:t xml:space="preserve">r </w:t>
      </w:r>
      <w:r w:rsidRPr="005424DA">
        <w:rPr>
          <w:rFonts w:ascii="Arial" w:eastAsia="Arial" w:hAnsi="Arial" w:cs="Arial"/>
          <w:spacing w:val="-2"/>
          <w:sz w:val="24"/>
          <w:szCs w:val="24"/>
        </w:rPr>
        <w:t>a</w:t>
      </w:r>
      <w:r w:rsidRPr="005424DA">
        <w:rPr>
          <w:rFonts w:ascii="Arial" w:eastAsia="Arial" w:hAnsi="Arial" w:cs="Arial"/>
          <w:spacing w:val="1"/>
          <w:sz w:val="24"/>
          <w:szCs w:val="24"/>
        </w:rPr>
        <w:t>d</w:t>
      </w:r>
      <w:r w:rsidRPr="005424DA">
        <w:rPr>
          <w:rFonts w:ascii="Arial" w:eastAsia="Arial" w:hAnsi="Arial" w:cs="Arial"/>
          <w:spacing w:val="-2"/>
          <w:sz w:val="24"/>
          <w:szCs w:val="24"/>
        </w:rPr>
        <w:t>v</w:t>
      </w:r>
      <w:r w:rsidRPr="005424DA">
        <w:rPr>
          <w:rFonts w:ascii="Arial" w:eastAsia="Arial" w:hAnsi="Arial" w:cs="Arial"/>
          <w:sz w:val="24"/>
          <w:szCs w:val="24"/>
        </w:rPr>
        <w:t>ice.</w:t>
      </w:r>
    </w:p>
    <w:p w14:paraId="7D8E72FF" w14:textId="77777777" w:rsidR="00995A5C" w:rsidRPr="005424DA" w:rsidRDefault="00995A5C" w:rsidP="00BD1C39">
      <w:pPr>
        <w:spacing w:before="10" w:line="100" w:lineRule="exact"/>
        <w:rPr>
          <w:sz w:val="24"/>
          <w:szCs w:val="24"/>
        </w:rPr>
      </w:pPr>
    </w:p>
    <w:p w14:paraId="7D8E7300" w14:textId="1BDD8D85" w:rsidR="00995A5C" w:rsidRPr="005424DA" w:rsidRDefault="004A7237" w:rsidP="00BD1C39">
      <w:pPr>
        <w:pStyle w:val="ListParagraph"/>
        <w:numPr>
          <w:ilvl w:val="0"/>
          <w:numId w:val="4"/>
        </w:numPr>
        <w:tabs>
          <w:tab w:val="left" w:pos="820"/>
        </w:tabs>
        <w:rPr>
          <w:rFonts w:ascii="Arial" w:eastAsia="Arial" w:hAnsi="Arial" w:cs="Arial"/>
          <w:sz w:val="24"/>
          <w:szCs w:val="24"/>
        </w:rPr>
      </w:pPr>
      <w:r w:rsidRPr="005424DA">
        <w:rPr>
          <w:rFonts w:ascii="Arial" w:eastAsia="Arial" w:hAnsi="Arial" w:cs="Arial"/>
          <w:spacing w:val="1"/>
          <w:sz w:val="24"/>
          <w:szCs w:val="24"/>
        </w:rPr>
        <w:t>Lo</w:t>
      </w:r>
      <w:r w:rsidRPr="005424DA">
        <w:rPr>
          <w:rFonts w:ascii="Arial" w:eastAsia="Arial" w:hAnsi="Arial" w:cs="Arial"/>
          <w:sz w:val="24"/>
          <w:szCs w:val="24"/>
        </w:rPr>
        <w:t>w</w:t>
      </w:r>
      <w:r w:rsidRPr="005424DA">
        <w:rPr>
          <w:rFonts w:ascii="Arial" w:eastAsia="Arial" w:hAnsi="Arial" w:cs="Arial"/>
          <w:spacing w:val="-3"/>
          <w:sz w:val="24"/>
          <w:szCs w:val="24"/>
        </w:rPr>
        <w:t xml:space="preserve"> </w:t>
      </w:r>
      <w:r w:rsidRPr="005424DA">
        <w:rPr>
          <w:rFonts w:ascii="Arial" w:eastAsia="Arial" w:hAnsi="Arial" w:cs="Arial"/>
          <w:sz w:val="24"/>
          <w:szCs w:val="24"/>
        </w:rPr>
        <w:t>l</w:t>
      </w:r>
      <w:r w:rsidRPr="005424DA">
        <w:rPr>
          <w:rFonts w:ascii="Arial" w:eastAsia="Arial" w:hAnsi="Arial" w:cs="Arial"/>
          <w:spacing w:val="1"/>
          <w:sz w:val="24"/>
          <w:szCs w:val="24"/>
        </w:rPr>
        <w:t>e</w:t>
      </w:r>
      <w:r w:rsidRPr="005424DA">
        <w:rPr>
          <w:rFonts w:ascii="Arial" w:eastAsia="Arial" w:hAnsi="Arial" w:cs="Arial"/>
          <w:spacing w:val="-2"/>
          <w:sz w:val="24"/>
          <w:szCs w:val="24"/>
        </w:rPr>
        <w:t>v</w:t>
      </w:r>
      <w:r w:rsidRPr="005424DA">
        <w:rPr>
          <w:rFonts w:ascii="Arial" w:eastAsia="Arial" w:hAnsi="Arial" w:cs="Arial"/>
          <w:spacing w:val="1"/>
          <w:sz w:val="24"/>
          <w:szCs w:val="24"/>
        </w:rPr>
        <w:t>e</w:t>
      </w:r>
      <w:r w:rsidRPr="005424DA">
        <w:rPr>
          <w:rFonts w:ascii="Arial" w:eastAsia="Arial" w:hAnsi="Arial" w:cs="Arial"/>
          <w:sz w:val="24"/>
          <w:szCs w:val="24"/>
        </w:rPr>
        <w:t>l c</w:t>
      </w:r>
      <w:r w:rsidRPr="005424DA">
        <w:rPr>
          <w:rFonts w:ascii="Arial" w:eastAsia="Arial" w:hAnsi="Arial" w:cs="Arial"/>
          <w:spacing w:val="1"/>
          <w:sz w:val="24"/>
          <w:szCs w:val="24"/>
        </w:rPr>
        <w:t>on</w:t>
      </w:r>
      <w:r w:rsidRPr="005424DA">
        <w:rPr>
          <w:rFonts w:ascii="Arial" w:eastAsia="Arial" w:hAnsi="Arial" w:cs="Arial"/>
          <w:sz w:val="24"/>
          <w:szCs w:val="24"/>
        </w:rPr>
        <w:t>c</w:t>
      </w:r>
      <w:r w:rsidRPr="005424DA">
        <w:rPr>
          <w:rFonts w:ascii="Arial" w:eastAsia="Arial" w:hAnsi="Arial" w:cs="Arial"/>
          <w:spacing w:val="1"/>
          <w:sz w:val="24"/>
          <w:szCs w:val="24"/>
        </w:rPr>
        <w:t>e</w:t>
      </w:r>
      <w:r w:rsidRPr="005424DA">
        <w:rPr>
          <w:rFonts w:ascii="Arial" w:eastAsia="Arial" w:hAnsi="Arial" w:cs="Arial"/>
          <w:sz w:val="24"/>
          <w:szCs w:val="24"/>
        </w:rPr>
        <w:t>rns</w:t>
      </w:r>
      <w:r w:rsidRPr="005424DA">
        <w:rPr>
          <w:rFonts w:ascii="Arial" w:eastAsia="Arial" w:hAnsi="Arial" w:cs="Arial"/>
          <w:spacing w:val="1"/>
          <w:sz w:val="24"/>
          <w:szCs w:val="24"/>
        </w:rPr>
        <w:t xml:space="preserve"> </w:t>
      </w:r>
      <w:r w:rsidRPr="005424DA">
        <w:rPr>
          <w:rFonts w:ascii="Arial" w:eastAsia="Arial" w:hAnsi="Arial" w:cs="Arial"/>
          <w:sz w:val="24"/>
          <w:szCs w:val="24"/>
        </w:rPr>
        <w:t>t</w:t>
      </w:r>
      <w:r w:rsidRPr="005424DA">
        <w:rPr>
          <w:rFonts w:ascii="Arial" w:eastAsia="Arial" w:hAnsi="Arial" w:cs="Arial"/>
          <w:spacing w:val="-1"/>
          <w:sz w:val="24"/>
          <w:szCs w:val="24"/>
        </w:rPr>
        <w:t>ha</w:t>
      </w:r>
      <w:r w:rsidRPr="005424DA">
        <w:rPr>
          <w:rFonts w:ascii="Arial" w:eastAsia="Arial" w:hAnsi="Arial" w:cs="Arial"/>
          <w:sz w:val="24"/>
          <w:szCs w:val="24"/>
        </w:rPr>
        <w:t>t</w:t>
      </w:r>
      <w:r w:rsidRPr="005424DA">
        <w:rPr>
          <w:rFonts w:ascii="Arial" w:eastAsia="Arial" w:hAnsi="Arial" w:cs="Arial"/>
          <w:spacing w:val="1"/>
          <w:sz w:val="24"/>
          <w:szCs w:val="24"/>
        </w:rPr>
        <w:t xml:space="preserve"> </w:t>
      </w:r>
      <w:r w:rsidRPr="005424DA">
        <w:rPr>
          <w:rFonts w:ascii="Arial" w:eastAsia="Arial" w:hAnsi="Arial" w:cs="Arial"/>
          <w:sz w:val="24"/>
          <w:szCs w:val="24"/>
        </w:rPr>
        <w:t>t</w:t>
      </w:r>
      <w:r w:rsidRPr="005424DA">
        <w:rPr>
          <w:rFonts w:ascii="Arial" w:eastAsia="Arial" w:hAnsi="Arial" w:cs="Arial"/>
          <w:spacing w:val="1"/>
          <w:sz w:val="24"/>
          <w:szCs w:val="24"/>
        </w:rPr>
        <w:t>h</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z w:val="24"/>
          <w:szCs w:val="24"/>
        </w:rPr>
        <w:t>sc</w:t>
      </w:r>
      <w:r w:rsidRPr="005424DA">
        <w:rPr>
          <w:rFonts w:ascii="Arial" w:eastAsia="Arial" w:hAnsi="Arial" w:cs="Arial"/>
          <w:spacing w:val="1"/>
          <w:sz w:val="24"/>
          <w:szCs w:val="24"/>
        </w:rPr>
        <w:t>h</w:t>
      </w:r>
      <w:r w:rsidRPr="005424DA">
        <w:rPr>
          <w:rFonts w:ascii="Arial" w:eastAsia="Arial" w:hAnsi="Arial" w:cs="Arial"/>
          <w:spacing w:val="-1"/>
          <w:sz w:val="24"/>
          <w:szCs w:val="24"/>
        </w:rPr>
        <w:t>o</w:t>
      </w:r>
      <w:r w:rsidRPr="005424DA">
        <w:rPr>
          <w:rFonts w:ascii="Arial" w:eastAsia="Arial" w:hAnsi="Arial" w:cs="Arial"/>
          <w:spacing w:val="1"/>
          <w:sz w:val="24"/>
          <w:szCs w:val="24"/>
        </w:rPr>
        <w:t>o</w:t>
      </w:r>
      <w:r w:rsidRPr="005424DA">
        <w:rPr>
          <w:rFonts w:ascii="Arial" w:eastAsia="Arial" w:hAnsi="Arial" w:cs="Arial"/>
          <w:sz w:val="24"/>
          <w:szCs w:val="24"/>
        </w:rPr>
        <w:t>l</w:t>
      </w:r>
      <w:r w:rsidRPr="005424DA">
        <w:rPr>
          <w:rFonts w:ascii="Arial" w:eastAsia="Arial" w:hAnsi="Arial" w:cs="Arial"/>
          <w:spacing w:val="-2"/>
          <w:sz w:val="24"/>
          <w:szCs w:val="24"/>
        </w:rPr>
        <w:t xml:space="preserve"> </w:t>
      </w:r>
      <w:r w:rsidRPr="005424DA">
        <w:rPr>
          <w:rFonts w:ascii="Arial" w:eastAsia="Arial" w:hAnsi="Arial" w:cs="Arial"/>
          <w:spacing w:val="3"/>
          <w:sz w:val="24"/>
          <w:szCs w:val="24"/>
        </w:rPr>
        <w:t>f</w:t>
      </w:r>
      <w:r w:rsidRPr="005424DA">
        <w:rPr>
          <w:rFonts w:ascii="Arial" w:eastAsia="Arial" w:hAnsi="Arial" w:cs="Arial"/>
          <w:spacing w:val="-1"/>
          <w:sz w:val="24"/>
          <w:szCs w:val="24"/>
        </w:rPr>
        <w:t>e</w:t>
      </w:r>
      <w:r w:rsidRPr="005424DA">
        <w:rPr>
          <w:rFonts w:ascii="Arial" w:eastAsia="Arial" w:hAnsi="Arial" w:cs="Arial"/>
          <w:spacing w:val="1"/>
          <w:sz w:val="24"/>
          <w:szCs w:val="24"/>
        </w:rPr>
        <w:t>e</w:t>
      </w:r>
      <w:r w:rsidRPr="005424DA">
        <w:rPr>
          <w:rFonts w:ascii="Arial" w:eastAsia="Arial" w:hAnsi="Arial" w:cs="Arial"/>
          <w:sz w:val="24"/>
          <w:szCs w:val="24"/>
        </w:rPr>
        <w:t xml:space="preserve">l </w:t>
      </w:r>
      <w:r w:rsidRPr="005424DA">
        <w:rPr>
          <w:rFonts w:ascii="Arial" w:eastAsia="Arial" w:hAnsi="Arial" w:cs="Arial"/>
          <w:spacing w:val="-1"/>
          <w:sz w:val="24"/>
          <w:szCs w:val="24"/>
        </w:rPr>
        <w:t>m</w:t>
      </w:r>
      <w:r w:rsidRPr="005424DA">
        <w:rPr>
          <w:rFonts w:ascii="Arial" w:eastAsia="Arial" w:hAnsi="Arial" w:cs="Arial"/>
          <w:spacing w:val="1"/>
          <w:sz w:val="24"/>
          <w:szCs w:val="24"/>
        </w:rPr>
        <w:t>a</w:t>
      </w:r>
      <w:r w:rsidRPr="005424DA">
        <w:rPr>
          <w:rFonts w:ascii="Arial" w:eastAsia="Arial" w:hAnsi="Arial" w:cs="Arial"/>
          <w:sz w:val="24"/>
          <w:szCs w:val="24"/>
        </w:rPr>
        <w:t>y</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nee</w:t>
      </w:r>
      <w:r w:rsidRPr="005424DA">
        <w:rPr>
          <w:rFonts w:ascii="Arial" w:eastAsia="Arial" w:hAnsi="Arial" w:cs="Arial"/>
          <w:sz w:val="24"/>
          <w:szCs w:val="24"/>
        </w:rPr>
        <w:t>d</w:t>
      </w:r>
      <w:r w:rsidRPr="005424DA">
        <w:rPr>
          <w:rFonts w:ascii="Arial" w:eastAsia="Arial" w:hAnsi="Arial" w:cs="Arial"/>
          <w:spacing w:val="-1"/>
          <w:sz w:val="24"/>
          <w:szCs w:val="24"/>
        </w:rPr>
        <w:t xml:space="preserve"> </w:t>
      </w:r>
      <w:r w:rsidRPr="005424DA">
        <w:rPr>
          <w:rFonts w:ascii="Arial" w:eastAsia="Arial" w:hAnsi="Arial" w:cs="Arial"/>
          <w:sz w:val="24"/>
          <w:szCs w:val="24"/>
        </w:rPr>
        <w:t>f</w:t>
      </w:r>
      <w:r w:rsidRPr="005424DA">
        <w:rPr>
          <w:rFonts w:ascii="Arial" w:eastAsia="Arial" w:hAnsi="Arial" w:cs="Arial"/>
          <w:spacing w:val="1"/>
          <w:sz w:val="24"/>
          <w:szCs w:val="24"/>
        </w:rPr>
        <w:t>u</w:t>
      </w:r>
      <w:r w:rsidRPr="005424DA">
        <w:rPr>
          <w:rFonts w:ascii="Arial" w:eastAsia="Arial" w:hAnsi="Arial" w:cs="Arial"/>
          <w:sz w:val="24"/>
          <w:szCs w:val="24"/>
        </w:rPr>
        <w:t>rt</w:t>
      </w:r>
      <w:r w:rsidRPr="005424DA">
        <w:rPr>
          <w:rFonts w:ascii="Arial" w:eastAsia="Arial" w:hAnsi="Arial" w:cs="Arial"/>
          <w:spacing w:val="-2"/>
          <w:sz w:val="24"/>
          <w:szCs w:val="24"/>
        </w:rPr>
        <w:t>h</w:t>
      </w:r>
      <w:r w:rsidRPr="005424DA">
        <w:rPr>
          <w:rFonts w:ascii="Arial" w:eastAsia="Arial" w:hAnsi="Arial" w:cs="Arial"/>
          <w:spacing w:val="1"/>
          <w:sz w:val="24"/>
          <w:szCs w:val="24"/>
        </w:rPr>
        <w:t>e</w:t>
      </w:r>
      <w:r w:rsidRPr="005424DA">
        <w:rPr>
          <w:rFonts w:ascii="Arial" w:eastAsia="Arial" w:hAnsi="Arial" w:cs="Arial"/>
          <w:sz w:val="24"/>
          <w:szCs w:val="24"/>
        </w:rPr>
        <w:t xml:space="preserve">r </w:t>
      </w:r>
      <w:r w:rsidRPr="005424DA">
        <w:rPr>
          <w:rFonts w:ascii="Arial" w:eastAsia="Arial" w:hAnsi="Arial" w:cs="Arial"/>
          <w:spacing w:val="-2"/>
          <w:sz w:val="24"/>
          <w:szCs w:val="24"/>
        </w:rPr>
        <w:t>g</w:t>
      </w:r>
      <w:r w:rsidRPr="005424DA">
        <w:rPr>
          <w:rFonts w:ascii="Arial" w:eastAsia="Arial" w:hAnsi="Arial" w:cs="Arial"/>
          <w:spacing w:val="1"/>
          <w:sz w:val="24"/>
          <w:szCs w:val="24"/>
        </w:rPr>
        <w:t>u</w:t>
      </w:r>
      <w:r w:rsidRPr="005424DA">
        <w:rPr>
          <w:rFonts w:ascii="Arial" w:eastAsia="Arial" w:hAnsi="Arial" w:cs="Arial"/>
          <w:sz w:val="24"/>
          <w:szCs w:val="24"/>
        </w:rPr>
        <w:t>id</w:t>
      </w:r>
      <w:r w:rsidRPr="005424DA">
        <w:rPr>
          <w:rFonts w:ascii="Arial" w:eastAsia="Arial" w:hAnsi="Arial" w:cs="Arial"/>
          <w:spacing w:val="1"/>
          <w:sz w:val="24"/>
          <w:szCs w:val="24"/>
        </w:rPr>
        <w:t>an</w:t>
      </w:r>
      <w:r w:rsidRPr="005424DA">
        <w:rPr>
          <w:rFonts w:ascii="Arial" w:eastAsia="Arial" w:hAnsi="Arial" w:cs="Arial"/>
          <w:spacing w:val="-2"/>
          <w:sz w:val="24"/>
          <w:szCs w:val="24"/>
        </w:rPr>
        <w:t>c</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o</w:t>
      </w:r>
      <w:r w:rsidRPr="005424DA">
        <w:rPr>
          <w:rFonts w:ascii="Arial" w:eastAsia="Arial" w:hAnsi="Arial" w:cs="Arial"/>
          <w:sz w:val="24"/>
          <w:szCs w:val="24"/>
        </w:rPr>
        <w:t>n</w:t>
      </w:r>
      <w:r w:rsidRPr="005424DA">
        <w:rPr>
          <w:rFonts w:ascii="Arial" w:eastAsia="Arial" w:hAnsi="Arial" w:cs="Arial"/>
          <w:spacing w:val="1"/>
          <w:sz w:val="24"/>
          <w:szCs w:val="24"/>
        </w:rPr>
        <w:t xml:space="preserve"> </w:t>
      </w:r>
      <w:r w:rsidRPr="005424DA">
        <w:rPr>
          <w:rFonts w:ascii="Arial" w:eastAsia="Arial" w:hAnsi="Arial" w:cs="Arial"/>
          <w:spacing w:val="-2"/>
          <w:sz w:val="24"/>
          <w:szCs w:val="24"/>
        </w:rPr>
        <w:t>w</w:t>
      </w:r>
      <w:r w:rsidRPr="005424DA">
        <w:rPr>
          <w:rFonts w:ascii="Arial" w:eastAsia="Arial" w:hAnsi="Arial" w:cs="Arial"/>
          <w:sz w:val="24"/>
          <w:szCs w:val="24"/>
        </w:rPr>
        <w:t>i</w:t>
      </w:r>
      <w:r w:rsidRPr="005424DA">
        <w:rPr>
          <w:rFonts w:ascii="Arial" w:eastAsia="Arial" w:hAnsi="Arial" w:cs="Arial"/>
          <w:spacing w:val="-1"/>
          <w:sz w:val="24"/>
          <w:szCs w:val="24"/>
        </w:rPr>
        <w:t>l</w:t>
      </w:r>
      <w:r w:rsidRPr="005424DA">
        <w:rPr>
          <w:rFonts w:ascii="Arial" w:eastAsia="Arial" w:hAnsi="Arial" w:cs="Arial"/>
          <w:sz w:val="24"/>
          <w:szCs w:val="24"/>
        </w:rPr>
        <w:t xml:space="preserve">l </w:t>
      </w:r>
      <w:r w:rsidRPr="005424DA">
        <w:rPr>
          <w:rFonts w:ascii="Arial" w:eastAsia="Arial" w:hAnsi="Arial" w:cs="Arial"/>
          <w:spacing w:val="1"/>
          <w:sz w:val="24"/>
          <w:szCs w:val="24"/>
        </w:rPr>
        <w:t>b</w:t>
      </w:r>
      <w:r w:rsidRPr="005424DA">
        <w:rPr>
          <w:rFonts w:ascii="Arial" w:eastAsia="Arial" w:hAnsi="Arial" w:cs="Arial"/>
          <w:sz w:val="24"/>
          <w:szCs w:val="24"/>
        </w:rPr>
        <w:t>e ref</w:t>
      </w:r>
      <w:r w:rsidRPr="005424DA">
        <w:rPr>
          <w:rFonts w:ascii="Arial" w:eastAsia="Arial" w:hAnsi="Arial" w:cs="Arial"/>
          <w:spacing w:val="1"/>
          <w:sz w:val="24"/>
          <w:szCs w:val="24"/>
        </w:rPr>
        <w:t>e</w:t>
      </w:r>
      <w:r w:rsidRPr="005424DA">
        <w:rPr>
          <w:rFonts w:ascii="Arial" w:eastAsia="Arial" w:hAnsi="Arial" w:cs="Arial"/>
          <w:sz w:val="24"/>
          <w:szCs w:val="24"/>
        </w:rPr>
        <w:t>r</w:t>
      </w:r>
      <w:r w:rsidRPr="005424DA">
        <w:rPr>
          <w:rFonts w:ascii="Arial" w:eastAsia="Arial" w:hAnsi="Arial" w:cs="Arial"/>
          <w:spacing w:val="-1"/>
          <w:sz w:val="24"/>
          <w:szCs w:val="24"/>
        </w:rPr>
        <w:t>r</w:t>
      </w:r>
      <w:r w:rsidRPr="005424DA">
        <w:rPr>
          <w:rFonts w:ascii="Arial" w:eastAsia="Arial" w:hAnsi="Arial" w:cs="Arial"/>
          <w:spacing w:val="1"/>
          <w:sz w:val="24"/>
          <w:szCs w:val="24"/>
        </w:rPr>
        <w:t>e</w:t>
      </w:r>
      <w:r w:rsidRPr="005424DA">
        <w:rPr>
          <w:rFonts w:ascii="Arial" w:eastAsia="Arial" w:hAnsi="Arial" w:cs="Arial"/>
          <w:sz w:val="24"/>
          <w:szCs w:val="24"/>
        </w:rPr>
        <w:t>d</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t</w:t>
      </w:r>
      <w:r w:rsidRPr="005424DA">
        <w:rPr>
          <w:rFonts w:ascii="Arial" w:eastAsia="Arial" w:hAnsi="Arial" w:cs="Arial"/>
          <w:sz w:val="24"/>
          <w:szCs w:val="24"/>
        </w:rPr>
        <w:t>o</w:t>
      </w:r>
      <w:r w:rsidRPr="005424DA">
        <w:rPr>
          <w:rFonts w:ascii="Arial" w:eastAsia="Arial" w:hAnsi="Arial" w:cs="Arial"/>
          <w:spacing w:val="1"/>
          <w:sz w:val="24"/>
          <w:szCs w:val="24"/>
        </w:rPr>
        <w:t xml:space="preserve"> t</w:t>
      </w:r>
      <w:r w:rsidRPr="005424DA">
        <w:rPr>
          <w:rFonts w:ascii="Arial" w:eastAsia="Arial" w:hAnsi="Arial" w:cs="Arial"/>
          <w:spacing w:val="-1"/>
          <w:sz w:val="24"/>
          <w:szCs w:val="24"/>
        </w:rPr>
        <w:t>h</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L</w:t>
      </w:r>
      <w:r w:rsidRPr="005424DA">
        <w:rPr>
          <w:rFonts w:ascii="Arial" w:eastAsia="Arial" w:hAnsi="Arial" w:cs="Arial"/>
          <w:sz w:val="24"/>
          <w:szCs w:val="24"/>
        </w:rPr>
        <w:t>ADO</w:t>
      </w:r>
      <w:r w:rsidRPr="005424DA">
        <w:rPr>
          <w:rFonts w:ascii="Arial" w:eastAsia="Arial" w:hAnsi="Arial" w:cs="Arial"/>
          <w:spacing w:val="-2"/>
          <w:sz w:val="24"/>
          <w:szCs w:val="24"/>
        </w:rPr>
        <w:t xml:space="preserve"> </w:t>
      </w:r>
      <w:r w:rsidRPr="005424DA">
        <w:rPr>
          <w:rFonts w:ascii="Arial" w:eastAsia="Arial" w:hAnsi="Arial" w:cs="Arial"/>
          <w:sz w:val="24"/>
          <w:szCs w:val="24"/>
        </w:rPr>
        <w:t>f</w:t>
      </w:r>
      <w:r w:rsidRPr="005424DA">
        <w:rPr>
          <w:rFonts w:ascii="Arial" w:eastAsia="Arial" w:hAnsi="Arial" w:cs="Arial"/>
          <w:spacing w:val="1"/>
          <w:sz w:val="24"/>
          <w:szCs w:val="24"/>
        </w:rPr>
        <w:t>o</w:t>
      </w:r>
      <w:r w:rsidRPr="005424DA">
        <w:rPr>
          <w:rFonts w:ascii="Arial" w:eastAsia="Arial" w:hAnsi="Arial" w:cs="Arial"/>
          <w:sz w:val="24"/>
          <w:szCs w:val="24"/>
        </w:rPr>
        <w:t>r a</w:t>
      </w:r>
      <w:r w:rsidRPr="005424DA">
        <w:rPr>
          <w:rFonts w:ascii="Arial" w:eastAsia="Arial" w:hAnsi="Arial" w:cs="Arial"/>
          <w:spacing w:val="1"/>
          <w:sz w:val="24"/>
          <w:szCs w:val="24"/>
        </w:rPr>
        <w:t>d</w:t>
      </w:r>
      <w:r w:rsidRPr="005424DA">
        <w:rPr>
          <w:rFonts w:ascii="Arial" w:eastAsia="Arial" w:hAnsi="Arial" w:cs="Arial"/>
          <w:spacing w:val="-2"/>
          <w:sz w:val="24"/>
          <w:szCs w:val="24"/>
        </w:rPr>
        <w:t>v</w:t>
      </w:r>
      <w:r w:rsidRPr="005424DA">
        <w:rPr>
          <w:rFonts w:ascii="Arial" w:eastAsia="Arial" w:hAnsi="Arial" w:cs="Arial"/>
          <w:sz w:val="24"/>
          <w:szCs w:val="24"/>
        </w:rPr>
        <w:t>ice.</w:t>
      </w:r>
    </w:p>
    <w:p w14:paraId="7D8E7301" w14:textId="77777777" w:rsidR="00995A5C" w:rsidRPr="005424DA" w:rsidRDefault="00995A5C" w:rsidP="00BD1C39">
      <w:pPr>
        <w:spacing w:before="2" w:line="120" w:lineRule="exact"/>
        <w:rPr>
          <w:sz w:val="24"/>
          <w:szCs w:val="24"/>
        </w:rPr>
      </w:pPr>
    </w:p>
    <w:p w14:paraId="7D8E7302" w14:textId="1729B09C" w:rsidR="00995A5C" w:rsidRPr="005424DA" w:rsidRDefault="004A7237" w:rsidP="00BD1C39">
      <w:pPr>
        <w:pStyle w:val="ListParagraph"/>
        <w:numPr>
          <w:ilvl w:val="0"/>
          <w:numId w:val="4"/>
        </w:numPr>
        <w:rPr>
          <w:rFonts w:ascii="Arial" w:eastAsia="Arial" w:hAnsi="Arial" w:cs="Arial"/>
          <w:sz w:val="24"/>
          <w:szCs w:val="24"/>
        </w:rPr>
      </w:pPr>
      <w:r w:rsidRPr="005424DA">
        <w:rPr>
          <w:rFonts w:ascii="Arial" w:eastAsia="Arial" w:hAnsi="Arial" w:cs="Arial"/>
          <w:spacing w:val="1"/>
          <w:sz w:val="24"/>
          <w:szCs w:val="24"/>
        </w:rPr>
        <w:t>Lo</w:t>
      </w:r>
      <w:r w:rsidRPr="005424DA">
        <w:rPr>
          <w:rFonts w:ascii="Arial" w:eastAsia="Arial" w:hAnsi="Arial" w:cs="Arial"/>
          <w:sz w:val="24"/>
          <w:szCs w:val="24"/>
        </w:rPr>
        <w:t>w</w:t>
      </w:r>
      <w:r w:rsidRPr="005424DA">
        <w:rPr>
          <w:rFonts w:ascii="Arial" w:eastAsia="Arial" w:hAnsi="Arial" w:cs="Arial"/>
          <w:spacing w:val="-3"/>
          <w:sz w:val="24"/>
          <w:szCs w:val="24"/>
        </w:rPr>
        <w:t xml:space="preserve"> </w:t>
      </w:r>
      <w:r w:rsidRPr="005424DA">
        <w:rPr>
          <w:rFonts w:ascii="Arial" w:eastAsia="Arial" w:hAnsi="Arial" w:cs="Arial"/>
          <w:sz w:val="24"/>
          <w:szCs w:val="24"/>
        </w:rPr>
        <w:t>l</w:t>
      </w:r>
      <w:r w:rsidRPr="005424DA">
        <w:rPr>
          <w:rFonts w:ascii="Arial" w:eastAsia="Arial" w:hAnsi="Arial" w:cs="Arial"/>
          <w:spacing w:val="1"/>
          <w:sz w:val="24"/>
          <w:szCs w:val="24"/>
        </w:rPr>
        <w:t>e</w:t>
      </w:r>
      <w:r w:rsidRPr="005424DA">
        <w:rPr>
          <w:rFonts w:ascii="Arial" w:eastAsia="Arial" w:hAnsi="Arial" w:cs="Arial"/>
          <w:spacing w:val="-2"/>
          <w:sz w:val="24"/>
          <w:szCs w:val="24"/>
        </w:rPr>
        <w:t>v</w:t>
      </w:r>
      <w:r w:rsidRPr="005424DA">
        <w:rPr>
          <w:rFonts w:ascii="Arial" w:eastAsia="Arial" w:hAnsi="Arial" w:cs="Arial"/>
          <w:spacing w:val="1"/>
          <w:sz w:val="24"/>
          <w:szCs w:val="24"/>
        </w:rPr>
        <w:t>e</w:t>
      </w:r>
      <w:r w:rsidRPr="005424DA">
        <w:rPr>
          <w:rFonts w:ascii="Arial" w:eastAsia="Arial" w:hAnsi="Arial" w:cs="Arial"/>
          <w:sz w:val="24"/>
          <w:szCs w:val="24"/>
        </w:rPr>
        <w:t>l c</w:t>
      </w:r>
      <w:r w:rsidRPr="005424DA">
        <w:rPr>
          <w:rFonts w:ascii="Arial" w:eastAsia="Arial" w:hAnsi="Arial" w:cs="Arial"/>
          <w:spacing w:val="1"/>
          <w:sz w:val="24"/>
          <w:szCs w:val="24"/>
        </w:rPr>
        <w:t>on</w:t>
      </w:r>
      <w:r w:rsidRPr="005424DA">
        <w:rPr>
          <w:rFonts w:ascii="Arial" w:eastAsia="Arial" w:hAnsi="Arial" w:cs="Arial"/>
          <w:sz w:val="24"/>
          <w:szCs w:val="24"/>
        </w:rPr>
        <w:t>c</w:t>
      </w:r>
      <w:r w:rsidRPr="005424DA">
        <w:rPr>
          <w:rFonts w:ascii="Arial" w:eastAsia="Arial" w:hAnsi="Arial" w:cs="Arial"/>
          <w:spacing w:val="1"/>
          <w:sz w:val="24"/>
          <w:szCs w:val="24"/>
        </w:rPr>
        <w:t>e</w:t>
      </w:r>
      <w:r w:rsidRPr="005424DA">
        <w:rPr>
          <w:rFonts w:ascii="Arial" w:eastAsia="Arial" w:hAnsi="Arial" w:cs="Arial"/>
          <w:sz w:val="24"/>
          <w:szCs w:val="24"/>
        </w:rPr>
        <w:t>rns</w:t>
      </w:r>
      <w:r w:rsidRPr="005424DA">
        <w:rPr>
          <w:rFonts w:ascii="Arial" w:eastAsia="Arial" w:hAnsi="Arial" w:cs="Arial"/>
          <w:spacing w:val="1"/>
          <w:sz w:val="24"/>
          <w:szCs w:val="24"/>
        </w:rPr>
        <w:t xml:space="preserve"> </w:t>
      </w:r>
      <w:r w:rsidRPr="005424DA">
        <w:rPr>
          <w:rFonts w:ascii="Arial" w:eastAsia="Arial" w:hAnsi="Arial" w:cs="Arial"/>
          <w:sz w:val="24"/>
          <w:szCs w:val="24"/>
        </w:rPr>
        <w:t>t</w:t>
      </w:r>
      <w:r w:rsidRPr="005424DA">
        <w:rPr>
          <w:rFonts w:ascii="Arial" w:eastAsia="Arial" w:hAnsi="Arial" w:cs="Arial"/>
          <w:spacing w:val="-1"/>
          <w:sz w:val="24"/>
          <w:szCs w:val="24"/>
        </w:rPr>
        <w:t>ha</w:t>
      </w:r>
      <w:r w:rsidRPr="005424DA">
        <w:rPr>
          <w:rFonts w:ascii="Arial" w:eastAsia="Arial" w:hAnsi="Arial" w:cs="Arial"/>
          <w:sz w:val="24"/>
          <w:szCs w:val="24"/>
        </w:rPr>
        <w:t>t</w:t>
      </w:r>
      <w:r w:rsidRPr="005424DA">
        <w:rPr>
          <w:rFonts w:ascii="Arial" w:eastAsia="Arial" w:hAnsi="Arial" w:cs="Arial"/>
          <w:spacing w:val="1"/>
          <w:sz w:val="24"/>
          <w:szCs w:val="24"/>
        </w:rPr>
        <w:t xml:space="preserve"> </w:t>
      </w:r>
      <w:r w:rsidRPr="005424DA">
        <w:rPr>
          <w:rFonts w:ascii="Arial" w:eastAsia="Arial" w:hAnsi="Arial" w:cs="Arial"/>
          <w:sz w:val="24"/>
          <w:szCs w:val="24"/>
        </w:rPr>
        <w:t>t</w:t>
      </w:r>
      <w:r w:rsidRPr="005424DA">
        <w:rPr>
          <w:rFonts w:ascii="Arial" w:eastAsia="Arial" w:hAnsi="Arial" w:cs="Arial"/>
          <w:spacing w:val="1"/>
          <w:sz w:val="24"/>
          <w:szCs w:val="24"/>
        </w:rPr>
        <w:t>h</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z w:val="24"/>
          <w:szCs w:val="24"/>
        </w:rPr>
        <w:t>sc</w:t>
      </w:r>
      <w:r w:rsidRPr="005424DA">
        <w:rPr>
          <w:rFonts w:ascii="Arial" w:eastAsia="Arial" w:hAnsi="Arial" w:cs="Arial"/>
          <w:spacing w:val="1"/>
          <w:sz w:val="24"/>
          <w:szCs w:val="24"/>
        </w:rPr>
        <w:t>h</w:t>
      </w:r>
      <w:r w:rsidRPr="005424DA">
        <w:rPr>
          <w:rFonts w:ascii="Arial" w:eastAsia="Arial" w:hAnsi="Arial" w:cs="Arial"/>
          <w:spacing w:val="-1"/>
          <w:sz w:val="24"/>
          <w:szCs w:val="24"/>
        </w:rPr>
        <w:t>o</w:t>
      </w:r>
      <w:r w:rsidRPr="005424DA">
        <w:rPr>
          <w:rFonts w:ascii="Arial" w:eastAsia="Arial" w:hAnsi="Arial" w:cs="Arial"/>
          <w:spacing w:val="1"/>
          <w:sz w:val="24"/>
          <w:szCs w:val="24"/>
        </w:rPr>
        <w:t>o</w:t>
      </w:r>
      <w:r w:rsidRPr="005424DA">
        <w:rPr>
          <w:rFonts w:ascii="Arial" w:eastAsia="Arial" w:hAnsi="Arial" w:cs="Arial"/>
          <w:sz w:val="24"/>
          <w:szCs w:val="24"/>
        </w:rPr>
        <w:t>l</w:t>
      </w:r>
      <w:r w:rsidRPr="005424DA">
        <w:rPr>
          <w:rFonts w:ascii="Arial" w:eastAsia="Arial" w:hAnsi="Arial" w:cs="Arial"/>
          <w:spacing w:val="-2"/>
          <w:sz w:val="24"/>
          <w:szCs w:val="24"/>
        </w:rPr>
        <w:t xml:space="preserve"> </w:t>
      </w:r>
      <w:r w:rsidRPr="005424DA">
        <w:rPr>
          <w:rFonts w:ascii="Arial" w:eastAsia="Arial" w:hAnsi="Arial" w:cs="Arial"/>
          <w:spacing w:val="3"/>
          <w:sz w:val="24"/>
          <w:szCs w:val="24"/>
        </w:rPr>
        <w:t>f</w:t>
      </w:r>
      <w:r w:rsidRPr="005424DA">
        <w:rPr>
          <w:rFonts w:ascii="Arial" w:eastAsia="Arial" w:hAnsi="Arial" w:cs="Arial"/>
          <w:spacing w:val="-1"/>
          <w:sz w:val="24"/>
          <w:szCs w:val="24"/>
        </w:rPr>
        <w:t>e</w:t>
      </w:r>
      <w:r w:rsidRPr="005424DA">
        <w:rPr>
          <w:rFonts w:ascii="Arial" w:eastAsia="Arial" w:hAnsi="Arial" w:cs="Arial"/>
          <w:spacing w:val="1"/>
          <w:sz w:val="24"/>
          <w:szCs w:val="24"/>
        </w:rPr>
        <w:t>e</w:t>
      </w:r>
      <w:r w:rsidRPr="005424DA">
        <w:rPr>
          <w:rFonts w:ascii="Arial" w:eastAsia="Arial" w:hAnsi="Arial" w:cs="Arial"/>
          <w:sz w:val="24"/>
          <w:szCs w:val="24"/>
        </w:rPr>
        <w:t>l t</w:t>
      </w:r>
      <w:r w:rsidRPr="005424DA">
        <w:rPr>
          <w:rFonts w:ascii="Arial" w:eastAsia="Arial" w:hAnsi="Arial" w:cs="Arial"/>
          <w:spacing w:val="-1"/>
          <w:sz w:val="24"/>
          <w:szCs w:val="24"/>
        </w:rPr>
        <w:t>h</w:t>
      </w:r>
      <w:r w:rsidRPr="005424DA">
        <w:rPr>
          <w:rFonts w:ascii="Arial" w:eastAsia="Arial" w:hAnsi="Arial" w:cs="Arial"/>
          <w:spacing w:val="1"/>
          <w:sz w:val="24"/>
          <w:szCs w:val="24"/>
        </w:rPr>
        <w:t>e</w:t>
      </w:r>
      <w:r w:rsidRPr="005424DA">
        <w:rPr>
          <w:rFonts w:ascii="Arial" w:eastAsia="Arial" w:hAnsi="Arial" w:cs="Arial"/>
          <w:sz w:val="24"/>
          <w:szCs w:val="24"/>
        </w:rPr>
        <w:t>y</w:t>
      </w:r>
      <w:r w:rsidRPr="005424DA">
        <w:rPr>
          <w:rFonts w:ascii="Arial" w:eastAsia="Arial" w:hAnsi="Arial" w:cs="Arial"/>
          <w:spacing w:val="-2"/>
          <w:sz w:val="24"/>
          <w:szCs w:val="24"/>
        </w:rPr>
        <w:t xml:space="preserve"> </w:t>
      </w:r>
      <w:r w:rsidRPr="005424DA">
        <w:rPr>
          <w:rFonts w:ascii="Arial" w:eastAsia="Arial" w:hAnsi="Arial" w:cs="Arial"/>
          <w:sz w:val="24"/>
          <w:szCs w:val="24"/>
        </w:rPr>
        <w:t>c</w:t>
      </w:r>
      <w:r w:rsidRPr="005424DA">
        <w:rPr>
          <w:rFonts w:ascii="Arial" w:eastAsia="Arial" w:hAnsi="Arial" w:cs="Arial"/>
          <w:spacing w:val="1"/>
          <w:sz w:val="24"/>
          <w:szCs w:val="24"/>
        </w:rPr>
        <w:t>a</w:t>
      </w:r>
      <w:r w:rsidRPr="005424DA">
        <w:rPr>
          <w:rFonts w:ascii="Arial" w:eastAsia="Arial" w:hAnsi="Arial" w:cs="Arial"/>
          <w:sz w:val="24"/>
          <w:szCs w:val="24"/>
        </w:rPr>
        <w:t>n</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d</w:t>
      </w:r>
      <w:r w:rsidRPr="005424DA">
        <w:rPr>
          <w:rFonts w:ascii="Arial" w:eastAsia="Arial" w:hAnsi="Arial" w:cs="Arial"/>
          <w:spacing w:val="1"/>
          <w:sz w:val="24"/>
          <w:szCs w:val="24"/>
        </w:rPr>
        <w:t>ea</w:t>
      </w:r>
      <w:r w:rsidRPr="005424DA">
        <w:rPr>
          <w:rFonts w:ascii="Arial" w:eastAsia="Arial" w:hAnsi="Arial" w:cs="Arial"/>
          <w:sz w:val="24"/>
          <w:szCs w:val="24"/>
        </w:rPr>
        <w:t xml:space="preserve">l </w:t>
      </w:r>
      <w:r w:rsidRPr="005424DA">
        <w:rPr>
          <w:rFonts w:ascii="Arial" w:eastAsia="Arial" w:hAnsi="Arial" w:cs="Arial"/>
          <w:spacing w:val="-3"/>
          <w:sz w:val="24"/>
          <w:szCs w:val="24"/>
        </w:rPr>
        <w:t>w</w:t>
      </w:r>
      <w:r w:rsidRPr="005424DA">
        <w:rPr>
          <w:rFonts w:ascii="Arial" w:eastAsia="Arial" w:hAnsi="Arial" w:cs="Arial"/>
          <w:sz w:val="24"/>
          <w:szCs w:val="24"/>
        </w:rPr>
        <w:t>ith</w:t>
      </w:r>
      <w:r w:rsidRPr="005424DA">
        <w:rPr>
          <w:rFonts w:ascii="Arial" w:eastAsia="Arial" w:hAnsi="Arial" w:cs="Arial"/>
          <w:spacing w:val="1"/>
          <w:sz w:val="24"/>
          <w:szCs w:val="24"/>
        </w:rPr>
        <w:t xml:space="preserve"> </w:t>
      </w:r>
      <w:r w:rsidRPr="005424DA">
        <w:rPr>
          <w:rFonts w:ascii="Arial" w:eastAsia="Arial" w:hAnsi="Arial" w:cs="Arial"/>
          <w:sz w:val="24"/>
          <w:szCs w:val="24"/>
        </w:rPr>
        <w:t>i</w:t>
      </w:r>
      <w:r w:rsidRPr="005424DA">
        <w:rPr>
          <w:rFonts w:ascii="Arial" w:eastAsia="Arial" w:hAnsi="Arial" w:cs="Arial"/>
          <w:spacing w:val="1"/>
          <w:sz w:val="24"/>
          <w:szCs w:val="24"/>
        </w:rPr>
        <w:t>n</w:t>
      </w:r>
      <w:r w:rsidRPr="005424DA">
        <w:rPr>
          <w:rFonts w:ascii="Arial" w:eastAsia="Arial" w:hAnsi="Arial" w:cs="Arial"/>
          <w:sz w:val="24"/>
          <w:szCs w:val="24"/>
        </w:rPr>
        <w:t>t</w:t>
      </w:r>
      <w:r w:rsidRPr="005424DA">
        <w:rPr>
          <w:rFonts w:ascii="Arial" w:eastAsia="Arial" w:hAnsi="Arial" w:cs="Arial"/>
          <w:spacing w:val="1"/>
          <w:sz w:val="24"/>
          <w:szCs w:val="24"/>
        </w:rPr>
        <w:t>e</w:t>
      </w:r>
      <w:r w:rsidRPr="005424DA">
        <w:rPr>
          <w:rFonts w:ascii="Arial" w:eastAsia="Arial" w:hAnsi="Arial" w:cs="Arial"/>
          <w:sz w:val="24"/>
          <w:szCs w:val="24"/>
        </w:rPr>
        <w:t>r</w:t>
      </w:r>
      <w:r w:rsidRPr="005424DA">
        <w:rPr>
          <w:rFonts w:ascii="Arial" w:eastAsia="Arial" w:hAnsi="Arial" w:cs="Arial"/>
          <w:spacing w:val="-2"/>
          <w:sz w:val="24"/>
          <w:szCs w:val="24"/>
        </w:rPr>
        <w:t>n</w:t>
      </w:r>
      <w:r w:rsidRPr="005424DA">
        <w:rPr>
          <w:rFonts w:ascii="Arial" w:eastAsia="Arial" w:hAnsi="Arial" w:cs="Arial"/>
          <w:spacing w:val="1"/>
          <w:sz w:val="24"/>
          <w:szCs w:val="24"/>
        </w:rPr>
        <w:t>a</w:t>
      </w:r>
      <w:r w:rsidRPr="005424DA">
        <w:rPr>
          <w:rFonts w:ascii="Arial" w:eastAsia="Arial" w:hAnsi="Arial" w:cs="Arial"/>
          <w:sz w:val="24"/>
          <w:szCs w:val="24"/>
        </w:rPr>
        <w:t>l</w:t>
      </w:r>
      <w:r w:rsidRPr="005424DA">
        <w:rPr>
          <w:rFonts w:ascii="Arial" w:eastAsia="Arial" w:hAnsi="Arial" w:cs="Arial"/>
          <w:spacing w:val="-1"/>
          <w:sz w:val="24"/>
          <w:szCs w:val="24"/>
        </w:rPr>
        <w:t>l</w:t>
      </w:r>
      <w:r w:rsidRPr="005424DA">
        <w:rPr>
          <w:rFonts w:ascii="Arial" w:eastAsia="Arial" w:hAnsi="Arial" w:cs="Arial"/>
          <w:sz w:val="24"/>
          <w:szCs w:val="24"/>
        </w:rPr>
        <w:t xml:space="preserve">y </w:t>
      </w:r>
      <w:r w:rsidRPr="005424DA">
        <w:rPr>
          <w:rFonts w:ascii="Arial" w:eastAsia="Arial" w:hAnsi="Arial" w:cs="Arial"/>
          <w:spacing w:val="-3"/>
          <w:sz w:val="24"/>
          <w:szCs w:val="24"/>
        </w:rPr>
        <w:t>w</w:t>
      </w:r>
      <w:r w:rsidRPr="005424DA">
        <w:rPr>
          <w:rFonts w:ascii="Arial" w:eastAsia="Arial" w:hAnsi="Arial" w:cs="Arial"/>
          <w:spacing w:val="2"/>
          <w:sz w:val="24"/>
          <w:szCs w:val="24"/>
        </w:rPr>
        <w:t>i</w:t>
      </w:r>
      <w:r w:rsidRPr="005424DA">
        <w:rPr>
          <w:rFonts w:ascii="Arial" w:eastAsia="Arial" w:hAnsi="Arial" w:cs="Arial"/>
          <w:sz w:val="24"/>
          <w:szCs w:val="24"/>
        </w:rPr>
        <w:t>ll</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b</w:t>
      </w:r>
      <w:r w:rsidRPr="005424DA">
        <w:rPr>
          <w:rFonts w:ascii="Arial" w:eastAsia="Arial" w:hAnsi="Arial" w:cs="Arial"/>
          <w:sz w:val="24"/>
          <w:szCs w:val="24"/>
        </w:rPr>
        <w:t>e</w:t>
      </w:r>
      <w:r w:rsidRPr="005424DA">
        <w:rPr>
          <w:rFonts w:ascii="Arial" w:eastAsia="Arial" w:hAnsi="Arial" w:cs="Arial"/>
          <w:spacing w:val="1"/>
          <w:sz w:val="24"/>
          <w:szCs w:val="24"/>
        </w:rPr>
        <w:t xml:space="preserve"> dea</w:t>
      </w:r>
      <w:r w:rsidRPr="005424DA">
        <w:rPr>
          <w:rFonts w:ascii="Arial" w:eastAsia="Arial" w:hAnsi="Arial" w:cs="Arial"/>
          <w:sz w:val="24"/>
          <w:szCs w:val="24"/>
        </w:rPr>
        <w:t>lt</w:t>
      </w:r>
    </w:p>
    <w:p w14:paraId="7D8E7303" w14:textId="77777777" w:rsidR="00995A5C" w:rsidRPr="005424DA" w:rsidRDefault="004A7237" w:rsidP="00BD1C39">
      <w:pPr>
        <w:pStyle w:val="ListParagraph"/>
        <w:rPr>
          <w:rFonts w:ascii="Arial" w:eastAsia="Arial" w:hAnsi="Arial" w:cs="Arial"/>
          <w:sz w:val="24"/>
          <w:szCs w:val="24"/>
        </w:rPr>
      </w:pPr>
      <w:proofErr w:type="gramStart"/>
      <w:r w:rsidRPr="005424DA">
        <w:rPr>
          <w:rFonts w:ascii="Arial" w:eastAsia="Arial" w:hAnsi="Arial" w:cs="Arial"/>
          <w:spacing w:val="-3"/>
          <w:sz w:val="24"/>
          <w:szCs w:val="24"/>
        </w:rPr>
        <w:t>w</w:t>
      </w:r>
      <w:r w:rsidRPr="005424DA">
        <w:rPr>
          <w:rFonts w:ascii="Arial" w:eastAsia="Arial" w:hAnsi="Arial" w:cs="Arial"/>
          <w:sz w:val="24"/>
          <w:szCs w:val="24"/>
        </w:rPr>
        <w:t>ith</w:t>
      </w:r>
      <w:proofErr w:type="gramEnd"/>
      <w:r w:rsidRPr="005424DA">
        <w:rPr>
          <w:rFonts w:ascii="Arial" w:eastAsia="Arial" w:hAnsi="Arial" w:cs="Arial"/>
          <w:spacing w:val="4"/>
          <w:sz w:val="24"/>
          <w:szCs w:val="24"/>
        </w:rPr>
        <w:t xml:space="preserve"> </w:t>
      </w:r>
      <w:r w:rsidRPr="005424DA">
        <w:rPr>
          <w:rFonts w:ascii="Arial" w:eastAsia="Arial" w:hAnsi="Arial" w:cs="Arial"/>
          <w:spacing w:val="-2"/>
          <w:sz w:val="24"/>
          <w:szCs w:val="24"/>
        </w:rPr>
        <w:t>v</w:t>
      </w:r>
      <w:r w:rsidRPr="005424DA">
        <w:rPr>
          <w:rFonts w:ascii="Arial" w:eastAsia="Arial" w:hAnsi="Arial" w:cs="Arial"/>
          <w:sz w:val="24"/>
          <w:szCs w:val="24"/>
        </w:rPr>
        <w:t>ia</w:t>
      </w:r>
      <w:r w:rsidRPr="005424DA">
        <w:rPr>
          <w:rFonts w:ascii="Arial" w:eastAsia="Arial" w:hAnsi="Arial" w:cs="Arial"/>
          <w:spacing w:val="1"/>
          <w:sz w:val="24"/>
          <w:szCs w:val="24"/>
        </w:rPr>
        <w:t xml:space="preserve"> </w:t>
      </w:r>
      <w:r w:rsidRPr="005424DA">
        <w:rPr>
          <w:rFonts w:ascii="Arial" w:eastAsia="Arial" w:hAnsi="Arial" w:cs="Arial"/>
          <w:sz w:val="24"/>
          <w:szCs w:val="24"/>
        </w:rPr>
        <w:t>t</w:t>
      </w:r>
      <w:r w:rsidRPr="005424DA">
        <w:rPr>
          <w:rFonts w:ascii="Arial" w:eastAsia="Arial" w:hAnsi="Arial" w:cs="Arial"/>
          <w:spacing w:val="1"/>
          <w:sz w:val="24"/>
          <w:szCs w:val="24"/>
        </w:rPr>
        <w:t>h</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z w:val="24"/>
          <w:szCs w:val="24"/>
        </w:rPr>
        <w:t>sc</w:t>
      </w:r>
      <w:r w:rsidRPr="005424DA">
        <w:rPr>
          <w:rFonts w:ascii="Arial" w:eastAsia="Arial" w:hAnsi="Arial" w:cs="Arial"/>
          <w:spacing w:val="-1"/>
          <w:sz w:val="24"/>
          <w:szCs w:val="24"/>
        </w:rPr>
        <w:t>h</w:t>
      </w:r>
      <w:r w:rsidRPr="005424DA">
        <w:rPr>
          <w:rFonts w:ascii="Arial" w:eastAsia="Arial" w:hAnsi="Arial" w:cs="Arial"/>
          <w:spacing w:val="1"/>
          <w:sz w:val="24"/>
          <w:szCs w:val="24"/>
        </w:rPr>
        <w:t>oo</w:t>
      </w:r>
      <w:r w:rsidRPr="005424DA">
        <w:rPr>
          <w:rFonts w:ascii="Arial" w:eastAsia="Arial" w:hAnsi="Arial" w:cs="Arial"/>
          <w:sz w:val="24"/>
          <w:szCs w:val="24"/>
        </w:rPr>
        <w:t>l</w:t>
      </w:r>
      <w:r w:rsidRPr="005424DA">
        <w:rPr>
          <w:rFonts w:ascii="Arial" w:eastAsia="Arial" w:hAnsi="Arial" w:cs="Arial"/>
          <w:spacing w:val="-1"/>
          <w:sz w:val="24"/>
          <w:szCs w:val="24"/>
        </w:rPr>
        <w:t>’</w:t>
      </w:r>
      <w:r w:rsidRPr="005424DA">
        <w:rPr>
          <w:rFonts w:ascii="Arial" w:eastAsia="Arial" w:hAnsi="Arial" w:cs="Arial"/>
          <w:sz w:val="24"/>
          <w:szCs w:val="24"/>
        </w:rPr>
        <w:t xml:space="preserve">s </w:t>
      </w:r>
      <w:r w:rsidRPr="005424DA">
        <w:rPr>
          <w:rFonts w:ascii="Arial" w:eastAsia="Arial" w:hAnsi="Arial" w:cs="Arial"/>
          <w:spacing w:val="1"/>
          <w:sz w:val="24"/>
          <w:szCs w:val="24"/>
        </w:rPr>
        <w:t>u</w:t>
      </w:r>
      <w:r w:rsidRPr="005424DA">
        <w:rPr>
          <w:rFonts w:ascii="Arial" w:eastAsia="Arial" w:hAnsi="Arial" w:cs="Arial"/>
          <w:spacing w:val="-2"/>
          <w:sz w:val="24"/>
          <w:szCs w:val="24"/>
        </w:rPr>
        <w:t>s</w:t>
      </w:r>
      <w:r w:rsidRPr="005424DA">
        <w:rPr>
          <w:rFonts w:ascii="Arial" w:eastAsia="Arial" w:hAnsi="Arial" w:cs="Arial"/>
          <w:spacing w:val="1"/>
          <w:sz w:val="24"/>
          <w:szCs w:val="24"/>
        </w:rPr>
        <w:t>ua</w:t>
      </w:r>
      <w:r w:rsidRPr="005424DA">
        <w:rPr>
          <w:rFonts w:ascii="Arial" w:eastAsia="Arial" w:hAnsi="Arial" w:cs="Arial"/>
          <w:sz w:val="24"/>
          <w:szCs w:val="24"/>
        </w:rPr>
        <w:t xml:space="preserve">l </w:t>
      </w:r>
      <w:r w:rsidRPr="005424DA">
        <w:rPr>
          <w:rFonts w:ascii="Arial" w:eastAsia="Arial" w:hAnsi="Arial" w:cs="Arial"/>
          <w:spacing w:val="3"/>
          <w:sz w:val="24"/>
          <w:szCs w:val="24"/>
        </w:rPr>
        <w:t>c</w:t>
      </w:r>
      <w:r w:rsidRPr="005424DA">
        <w:rPr>
          <w:rFonts w:ascii="Arial" w:eastAsia="Arial" w:hAnsi="Arial" w:cs="Arial"/>
          <w:spacing w:val="1"/>
          <w:sz w:val="24"/>
          <w:szCs w:val="24"/>
        </w:rPr>
        <w:t>h</w:t>
      </w:r>
      <w:r w:rsidRPr="005424DA">
        <w:rPr>
          <w:rFonts w:ascii="Arial" w:eastAsia="Arial" w:hAnsi="Arial" w:cs="Arial"/>
          <w:sz w:val="24"/>
          <w:szCs w:val="24"/>
        </w:rPr>
        <w:t>i</w:t>
      </w:r>
      <w:r w:rsidRPr="005424DA">
        <w:rPr>
          <w:rFonts w:ascii="Arial" w:eastAsia="Arial" w:hAnsi="Arial" w:cs="Arial"/>
          <w:spacing w:val="-1"/>
          <w:sz w:val="24"/>
          <w:szCs w:val="24"/>
        </w:rPr>
        <w:t>l</w:t>
      </w:r>
      <w:r w:rsidRPr="005424DA">
        <w:rPr>
          <w:rFonts w:ascii="Arial" w:eastAsia="Arial" w:hAnsi="Arial" w:cs="Arial"/>
          <w:sz w:val="24"/>
          <w:szCs w:val="24"/>
        </w:rPr>
        <w:t>d</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p</w:t>
      </w:r>
      <w:r w:rsidRPr="005424DA">
        <w:rPr>
          <w:rFonts w:ascii="Arial" w:eastAsia="Arial" w:hAnsi="Arial" w:cs="Arial"/>
          <w:sz w:val="24"/>
          <w:szCs w:val="24"/>
        </w:rPr>
        <w:t>rot</w:t>
      </w:r>
      <w:r w:rsidRPr="005424DA">
        <w:rPr>
          <w:rFonts w:ascii="Arial" w:eastAsia="Arial" w:hAnsi="Arial" w:cs="Arial"/>
          <w:spacing w:val="1"/>
          <w:sz w:val="24"/>
          <w:szCs w:val="24"/>
        </w:rPr>
        <w:t>e</w:t>
      </w:r>
      <w:r w:rsidRPr="005424DA">
        <w:rPr>
          <w:rFonts w:ascii="Arial" w:eastAsia="Arial" w:hAnsi="Arial" w:cs="Arial"/>
          <w:spacing w:val="-2"/>
          <w:sz w:val="24"/>
          <w:szCs w:val="24"/>
        </w:rPr>
        <w:t>c</w:t>
      </w:r>
      <w:r w:rsidRPr="005424DA">
        <w:rPr>
          <w:rFonts w:ascii="Arial" w:eastAsia="Arial" w:hAnsi="Arial" w:cs="Arial"/>
          <w:sz w:val="24"/>
          <w:szCs w:val="24"/>
        </w:rPr>
        <w:t>ti</w:t>
      </w:r>
      <w:r w:rsidRPr="005424DA">
        <w:rPr>
          <w:rFonts w:ascii="Arial" w:eastAsia="Arial" w:hAnsi="Arial" w:cs="Arial"/>
          <w:spacing w:val="1"/>
          <w:sz w:val="24"/>
          <w:szCs w:val="24"/>
        </w:rPr>
        <w:t>o</w:t>
      </w:r>
      <w:r w:rsidRPr="005424DA">
        <w:rPr>
          <w:rFonts w:ascii="Arial" w:eastAsia="Arial" w:hAnsi="Arial" w:cs="Arial"/>
          <w:sz w:val="24"/>
          <w:szCs w:val="24"/>
        </w:rPr>
        <w:t>n</w:t>
      </w:r>
      <w:r w:rsidRPr="005424DA">
        <w:rPr>
          <w:rFonts w:ascii="Arial" w:eastAsia="Arial" w:hAnsi="Arial" w:cs="Arial"/>
          <w:spacing w:val="1"/>
          <w:sz w:val="24"/>
          <w:szCs w:val="24"/>
        </w:rPr>
        <w:t xml:space="preserve"> </w:t>
      </w:r>
      <w:r w:rsidRPr="005424DA">
        <w:rPr>
          <w:rFonts w:ascii="Arial" w:eastAsia="Arial" w:hAnsi="Arial" w:cs="Arial"/>
          <w:sz w:val="24"/>
          <w:szCs w:val="24"/>
        </w:rPr>
        <w:t>i</w:t>
      </w:r>
      <w:r w:rsidRPr="005424DA">
        <w:rPr>
          <w:rFonts w:ascii="Arial" w:eastAsia="Arial" w:hAnsi="Arial" w:cs="Arial"/>
          <w:spacing w:val="1"/>
          <w:sz w:val="24"/>
          <w:szCs w:val="24"/>
        </w:rPr>
        <w:t>n</w:t>
      </w:r>
      <w:r w:rsidRPr="005424DA">
        <w:rPr>
          <w:rFonts w:ascii="Arial" w:eastAsia="Arial" w:hAnsi="Arial" w:cs="Arial"/>
          <w:spacing w:val="-2"/>
          <w:sz w:val="24"/>
          <w:szCs w:val="24"/>
        </w:rPr>
        <w:t>v</w:t>
      </w:r>
      <w:r w:rsidRPr="005424DA">
        <w:rPr>
          <w:rFonts w:ascii="Arial" w:eastAsia="Arial" w:hAnsi="Arial" w:cs="Arial"/>
          <w:spacing w:val="1"/>
          <w:sz w:val="24"/>
          <w:szCs w:val="24"/>
        </w:rPr>
        <w:t>e</w:t>
      </w:r>
      <w:r w:rsidRPr="005424DA">
        <w:rPr>
          <w:rFonts w:ascii="Arial" w:eastAsia="Arial" w:hAnsi="Arial" w:cs="Arial"/>
          <w:sz w:val="24"/>
          <w:szCs w:val="24"/>
        </w:rPr>
        <w:t>sti</w:t>
      </w:r>
      <w:r w:rsidRPr="005424DA">
        <w:rPr>
          <w:rFonts w:ascii="Arial" w:eastAsia="Arial" w:hAnsi="Arial" w:cs="Arial"/>
          <w:spacing w:val="-1"/>
          <w:sz w:val="24"/>
          <w:szCs w:val="24"/>
        </w:rPr>
        <w:t>g</w:t>
      </w:r>
      <w:r w:rsidRPr="005424DA">
        <w:rPr>
          <w:rFonts w:ascii="Arial" w:eastAsia="Arial" w:hAnsi="Arial" w:cs="Arial"/>
          <w:spacing w:val="1"/>
          <w:sz w:val="24"/>
          <w:szCs w:val="24"/>
        </w:rPr>
        <w:t>a</w:t>
      </w:r>
      <w:r w:rsidRPr="005424DA">
        <w:rPr>
          <w:rFonts w:ascii="Arial" w:eastAsia="Arial" w:hAnsi="Arial" w:cs="Arial"/>
          <w:sz w:val="24"/>
          <w:szCs w:val="24"/>
        </w:rPr>
        <w:t>ti</w:t>
      </w:r>
      <w:r w:rsidRPr="005424DA">
        <w:rPr>
          <w:rFonts w:ascii="Arial" w:eastAsia="Arial" w:hAnsi="Arial" w:cs="Arial"/>
          <w:spacing w:val="1"/>
          <w:sz w:val="24"/>
          <w:szCs w:val="24"/>
        </w:rPr>
        <w:t>o</w:t>
      </w:r>
      <w:r w:rsidRPr="005424DA">
        <w:rPr>
          <w:rFonts w:ascii="Arial" w:eastAsia="Arial" w:hAnsi="Arial" w:cs="Arial"/>
          <w:sz w:val="24"/>
          <w:szCs w:val="24"/>
        </w:rPr>
        <w:t>n</w:t>
      </w:r>
      <w:r w:rsidRPr="005424DA">
        <w:rPr>
          <w:rFonts w:ascii="Arial" w:eastAsia="Arial" w:hAnsi="Arial" w:cs="Arial"/>
          <w:spacing w:val="1"/>
          <w:sz w:val="24"/>
          <w:szCs w:val="24"/>
        </w:rPr>
        <w:t xml:space="preserve"> p</w:t>
      </w:r>
      <w:r w:rsidRPr="005424DA">
        <w:rPr>
          <w:rFonts w:ascii="Arial" w:eastAsia="Arial" w:hAnsi="Arial" w:cs="Arial"/>
          <w:spacing w:val="-3"/>
          <w:sz w:val="24"/>
          <w:szCs w:val="24"/>
        </w:rPr>
        <w:t>r</w:t>
      </w:r>
      <w:r w:rsidRPr="005424DA">
        <w:rPr>
          <w:rFonts w:ascii="Arial" w:eastAsia="Arial" w:hAnsi="Arial" w:cs="Arial"/>
          <w:spacing w:val="1"/>
          <w:sz w:val="24"/>
          <w:szCs w:val="24"/>
        </w:rPr>
        <w:t>o</w:t>
      </w:r>
      <w:r w:rsidRPr="005424DA">
        <w:rPr>
          <w:rFonts w:ascii="Arial" w:eastAsia="Arial" w:hAnsi="Arial" w:cs="Arial"/>
          <w:sz w:val="24"/>
          <w:szCs w:val="24"/>
        </w:rPr>
        <w:t>c</w:t>
      </w:r>
      <w:r w:rsidRPr="005424DA">
        <w:rPr>
          <w:rFonts w:ascii="Arial" w:eastAsia="Arial" w:hAnsi="Arial" w:cs="Arial"/>
          <w:spacing w:val="1"/>
          <w:sz w:val="24"/>
          <w:szCs w:val="24"/>
        </w:rPr>
        <w:t>e</w:t>
      </w:r>
      <w:r w:rsidRPr="005424DA">
        <w:rPr>
          <w:rFonts w:ascii="Arial" w:eastAsia="Arial" w:hAnsi="Arial" w:cs="Arial"/>
          <w:sz w:val="24"/>
          <w:szCs w:val="24"/>
        </w:rPr>
        <w:t>ss.</w:t>
      </w:r>
    </w:p>
    <w:p w14:paraId="7D8E7304" w14:textId="77777777" w:rsidR="00995A5C" w:rsidRPr="005424DA" w:rsidRDefault="00995A5C" w:rsidP="00BD1C39">
      <w:pPr>
        <w:spacing w:before="10" w:line="100" w:lineRule="exact"/>
        <w:rPr>
          <w:sz w:val="24"/>
          <w:szCs w:val="24"/>
        </w:rPr>
      </w:pPr>
    </w:p>
    <w:p w14:paraId="7D8E7305" w14:textId="43A6836E" w:rsidR="00995A5C" w:rsidRPr="005424DA" w:rsidRDefault="004A7237" w:rsidP="00BD1C39">
      <w:pPr>
        <w:pStyle w:val="ListParagraph"/>
        <w:numPr>
          <w:ilvl w:val="0"/>
          <w:numId w:val="2"/>
        </w:numPr>
        <w:tabs>
          <w:tab w:val="left" w:pos="820"/>
        </w:tabs>
        <w:rPr>
          <w:rFonts w:ascii="Arial" w:eastAsia="Arial" w:hAnsi="Arial" w:cs="Arial"/>
          <w:sz w:val="24"/>
          <w:szCs w:val="24"/>
        </w:rPr>
      </w:pPr>
      <w:r w:rsidRPr="005424DA">
        <w:rPr>
          <w:rFonts w:ascii="Arial" w:eastAsia="Arial" w:hAnsi="Arial" w:cs="Arial"/>
          <w:spacing w:val="2"/>
          <w:sz w:val="24"/>
          <w:szCs w:val="24"/>
        </w:rPr>
        <w:t>T</w:t>
      </w:r>
      <w:r w:rsidRPr="005424DA">
        <w:rPr>
          <w:rFonts w:ascii="Arial" w:eastAsia="Arial" w:hAnsi="Arial" w:cs="Arial"/>
          <w:spacing w:val="-1"/>
          <w:sz w:val="24"/>
          <w:szCs w:val="24"/>
        </w:rPr>
        <w:t>h</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z w:val="24"/>
          <w:szCs w:val="24"/>
        </w:rPr>
        <w:t>sc</w:t>
      </w:r>
      <w:r w:rsidRPr="005424DA">
        <w:rPr>
          <w:rFonts w:ascii="Arial" w:eastAsia="Arial" w:hAnsi="Arial" w:cs="Arial"/>
          <w:spacing w:val="-1"/>
          <w:sz w:val="24"/>
          <w:szCs w:val="24"/>
        </w:rPr>
        <w:t>h</w:t>
      </w:r>
      <w:r w:rsidRPr="005424DA">
        <w:rPr>
          <w:rFonts w:ascii="Arial" w:eastAsia="Arial" w:hAnsi="Arial" w:cs="Arial"/>
          <w:spacing w:val="1"/>
          <w:sz w:val="24"/>
          <w:szCs w:val="24"/>
        </w:rPr>
        <w:t>oo</w:t>
      </w:r>
      <w:r w:rsidRPr="005424DA">
        <w:rPr>
          <w:rFonts w:ascii="Arial" w:eastAsia="Arial" w:hAnsi="Arial" w:cs="Arial"/>
          <w:sz w:val="24"/>
          <w:szCs w:val="24"/>
        </w:rPr>
        <w:t xml:space="preserve">l </w:t>
      </w:r>
      <w:r w:rsidRPr="005424DA">
        <w:rPr>
          <w:rFonts w:ascii="Arial" w:eastAsia="Arial" w:hAnsi="Arial" w:cs="Arial"/>
          <w:spacing w:val="-3"/>
          <w:sz w:val="24"/>
          <w:szCs w:val="24"/>
        </w:rPr>
        <w:t>w</w:t>
      </w:r>
      <w:r w:rsidRPr="005424DA">
        <w:rPr>
          <w:rFonts w:ascii="Arial" w:eastAsia="Arial" w:hAnsi="Arial" w:cs="Arial"/>
          <w:sz w:val="24"/>
          <w:szCs w:val="24"/>
        </w:rPr>
        <w:t>i</w:t>
      </w:r>
      <w:r w:rsidRPr="005424DA">
        <w:rPr>
          <w:rFonts w:ascii="Arial" w:eastAsia="Arial" w:hAnsi="Arial" w:cs="Arial"/>
          <w:spacing w:val="-1"/>
          <w:sz w:val="24"/>
          <w:szCs w:val="24"/>
        </w:rPr>
        <w:t>l</w:t>
      </w:r>
      <w:r w:rsidRPr="005424DA">
        <w:rPr>
          <w:rFonts w:ascii="Arial" w:eastAsia="Arial" w:hAnsi="Arial" w:cs="Arial"/>
          <w:sz w:val="24"/>
          <w:szCs w:val="24"/>
        </w:rPr>
        <w:t xml:space="preserve">l </w:t>
      </w:r>
      <w:r w:rsidRPr="005424DA">
        <w:rPr>
          <w:rFonts w:ascii="Arial" w:eastAsia="Arial" w:hAnsi="Arial" w:cs="Arial"/>
          <w:spacing w:val="1"/>
          <w:sz w:val="24"/>
          <w:szCs w:val="24"/>
        </w:rPr>
        <w:t>en</w:t>
      </w:r>
      <w:r w:rsidRPr="005424DA">
        <w:rPr>
          <w:rFonts w:ascii="Arial" w:eastAsia="Arial" w:hAnsi="Arial" w:cs="Arial"/>
          <w:spacing w:val="-1"/>
          <w:sz w:val="24"/>
          <w:szCs w:val="24"/>
        </w:rPr>
        <w:t>g</w:t>
      </w:r>
      <w:r w:rsidRPr="005424DA">
        <w:rPr>
          <w:rFonts w:ascii="Arial" w:eastAsia="Arial" w:hAnsi="Arial" w:cs="Arial"/>
          <w:spacing w:val="1"/>
          <w:sz w:val="24"/>
          <w:szCs w:val="24"/>
        </w:rPr>
        <w:t>a</w:t>
      </w:r>
      <w:r w:rsidRPr="005424DA">
        <w:rPr>
          <w:rFonts w:ascii="Arial" w:eastAsia="Arial" w:hAnsi="Arial" w:cs="Arial"/>
          <w:spacing w:val="-1"/>
          <w:sz w:val="24"/>
          <w:szCs w:val="24"/>
        </w:rPr>
        <w:t>g</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pacing w:val="-2"/>
          <w:sz w:val="24"/>
          <w:szCs w:val="24"/>
        </w:rPr>
        <w:t>w</w:t>
      </w:r>
      <w:r w:rsidRPr="005424DA">
        <w:rPr>
          <w:rFonts w:ascii="Arial" w:eastAsia="Arial" w:hAnsi="Arial" w:cs="Arial"/>
          <w:sz w:val="24"/>
          <w:szCs w:val="24"/>
        </w:rPr>
        <w:t>ith</w:t>
      </w:r>
      <w:r w:rsidRPr="005424DA">
        <w:rPr>
          <w:rFonts w:ascii="Arial" w:eastAsia="Arial" w:hAnsi="Arial" w:cs="Arial"/>
          <w:spacing w:val="1"/>
          <w:sz w:val="24"/>
          <w:szCs w:val="24"/>
        </w:rPr>
        <w:t xml:space="preserve"> </w:t>
      </w:r>
      <w:r w:rsidRPr="005424DA">
        <w:rPr>
          <w:rFonts w:ascii="Arial" w:eastAsia="Arial" w:hAnsi="Arial" w:cs="Arial"/>
          <w:sz w:val="24"/>
          <w:szCs w:val="24"/>
        </w:rPr>
        <w:t>its</w:t>
      </w:r>
      <w:r w:rsidRPr="005424DA">
        <w:rPr>
          <w:rFonts w:ascii="Arial" w:eastAsia="Arial" w:hAnsi="Arial" w:cs="Arial"/>
          <w:spacing w:val="1"/>
          <w:sz w:val="24"/>
          <w:szCs w:val="24"/>
        </w:rPr>
        <w:t xml:space="preserve"> </w:t>
      </w:r>
      <w:r w:rsidRPr="005424DA">
        <w:rPr>
          <w:rFonts w:ascii="Arial" w:eastAsia="Arial" w:hAnsi="Arial" w:cs="Arial"/>
          <w:sz w:val="24"/>
          <w:szCs w:val="24"/>
        </w:rPr>
        <w:t>HR</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p</w:t>
      </w:r>
      <w:r w:rsidRPr="005424DA">
        <w:rPr>
          <w:rFonts w:ascii="Arial" w:eastAsia="Arial" w:hAnsi="Arial" w:cs="Arial"/>
          <w:sz w:val="24"/>
          <w:szCs w:val="24"/>
        </w:rPr>
        <w:t>ro</w:t>
      </w:r>
      <w:r w:rsidRPr="005424DA">
        <w:rPr>
          <w:rFonts w:ascii="Arial" w:eastAsia="Arial" w:hAnsi="Arial" w:cs="Arial"/>
          <w:spacing w:val="-2"/>
          <w:sz w:val="24"/>
          <w:szCs w:val="24"/>
        </w:rPr>
        <w:t>v</w:t>
      </w:r>
      <w:r w:rsidRPr="005424DA">
        <w:rPr>
          <w:rFonts w:ascii="Arial" w:eastAsia="Arial" w:hAnsi="Arial" w:cs="Arial"/>
          <w:sz w:val="24"/>
          <w:szCs w:val="24"/>
        </w:rPr>
        <w:t>id</w:t>
      </w:r>
      <w:r w:rsidRPr="005424DA">
        <w:rPr>
          <w:rFonts w:ascii="Arial" w:eastAsia="Arial" w:hAnsi="Arial" w:cs="Arial"/>
          <w:spacing w:val="1"/>
          <w:sz w:val="24"/>
          <w:szCs w:val="24"/>
        </w:rPr>
        <w:t>e</w:t>
      </w:r>
      <w:r w:rsidRPr="005424DA">
        <w:rPr>
          <w:rFonts w:ascii="Arial" w:eastAsia="Arial" w:hAnsi="Arial" w:cs="Arial"/>
          <w:sz w:val="24"/>
          <w:szCs w:val="24"/>
        </w:rPr>
        <w:t>r</w:t>
      </w:r>
      <w:r w:rsidRPr="005424DA">
        <w:rPr>
          <w:rFonts w:ascii="Arial" w:eastAsia="Arial" w:hAnsi="Arial" w:cs="Arial"/>
          <w:spacing w:val="2"/>
          <w:sz w:val="24"/>
          <w:szCs w:val="24"/>
        </w:rPr>
        <w:t xml:space="preserve"> </w:t>
      </w:r>
      <w:r w:rsidRPr="005424DA">
        <w:rPr>
          <w:rFonts w:ascii="Arial" w:eastAsia="Arial" w:hAnsi="Arial" w:cs="Arial"/>
          <w:sz w:val="24"/>
          <w:szCs w:val="24"/>
        </w:rPr>
        <w:t>wh</w:t>
      </w:r>
      <w:r w:rsidRPr="005424DA">
        <w:rPr>
          <w:rFonts w:ascii="Arial" w:eastAsia="Arial" w:hAnsi="Arial" w:cs="Arial"/>
          <w:spacing w:val="1"/>
          <w:sz w:val="24"/>
          <w:szCs w:val="24"/>
        </w:rPr>
        <w:t>e</w:t>
      </w:r>
      <w:r w:rsidRPr="005424DA">
        <w:rPr>
          <w:rFonts w:ascii="Arial" w:eastAsia="Arial" w:hAnsi="Arial" w:cs="Arial"/>
          <w:sz w:val="24"/>
          <w:szCs w:val="24"/>
        </w:rPr>
        <w:t>re it</w:t>
      </w:r>
      <w:r w:rsidRPr="005424DA">
        <w:rPr>
          <w:rFonts w:ascii="Arial" w:eastAsia="Arial" w:hAnsi="Arial" w:cs="Arial"/>
          <w:spacing w:val="1"/>
          <w:sz w:val="24"/>
          <w:szCs w:val="24"/>
        </w:rPr>
        <w:t xml:space="preserve"> </w:t>
      </w:r>
      <w:r w:rsidRPr="005424DA">
        <w:rPr>
          <w:rFonts w:ascii="Arial" w:eastAsia="Arial" w:hAnsi="Arial" w:cs="Arial"/>
          <w:sz w:val="24"/>
          <w:szCs w:val="24"/>
        </w:rPr>
        <w:t>is</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ne</w:t>
      </w:r>
      <w:r w:rsidRPr="005424DA">
        <w:rPr>
          <w:rFonts w:ascii="Arial" w:eastAsia="Arial" w:hAnsi="Arial" w:cs="Arial"/>
          <w:sz w:val="24"/>
          <w:szCs w:val="24"/>
        </w:rPr>
        <w:t>c</w:t>
      </w:r>
      <w:r w:rsidRPr="005424DA">
        <w:rPr>
          <w:rFonts w:ascii="Arial" w:eastAsia="Arial" w:hAnsi="Arial" w:cs="Arial"/>
          <w:spacing w:val="1"/>
          <w:sz w:val="24"/>
          <w:szCs w:val="24"/>
        </w:rPr>
        <w:t>e</w:t>
      </w:r>
      <w:r w:rsidRPr="005424DA">
        <w:rPr>
          <w:rFonts w:ascii="Arial" w:eastAsia="Arial" w:hAnsi="Arial" w:cs="Arial"/>
          <w:sz w:val="24"/>
          <w:szCs w:val="24"/>
        </w:rPr>
        <w:t>s</w:t>
      </w:r>
      <w:r w:rsidRPr="005424DA">
        <w:rPr>
          <w:rFonts w:ascii="Arial" w:eastAsia="Arial" w:hAnsi="Arial" w:cs="Arial"/>
          <w:spacing w:val="-2"/>
          <w:sz w:val="24"/>
          <w:szCs w:val="24"/>
        </w:rPr>
        <w:t>s</w:t>
      </w:r>
      <w:r w:rsidRPr="005424DA">
        <w:rPr>
          <w:rFonts w:ascii="Arial" w:eastAsia="Arial" w:hAnsi="Arial" w:cs="Arial"/>
          <w:spacing w:val="1"/>
          <w:sz w:val="24"/>
          <w:szCs w:val="24"/>
        </w:rPr>
        <w:t>a</w:t>
      </w:r>
      <w:r w:rsidRPr="005424DA">
        <w:rPr>
          <w:rFonts w:ascii="Arial" w:eastAsia="Arial" w:hAnsi="Arial" w:cs="Arial"/>
          <w:sz w:val="24"/>
          <w:szCs w:val="24"/>
        </w:rPr>
        <w:t>ry</w:t>
      </w:r>
      <w:r w:rsidRPr="005424DA">
        <w:rPr>
          <w:rFonts w:ascii="Arial" w:eastAsia="Arial" w:hAnsi="Arial" w:cs="Arial"/>
          <w:spacing w:val="-3"/>
          <w:sz w:val="24"/>
          <w:szCs w:val="24"/>
        </w:rPr>
        <w:t xml:space="preserve"> </w:t>
      </w:r>
      <w:r w:rsidRPr="005424DA">
        <w:rPr>
          <w:rFonts w:ascii="Arial" w:eastAsia="Arial" w:hAnsi="Arial" w:cs="Arial"/>
          <w:spacing w:val="1"/>
          <w:sz w:val="24"/>
          <w:szCs w:val="24"/>
        </w:rPr>
        <w:t>t</w:t>
      </w:r>
      <w:r w:rsidRPr="005424DA">
        <w:rPr>
          <w:rFonts w:ascii="Arial" w:eastAsia="Arial" w:hAnsi="Arial" w:cs="Arial"/>
          <w:sz w:val="24"/>
          <w:szCs w:val="24"/>
        </w:rPr>
        <w:t>o</w:t>
      </w:r>
      <w:r w:rsidRPr="005424DA">
        <w:rPr>
          <w:rFonts w:ascii="Arial" w:eastAsia="Arial" w:hAnsi="Arial" w:cs="Arial"/>
          <w:spacing w:val="1"/>
          <w:sz w:val="24"/>
          <w:szCs w:val="24"/>
        </w:rPr>
        <w:t xml:space="preserve"> un</w:t>
      </w:r>
      <w:r w:rsidRPr="005424DA">
        <w:rPr>
          <w:rFonts w:ascii="Arial" w:eastAsia="Arial" w:hAnsi="Arial" w:cs="Arial"/>
          <w:spacing w:val="-1"/>
          <w:sz w:val="24"/>
          <w:szCs w:val="24"/>
        </w:rPr>
        <w:t>d</w:t>
      </w:r>
      <w:r w:rsidRPr="005424DA">
        <w:rPr>
          <w:rFonts w:ascii="Arial" w:eastAsia="Arial" w:hAnsi="Arial" w:cs="Arial"/>
          <w:spacing w:val="1"/>
          <w:sz w:val="24"/>
          <w:szCs w:val="24"/>
        </w:rPr>
        <w:t>e</w:t>
      </w:r>
      <w:r w:rsidRPr="005424DA">
        <w:rPr>
          <w:rFonts w:ascii="Arial" w:eastAsia="Arial" w:hAnsi="Arial" w:cs="Arial"/>
          <w:sz w:val="24"/>
          <w:szCs w:val="24"/>
        </w:rPr>
        <w:t>rtake f</w:t>
      </w:r>
      <w:r w:rsidRPr="005424DA">
        <w:rPr>
          <w:rFonts w:ascii="Arial" w:eastAsia="Arial" w:hAnsi="Arial" w:cs="Arial"/>
          <w:spacing w:val="1"/>
          <w:sz w:val="24"/>
          <w:szCs w:val="24"/>
        </w:rPr>
        <w:t>u</w:t>
      </w:r>
      <w:r w:rsidRPr="005424DA">
        <w:rPr>
          <w:rFonts w:ascii="Arial" w:eastAsia="Arial" w:hAnsi="Arial" w:cs="Arial"/>
          <w:sz w:val="24"/>
          <w:szCs w:val="24"/>
        </w:rPr>
        <w:t>rth</w:t>
      </w:r>
      <w:r w:rsidRPr="005424DA">
        <w:rPr>
          <w:rFonts w:ascii="Arial" w:eastAsia="Arial" w:hAnsi="Arial" w:cs="Arial"/>
          <w:spacing w:val="1"/>
          <w:sz w:val="24"/>
          <w:szCs w:val="24"/>
        </w:rPr>
        <w:t>e</w:t>
      </w:r>
      <w:r w:rsidRPr="005424DA">
        <w:rPr>
          <w:rFonts w:ascii="Arial" w:eastAsia="Arial" w:hAnsi="Arial" w:cs="Arial"/>
          <w:sz w:val="24"/>
          <w:szCs w:val="24"/>
        </w:rPr>
        <w:t xml:space="preserve">r </w:t>
      </w:r>
      <w:r w:rsidRPr="005424DA">
        <w:rPr>
          <w:rFonts w:ascii="Arial" w:eastAsia="Arial" w:hAnsi="Arial" w:cs="Arial"/>
          <w:spacing w:val="-1"/>
          <w:sz w:val="24"/>
          <w:szCs w:val="24"/>
        </w:rPr>
        <w:t>i</w:t>
      </w:r>
      <w:r w:rsidRPr="005424DA">
        <w:rPr>
          <w:rFonts w:ascii="Arial" w:eastAsia="Arial" w:hAnsi="Arial" w:cs="Arial"/>
          <w:spacing w:val="1"/>
          <w:sz w:val="24"/>
          <w:szCs w:val="24"/>
        </w:rPr>
        <w:t>n</w:t>
      </w:r>
      <w:r w:rsidRPr="005424DA">
        <w:rPr>
          <w:rFonts w:ascii="Arial" w:eastAsia="Arial" w:hAnsi="Arial" w:cs="Arial"/>
          <w:spacing w:val="-2"/>
          <w:sz w:val="24"/>
          <w:szCs w:val="24"/>
        </w:rPr>
        <w:t>v</w:t>
      </w:r>
      <w:r w:rsidRPr="005424DA">
        <w:rPr>
          <w:rFonts w:ascii="Arial" w:eastAsia="Arial" w:hAnsi="Arial" w:cs="Arial"/>
          <w:spacing w:val="1"/>
          <w:sz w:val="24"/>
          <w:szCs w:val="24"/>
        </w:rPr>
        <w:t>e</w:t>
      </w:r>
      <w:r w:rsidRPr="005424DA">
        <w:rPr>
          <w:rFonts w:ascii="Arial" w:eastAsia="Arial" w:hAnsi="Arial" w:cs="Arial"/>
          <w:sz w:val="24"/>
          <w:szCs w:val="24"/>
        </w:rPr>
        <w:t>sti</w:t>
      </w:r>
      <w:r w:rsidRPr="005424DA">
        <w:rPr>
          <w:rFonts w:ascii="Arial" w:eastAsia="Arial" w:hAnsi="Arial" w:cs="Arial"/>
          <w:spacing w:val="-1"/>
          <w:sz w:val="24"/>
          <w:szCs w:val="24"/>
        </w:rPr>
        <w:t>g</w:t>
      </w:r>
      <w:r w:rsidRPr="005424DA">
        <w:rPr>
          <w:rFonts w:ascii="Arial" w:eastAsia="Arial" w:hAnsi="Arial" w:cs="Arial"/>
          <w:spacing w:val="1"/>
          <w:sz w:val="24"/>
          <w:szCs w:val="24"/>
        </w:rPr>
        <w:t>a</w:t>
      </w:r>
      <w:r w:rsidRPr="005424DA">
        <w:rPr>
          <w:rFonts w:ascii="Arial" w:eastAsia="Arial" w:hAnsi="Arial" w:cs="Arial"/>
          <w:sz w:val="24"/>
          <w:szCs w:val="24"/>
        </w:rPr>
        <w:t>ti</w:t>
      </w:r>
      <w:r w:rsidRPr="005424DA">
        <w:rPr>
          <w:rFonts w:ascii="Arial" w:eastAsia="Arial" w:hAnsi="Arial" w:cs="Arial"/>
          <w:spacing w:val="1"/>
          <w:sz w:val="24"/>
          <w:szCs w:val="24"/>
        </w:rPr>
        <w:t>o</w:t>
      </w:r>
      <w:r w:rsidRPr="005424DA">
        <w:rPr>
          <w:rFonts w:ascii="Arial" w:eastAsia="Arial" w:hAnsi="Arial" w:cs="Arial"/>
          <w:sz w:val="24"/>
          <w:szCs w:val="24"/>
        </w:rPr>
        <w:t>n</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a</w:t>
      </w:r>
      <w:r w:rsidRPr="005424DA">
        <w:rPr>
          <w:rFonts w:ascii="Arial" w:eastAsia="Arial" w:hAnsi="Arial" w:cs="Arial"/>
          <w:spacing w:val="-1"/>
          <w:sz w:val="24"/>
          <w:szCs w:val="24"/>
        </w:rPr>
        <w:t>n</w:t>
      </w:r>
      <w:r w:rsidRPr="005424DA">
        <w:rPr>
          <w:rFonts w:ascii="Arial" w:eastAsia="Arial" w:hAnsi="Arial" w:cs="Arial"/>
          <w:spacing w:val="1"/>
          <w:sz w:val="24"/>
          <w:szCs w:val="24"/>
        </w:rPr>
        <w:t>d</w:t>
      </w:r>
      <w:r w:rsidRPr="005424DA">
        <w:rPr>
          <w:rFonts w:ascii="Arial" w:eastAsia="Arial" w:hAnsi="Arial" w:cs="Arial"/>
          <w:sz w:val="24"/>
          <w:szCs w:val="24"/>
        </w:rPr>
        <w:t>/</w:t>
      </w:r>
      <w:r w:rsidRPr="005424DA">
        <w:rPr>
          <w:rFonts w:ascii="Arial" w:eastAsia="Arial" w:hAnsi="Arial" w:cs="Arial"/>
          <w:spacing w:val="1"/>
          <w:sz w:val="24"/>
          <w:szCs w:val="24"/>
        </w:rPr>
        <w:t>o</w:t>
      </w:r>
      <w:r w:rsidRPr="005424DA">
        <w:rPr>
          <w:rFonts w:ascii="Arial" w:eastAsia="Arial" w:hAnsi="Arial" w:cs="Arial"/>
          <w:sz w:val="24"/>
          <w:szCs w:val="24"/>
        </w:rPr>
        <w:t xml:space="preserve">r </w:t>
      </w:r>
      <w:r w:rsidR="00BD1C39" w:rsidRPr="005424DA">
        <w:rPr>
          <w:rFonts w:ascii="Arial" w:eastAsia="Arial" w:hAnsi="Arial" w:cs="Arial"/>
          <w:sz w:val="24"/>
          <w:szCs w:val="24"/>
        </w:rPr>
        <w:t xml:space="preserve">to </w:t>
      </w:r>
      <w:r w:rsidRPr="005424DA">
        <w:rPr>
          <w:rFonts w:ascii="Arial" w:eastAsia="Arial" w:hAnsi="Arial" w:cs="Arial"/>
          <w:spacing w:val="-2"/>
          <w:sz w:val="24"/>
          <w:szCs w:val="24"/>
        </w:rPr>
        <w:t>d</w:t>
      </w:r>
      <w:r w:rsidRPr="005424DA">
        <w:rPr>
          <w:rFonts w:ascii="Arial" w:eastAsia="Arial" w:hAnsi="Arial" w:cs="Arial"/>
          <w:spacing w:val="1"/>
          <w:sz w:val="24"/>
          <w:szCs w:val="24"/>
        </w:rPr>
        <w:t>ea</w:t>
      </w:r>
      <w:r w:rsidRPr="005424DA">
        <w:rPr>
          <w:rFonts w:ascii="Arial" w:eastAsia="Arial" w:hAnsi="Arial" w:cs="Arial"/>
          <w:sz w:val="24"/>
          <w:szCs w:val="24"/>
        </w:rPr>
        <w:t xml:space="preserve">l </w:t>
      </w:r>
      <w:r w:rsidRPr="005424DA">
        <w:rPr>
          <w:rFonts w:ascii="Arial" w:eastAsia="Arial" w:hAnsi="Arial" w:cs="Arial"/>
          <w:spacing w:val="-3"/>
          <w:sz w:val="24"/>
          <w:szCs w:val="24"/>
        </w:rPr>
        <w:t>w</w:t>
      </w:r>
      <w:r w:rsidRPr="005424DA">
        <w:rPr>
          <w:rFonts w:ascii="Arial" w:eastAsia="Arial" w:hAnsi="Arial" w:cs="Arial"/>
          <w:sz w:val="24"/>
          <w:szCs w:val="24"/>
        </w:rPr>
        <w:t>ith</w:t>
      </w:r>
      <w:r w:rsidRPr="005424DA">
        <w:rPr>
          <w:rFonts w:ascii="Arial" w:eastAsia="Arial" w:hAnsi="Arial" w:cs="Arial"/>
          <w:spacing w:val="1"/>
          <w:sz w:val="24"/>
          <w:szCs w:val="24"/>
        </w:rPr>
        <w:t xml:space="preserve"> th</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z w:val="24"/>
          <w:szCs w:val="24"/>
        </w:rPr>
        <w:t>c</w:t>
      </w:r>
      <w:r w:rsidRPr="005424DA">
        <w:rPr>
          <w:rFonts w:ascii="Arial" w:eastAsia="Arial" w:hAnsi="Arial" w:cs="Arial"/>
          <w:spacing w:val="1"/>
          <w:sz w:val="24"/>
          <w:szCs w:val="24"/>
        </w:rPr>
        <w:t>on</w:t>
      </w:r>
      <w:r w:rsidRPr="005424DA">
        <w:rPr>
          <w:rFonts w:ascii="Arial" w:eastAsia="Arial" w:hAnsi="Arial" w:cs="Arial"/>
          <w:spacing w:val="-2"/>
          <w:sz w:val="24"/>
          <w:szCs w:val="24"/>
        </w:rPr>
        <w:t>c</w:t>
      </w:r>
      <w:r w:rsidRPr="005424DA">
        <w:rPr>
          <w:rFonts w:ascii="Arial" w:eastAsia="Arial" w:hAnsi="Arial" w:cs="Arial"/>
          <w:spacing w:val="1"/>
          <w:sz w:val="24"/>
          <w:szCs w:val="24"/>
        </w:rPr>
        <w:t>e</w:t>
      </w:r>
      <w:r w:rsidRPr="005424DA">
        <w:rPr>
          <w:rFonts w:ascii="Arial" w:eastAsia="Arial" w:hAnsi="Arial" w:cs="Arial"/>
          <w:sz w:val="24"/>
          <w:szCs w:val="24"/>
        </w:rPr>
        <w:t xml:space="preserve">rn </w:t>
      </w:r>
      <w:r w:rsidRPr="005424DA">
        <w:rPr>
          <w:rFonts w:ascii="Arial" w:eastAsia="Arial" w:hAnsi="Arial" w:cs="Arial"/>
          <w:spacing w:val="1"/>
          <w:sz w:val="24"/>
          <w:szCs w:val="24"/>
        </w:rPr>
        <w:t>u</w:t>
      </w:r>
      <w:r w:rsidRPr="005424DA">
        <w:rPr>
          <w:rFonts w:ascii="Arial" w:eastAsia="Arial" w:hAnsi="Arial" w:cs="Arial"/>
          <w:spacing w:val="-1"/>
          <w:sz w:val="24"/>
          <w:szCs w:val="24"/>
        </w:rPr>
        <w:t>n</w:t>
      </w:r>
      <w:r w:rsidRPr="005424DA">
        <w:rPr>
          <w:rFonts w:ascii="Arial" w:eastAsia="Arial" w:hAnsi="Arial" w:cs="Arial"/>
          <w:spacing w:val="1"/>
          <w:sz w:val="24"/>
          <w:szCs w:val="24"/>
        </w:rPr>
        <w:t>de</w:t>
      </w:r>
      <w:r w:rsidRPr="005424DA">
        <w:rPr>
          <w:rFonts w:ascii="Arial" w:eastAsia="Arial" w:hAnsi="Arial" w:cs="Arial"/>
          <w:sz w:val="24"/>
          <w:szCs w:val="24"/>
        </w:rPr>
        <w:t xml:space="preserve">r </w:t>
      </w:r>
      <w:r w:rsidRPr="005424DA">
        <w:rPr>
          <w:rFonts w:ascii="Arial" w:eastAsia="Arial" w:hAnsi="Arial" w:cs="Arial"/>
          <w:spacing w:val="-1"/>
          <w:sz w:val="24"/>
          <w:szCs w:val="24"/>
        </w:rPr>
        <w:t>r</w:t>
      </w:r>
      <w:r w:rsidRPr="005424DA">
        <w:rPr>
          <w:rFonts w:ascii="Arial" w:eastAsia="Arial" w:hAnsi="Arial" w:cs="Arial"/>
          <w:spacing w:val="1"/>
          <w:sz w:val="24"/>
          <w:szCs w:val="24"/>
        </w:rPr>
        <w:t>e</w:t>
      </w:r>
      <w:r w:rsidRPr="005424DA">
        <w:rPr>
          <w:rFonts w:ascii="Arial" w:eastAsia="Arial" w:hAnsi="Arial" w:cs="Arial"/>
          <w:sz w:val="24"/>
          <w:szCs w:val="24"/>
        </w:rPr>
        <w:t>le</w:t>
      </w:r>
      <w:r w:rsidRPr="005424DA">
        <w:rPr>
          <w:rFonts w:ascii="Arial" w:eastAsia="Arial" w:hAnsi="Arial" w:cs="Arial"/>
          <w:spacing w:val="-2"/>
          <w:sz w:val="24"/>
          <w:szCs w:val="24"/>
        </w:rPr>
        <w:t>v</w:t>
      </w:r>
      <w:r w:rsidRPr="005424DA">
        <w:rPr>
          <w:rFonts w:ascii="Arial" w:eastAsia="Arial" w:hAnsi="Arial" w:cs="Arial"/>
          <w:spacing w:val="1"/>
          <w:sz w:val="24"/>
          <w:szCs w:val="24"/>
        </w:rPr>
        <w:t>an</w:t>
      </w:r>
      <w:r w:rsidRPr="005424DA">
        <w:rPr>
          <w:rFonts w:ascii="Arial" w:eastAsia="Arial" w:hAnsi="Arial" w:cs="Arial"/>
          <w:sz w:val="24"/>
          <w:szCs w:val="24"/>
        </w:rPr>
        <w:t>t</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p</w:t>
      </w:r>
      <w:r w:rsidRPr="005424DA">
        <w:rPr>
          <w:rFonts w:ascii="Arial" w:eastAsia="Arial" w:hAnsi="Arial" w:cs="Arial"/>
          <w:sz w:val="24"/>
          <w:szCs w:val="24"/>
        </w:rPr>
        <w:t>r</w:t>
      </w:r>
      <w:r w:rsidRPr="005424DA">
        <w:rPr>
          <w:rFonts w:ascii="Arial" w:eastAsia="Arial" w:hAnsi="Arial" w:cs="Arial"/>
          <w:spacing w:val="-2"/>
          <w:sz w:val="24"/>
          <w:szCs w:val="24"/>
        </w:rPr>
        <w:t>o</w:t>
      </w:r>
      <w:r w:rsidRPr="005424DA">
        <w:rPr>
          <w:rFonts w:ascii="Arial" w:eastAsia="Arial" w:hAnsi="Arial" w:cs="Arial"/>
          <w:sz w:val="24"/>
          <w:szCs w:val="24"/>
        </w:rPr>
        <w:t>c</w:t>
      </w:r>
      <w:r w:rsidRPr="005424DA">
        <w:rPr>
          <w:rFonts w:ascii="Arial" w:eastAsia="Arial" w:hAnsi="Arial" w:cs="Arial"/>
          <w:spacing w:val="1"/>
          <w:sz w:val="24"/>
          <w:szCs w:val="24"/>
        </w:rPr>
        <w:t>e</w:t>
      </w:r>
      <w:r w:rsidRPr="005424DA">
        <w:rPr>
          <w:rFonts w:ascii="Arial" w:eastAsia="Arial" w:hAnsi="Arial" w:cs="Arial"/>
          <w:sz w:val="24"/>
          <w:szCs w:val="24"/>
        </w:rPr>
        <w:t>ss</w:t>
      </w:r>
      <w:r w:rsidRPr="005424DA">
        <w:rPr>
          <w:rFonts w:ascii="Arial" w:eastAsia="Arial" w:hAnsi="Arial" w:cs="Arial"/>
          <w:spacing w:val="1"/>
          <w:sz w:val="24"/>
          <w:szCs w:val="24"/>
        </w:rPr>
        <w:t>e</w:t>
      </w:r>
      <w:r w:rsidRPr="005424DA">
        <w:rPr>
          <w:rFonts w:ascii="Arial" w:eastAsia="Arial" w:hAnsi="Arial" w:cs="Arial"/>
          <w:sz w:val="24"/>
          <w:szCs w:val="24"/>
        </w:rPr>
        <w:t>s.</w:t>
      </w:r>
    </w:p>
    <w:p w14:paraId="7D8E7306" w14:textId="77777777" w:rsidR="00995A5C" w:rsidRPr="005424DA" w:rsidRDefault="00995A5C" w:rsidP="00BD1C39">
      <w:pPr>
        <w:spacing w:before="19" w:line="220" w:lineRule="exact"/>
        <w:rPr>
          <w:sz w:val="24"/>
          <w:szCs w:val="24"/>
        </w:rPr>
      </w:pPr>
    </w:p>
    <w:p w14:paraId="1C5D21FD" w14:textId="11396C03" w:rsidR="003F52E4" w:rsidRPr="003F52E4" w:rsidRDefault="003F52E4" w:rsidP="00306D93">
      <w:pPr>
        <w:spacing w:before="71"/>
        <w:rPr>
          <w:rFonts w:ascii="Arial" w:eastAsia="Arial" w:hAnsi="Arial" w:cs="Arial"/>
          <w:spacing w:val="-1"/>
          <w:sz w:val="24"/>
          <w:szCs w:val="24"/>
        </w:rPr>
      </w:pPr>
    </w:p>
    <w:p w14:paraId="4360575E" w14:textId="423BDA39" w:rsidR="00306D93" w:rsidRPr="0020286F" w:rsidRDefault="00306D93" w:rsidP="00306D93">
      <w:pPr>
        <w:spacing w:before="71"/>
        <w:rPr>
          <w:rFonts w:ascii="Arial" w:eastAsia="Arial" w:hAnsi="Arial" w:cs="Arial"/>
          <w:b/>
          <w:sz w:val="24"/>
          <w:szCs w:val="24"/>
        </w:rPr>
      </w:pPr>
      <w:r w:rsidRPr="0020286F">
        <w:rPr>
          <w:rFonts w:ascii="Arial" w:eastAsia="Arial" w:hAnsi="Arial" w:cs="Arial"/>
          <w:b/>
          <w:sz w:val="24"/>
          <w:szCs w:val="24"/>
        </w:rPr>
        <w:t>Storing and use of Low-Level Concerns and follow-up information</w:t>
      </w:r>
    </w:p>
    <w:p w14:paraId="7D8E7308" w14:textId="77777777" w:rsidR="00995A5C" w:rsidRPr="0020286F" w:rsidRDefault="00995A5C" w:rsidP="00BD1C39">
      <w:pPr>
        <w:spacing w:before="4" w:line="120" w:lineRule="exact"/>
        <w:rPr>
          <w:sz w:val="24"/>
          <w:szCs w:val="24"/>
        </w:rPr>
      </w:pPr>
    </w:p>
    <w:p w14:paraId="7D8E7309" w14:textId="611F1D7C" w:rsidR="00995A5C" w:rsidRPr="0020286F" w:rsidRDefault="004A7237" w:rsidP="00BD1C39">
      <w:pPr>
        <w:rPr>
          <w:rFonts w:ascii="Arial" w:eastAsia="Arial" w:hAnsi="Arial" w:cs="Arial"/>
          <w:sz w:val="24"/>
          <w:szCs w:val="24"/>
        </w:rPr>
      </w:pPr>
      <w:r w:rsidRPr="0020286F">
        <w:rPr>
          <w:rFonts w:ascii="Arial" w:eastAsia="Arial" w:hAnsi="Arial" w:cs="Arial"/>
          <w:sz w:val="24"/>
          <w:szCs w:val="24"/>
        </w:rPr>
        <w:t>All</w:t>
      </w:r>
      <w:r w:rsidRPr="0020286F">
        <w:rPr>
          <w:rFonts w:ascii="Arial" w:eastAsia="Arial" w:hAnsi="Arial" w:cs="Arial"/>
          <w:spacing w:val="-1"/>
          <w:sz w:val="24"/>
          <w:szCs w:val="24"/>
        </w:rPr>
        <w:t xml:space="preserve"> </w:t>
      </w:r>
      <w:r w:rsidRPr="0020286F">
        <w:rPr>
          <w:rFonts w:ascii="Arial" w:eastAsia="Arial" w:hAnsi="Arial" w:cs="Arial"/>
          <w:sz w:val="24"/>
          <w:szCs w:val="24"/>
        </w:rPr>
        <w:t>l</w:t>
      </w:r>
      <w:r w:rsidRPr="0020286F">
        <w:rPr>
          <w:rFonts w:ascii="Arial" w:eastAsia="Arial" w:hAnsi="Arial" w:cs="Arial"/>
          <w:spacing w:val="1"/>
          <w:sz w:val="24"/>
          <w:szCs w:val="24"/>
        </w:rPr>
        <w:t>o</w:t>
      </w:r>
      <w:r w:rsidRPr="0020286F">
        <w:rPr>
          <w:rFonts w:ascii="Arial" w:eastAsia="Arial" w:hAnsi="Arial" w:cs="Arial"/>
          <w:spacing w:val="-2"/>
          <w:sz w:val="24"/>
          <w:szCs w:val="24"/>
        </w:rPr>
        <w:t>w</w:t>
      </w:r>
      <w:r w:rsidRPr="0020286F">
        <w:rPr>
          <w:rFonts w:ascii="Arial" w:eastAsia="Arial" w:hAnsi="Arial" w:cs="Arial"/>
          <w:spacing w:val="2"/>
          <w:sz w:val="24"/>
          <w:szCs w:val="24"/>
        </w:rPr>
        <w:t>-</w:t>
      </w:r>
      <w:r w:rsidRPr="0020286F">
        <w:rPr>
          <w:rFonts w:ascii="Arial" w:eastAsia="Arial" w:hAnsi="Arial" w:cs="Arial"/>
          <w:sz w:val="24"/>
          <w:szCs w:val="24"/>
        </w:rPr>
        <w:t>le</w:t>
      </w:r>
      <w:r w:rsidRPr="0020286F">
        <w:rPr>
          <w:rFonts w:ascii="Arial" w:eastAsia="Arial" w:hAnsi="Arial" w:cs="Arial"/>
          <w:spacing w:val="-2"/>
          <w:sz w:val="24"/>
          <w:szCs w:val="24"/>
        </w:rPr>
        <w:t>v</w:t>
      </w:r>
      <w:r w:rsidRPr="0020286F">
        <w:rPr>
          <w:rFonts w:ascii="Arial" w:eastAsia="Arial" w:hAnsi="Arial" w:cs="Arial"/>
          <w:spacing w:val="1"/>
          <w:sz w:val="24"/>
          <w:szCs w:val="24"/>
        </w:rPr>
        <w:t>e</w:t>
      </w:r>
      <w:r w:rsidRPr="0020286F">
        <w:rPr>
          <w:rFonts w:ascii="Arial" w:eastAsia="Arial" w:hAnsi="Arial" w:cs="Arial"/>
          <w:sz w:val="24"/>
          <w:szCs w:val="24"/>
        </w:rPr>
        <w:t>l c</w:t>
      </w:r>
      <w:r w:rsidRPr="0020286F">
        <w:rPr>
          <w:rFonts w:ascii="Arial" w:eastAsia="Arial" w:hAnsi="Arial" w:cs="Arial"/>
          <w:spacing w:val="1"/>
          <w:sz w:val="24"/>
          <w:szCs w:val="24"/>
        </w:rPr>
        <w:t>on</w:t>
      </w:r>
      <w:r w:rsidRPr="0020286F">
        <w:rPr>
          <w:rFonts w:ascii="Arial" w:eastAsia="Arial" w:hAnsi="Arial" w:cs="Arial"/>
          <w:sz w:val="24"/>
          <w:szCs w:val="24"/>
        </w:rPr>
        <w:t>c</w:t>
      </w:r>
      <w:r w:rsidRPr="0020286F">
        <w:rPr>
          <w:rFonts w:ascii="Arial" w:eastAsia="Arial" w:hAnsi="Arial" w:cs="Arial"/>
          <w:spacing w:val="1"/>
          <w:sz w:val="24"/>
          <w:szCs w:val="24"/>
        </w:rPr>
        <w:t>e</w:t>
      </w:r>
      <w:r w:rsidRPr="0020286F">
        <w:rPr>
          <w:rFonts w:ascii="Arial" w:eastAsia="Arial" w:hAnsi="Arial" w:cs="Arial"/>
          <w:sz w:val="24"/>
          <w:szCs w:val="24"/>
        </w:rPr>
        <w:t>rns</w:t>
      </w:r>
      <w:r w:rsidR="00306D93" w:rsidRPr="0020286F">
        <w:rPr>
          <w:rFonts w:ascii="Arial" w:eastAsia="Arial" w:hAnsi="Arial" w:cs="Arial"/>
          <w:sz w:val="24"/>
          <w:szCs w:val="24"/>
        </w:rPr>
        <w:t xml:space="preserve"> and follow-up information</w:t>
      </w:r>
      <w:r w:rsidRPr="0020286F">
        <w:rPr>
          <w:rFonts w:ascii="Arial" w:eastAsia="Arial" w:hAnsi="Arial" w:cs="Arial"/>
          <w:spacing w:val="-1"/>
          <w:sz w:val="24"/>
          <w:szCs w:val="24"/>
        </w:rPr>
        <w:t xml:space="preserve"> </w:t>
      </w:r>
      <w:r w:rsidRPr="0020286F">
        <w:rPr>
          <w:rFonts w:ascii="Arial" w:eastAsia="Arial" w:hAnsi="Arial" w:cs="Arial"/>
          <w:spacing w:val="-3"/>
          <w:sz w:val="24"/>
          <w:szCs w:val="24"/>
        </w:rPr>
        <w:t>w</w:t>
      </w:r>
      <w:r w:rsidRPr="0020286F">
        <w:rPr>
          <w:rFonts w:ascii="Arial" w:eastAsia="Arial" w:hAnsi="Arial" w:cs="Arial"/>
          <w:spacing w:val="2"/>
          <w:sz w:val="24"/>
          <w:szCs w:val="24"/>
        </w:rPr>
        <w:t>i</w:t>
      </w:r>
      <w:r w:rsidRPr="0020286F">
        <w:rPr>
          <w:rFonts w:ascii="Arial" w:eastAsia="Arial" w:hAnsi="Arial" w:cs="Arial"/>
          <w:sz w:val="24"/>
          <w:szCs w:val="24"/>
        </w:rPr>
        <w:t>ll</w:t>
      </w:r>
      <w:r w:rsidRPr="0020286F">
        <w:rPr>
          <w:rFonts w:ascii="Arial" w:eastAsia="Arial" w:hAnsi="Arial" w:cs="Arial"/>
          <w:spacing w:val="-1"/>
          <w:sz w:val="24"/>
          <w:szCs w:val="24"/>
        </w:rPr>
        <w:t xml:space="preserve"> </w:t>
      </w:r>
      <w:r w:rsidRPr="0020286F">
        <w:rPr>
          <w:rFonts w:ascii="Arial" w:eastAsia="Arial" w:hAnsi="Arial" w:cs="Arial"/>
          <w:spacing w:val="1"/>
          <w:sz w:val="24"/>
          <w:szCs w:val="24"/>
        </w:rPr>
        <w:t>b</w:t>
      </w:r>
      <w:r w:rsidRPr="0020286F">
        <w:rPr>
          <w:rFonts w:ascii="Arial" w:eastAsia="Arial" w:hAnsi="Arial" w:cs="Arial"/>
          <w:sz w:val="24"/>
          <w:szCs w:val="24"/>
        </w:rPr>
        <w:t>e</w:t>
      </w:r>
      <w:r w:rsidRPr="0020286F">
        <w:rPr>
          <w:rFonts w:ascii="Arial" w:eastAsia="Arial" w:hAnsi="Arial" w:cs="Arial"/>
          <w:spacing w:val="1"/>
          <w:sz w:val="24"/>
          <w:szCs w:val="24"/>
        </w:rPr>
        <w:t xml:space="preserve"> </w:t>
      </w:r>
      <w:r w:rsidRPr="0020286F">
        <w:rPr>
          <w:rFonts w:ascii="Arial" w:eastAsia="Arial" w:hAnsi="Arial" w:cs="Arial"/>
          <w:sz w:val="24"/>
          <w:szCs w:val="24"/>
        </w:rPr>
        <w:t>rec</w:t>
      </w:r>
      <w:r w:rsidRPr="0020286F">
        <w:rPr>
          <w:rFonts w:ascii="Arial" w:eastAsia="Arial" w:hAnsi="Arial" w:cs="Arial"/>
          <w:spacing w:val="1"/>
          <w:sz w:val="24"/>
          <w:szCs w:val="24"/>
        </w:rPr>
        <w:t>o</w:t>
      </w:r>
      <w:r w:rsidRPr="0020286F">
        <w:rPr>
          <w:rFonts w:ascii="Arial" w:eastAsia="Arial" w:hAnsi="Arial" w:cs="Arial"/>
          <w:sz w:val="24"/>
          <w:szCs w:val="24"/>
        </w:rPr>
        <w:t>rd</w:t>
      </w:r>
      <w:r w:rsidRPr="0020286F">
        <w:rPr>
          <w:rFonts w:ascii="Arial" w:eastAsia="Arial" w:hAnsi="Arial" w:cs="Arial"/>
          <w:spacing w:val="-1"/>
          <w:sz w:val="24"/>
          <w:szCs w:val="24"/>
        </w:rPr>
        <w:t>e</w:t>
      </w:r>
      <w:r w:rsidRPr="0020286F">
        <w:rPr>
          <w:rFonts w:ascii="Arial" w:eastAsia="Arial" w:hAnsi="Arial" w:cs="Arial"/>
          <w:sz w:val="24"/>
          <w:szCs w:val="24"/>
        </w:rPr>
        <w:t>d</w:t>
      </w:r>
      <w:r w:rsidRPr="0020286F">
        <w:rPr>
          <w:rFonts w:ascii="Arial" w:eastAsia="Arial" w:hAnsi="Arial" w:cs="Arial"/>
          <w:spacing w:val="1"/>
          <w:sz w:val="24"/>
          <w:szCs w:val="24"/>
        </w:rPr>
        <w:t xml:space="preserve"> </w:t>
      </w:r>
      <w:r w:rsidRPr="0020286F">
        <w:rPr>
          <w:rFonts w:ascii="Arial" w:eastAsia="Arial" w:hAnsi="Arial" w:cs="Arial"/>
          <w:sz w:val="24"/>
          <w:szCs w:val="24"/>
        </w:rPr>
        <w:t>in</w:t>
      </w:r>
      <w:r w:rsidRPr="0020286F">
        <w:rPr>
          <w:rFonts w:ascii="Arial" w:eastAsia="Arial" w:hAnsi="Arial" w:cs="Arial"/>
          <w:spacing w:val="1"/>
          <w:sz w:val="24"/>
          <w:szCs w:val="24"/>
        </w:rPr>
        <w:t xml:space="preserve"> w</w:t>
      </w:r>
      <w:r w:rsidRPr="0020286F">
        <w:rPr>
          <w:rFonts w:ascii="Arial" w:eastAsia="Arial" w:hAnsi="Arial" w:cs="Arial"/>
          <w:sz w:val="24"/>
          <w:szCs w:val="24"/>
        </w:rPr>
        <w:t>r</w:t>
      </w:r>
      <w:r w:rsidRPr="0020286F">
        <w:rPr>
          <w:rFonts w:ascii="Arial" w:eastAsia="Arial" w:hAnsi="Arial" w:cs="Arial"/>
          <w:spacing w:val="-1"/>
          <w:sz w:val="24"/>
          <w:szCs w:val="24"/>
        </w:rPr>
        <w:t>i</w:t>
      </w:r>
      <w:r w:rsidRPr="0020286F">
        <w:rPr>
          <w:rFonts w:ascii="Arial" w:eastAsia="Arial" w:hAnsi="Arial" w:cs="Arial"/>
          <w:sz w:val="24"/>
          <w:szCs w:val="24"/>
        </w:rPr>
        <w:t>t</w:t>
      </w:r>
      <w:r w:rsidRPr="0020286F">
        <w:rPr>
          <w:rFonts w:ascii="Arial" w:eastAsia="Arial" w:hAnsi="Arial" w:cs="Arial"/>
          <w:spacing w:val="2"/>
          <w:sz w:val="24"/>
          <w:szCs w:val="24"/>
        </w:rPr>
        <w:t>i</w:t>
      </w:r>
      <w:r w:rsidRPr="0020286F">
        <w:rPr>
          <w:rFonts w:ascii="Arial" w:eastAsia="Arial" w:hAnsi="Arial" w:cs="Arial"/>
          <w:spacing w:val="1"/>
          <w:sz w:val="24"/>
          <w:szCs w:val="24"/>
        </w:rPr>
        <w:t>n</w:t>
      </w:r>
      <w:r w:rsidRPr="0020286F">
        <w:rPr>
          <w:rFonts w:ascii="Arial" w:eastAsia="Arial" w:hAnsi="Arial" w:cs="Arial"/>
          <w:sz w:val="24"/>
          <w:szCs w:val="24"/>
        </w:rPr>
        <w:t>g (</w:t>
      </w:r>
      <w:r w:rsidR="00627621" w:rsidRPr="0020286F">
        <w:rPr>
          <w:rFonts w:ascii="Arial" w:eastAsia="Arial" w:hAnsi="Arial" w:cs="Arial"/>
          <w:sz w:val="24"/>
          <w:szCs w:val="24"/>
        </w:rPr>
        <w:t>See Appendix 1)</w:t>
      </w:r>
      <w:r w:rsidR="00EF6102" w:rsidRPr="0020286F">
        <w:rPr>
          <w:rFonts w:ascii="Arial" w:eastAsia="Arial" w:hAnsi="Arial" w:cs="Arial"/>
          <w:sz w:val="24"/>
          <w:szCs w:val="24"/>
        </w:rPr>
        <w:t>.</w:t>
      </w:r>
      <w:r w:rsidRPr="0020286F">
        <w:rPr>
          <w:rFonts w:ascii="Arial" w:eastAsia="Arial" w:hAnsi="Arial" w:cs="Arial"/>
          <w:spacing w:val="1"/>
          <w:sz w:val="24"/>
          <w:szCs w:val="24"/>
        </w:rPr>
        <w:t xml:space="preserve"> </w:t>
      </w:r>
      <w:r w:rsidRPr="0020286F">
        <w:rPr>
          <w:rFonts w:ascii="Arial" w:eastAsia="Arial" w:hAnsi="Arial" w:cs="Arial"/>
          <w:sz w:val="24"/>
          <w:szCs w:val="24"/>
        </w:rPr>
        <w:t>In</w:t>
      </w:r>
      <w:r w:rsidRPr="0020286F">
        <w:rPr>
          <w:rFonts w:ascii="Arial" w:eastAsia="Arial" w:hAnsi="Arial" w:cs="Arial"/>
          <w:spacing w:val="1"/>
          <w:sz w:val="24"/>
          <w:szCs w:val="24"/>
        </w:rPr>
        <w:t xml:space="preserve"> a</w:t>
      </w:r>
      <w:r w:rsidRPr="0020286F">
        <w:rPr>
          <w:rFonts w:ascii="Arial" w:eastAsia="Arial" w:hAnsi="Arial" w:cs="Arial"/>
          <w:spacing w:val="-1"/>
          <w:sz w:val="24"/>
          <w:szCs w:val="24"/>
        </w:rPr>
        <w:t>d</w:t>
      </w:r>
      <w:r w:rsidRPr="0020286F">
        <w:rPr>
          <w:rFonts w:ascii="Arial" w:eastAsia="Arial" w:hAnsi="Arial" w:cs="Arial"/>
          <w:spacing w:val="1"/>
          <w:sz w:val="24"/>
          <w:szCs w:val="24"/>
        </w:rPr>
        <w:t>d</w:t>
      </w:r>
      <w:r w:rsidRPr="0020286F">
        <w:rPr>
          <w:rFonts w:ascii="Arial" w:eastAsia="Arial" w:hAnsi="Arial" w:cs="Arial"/>
          <w:sz w:val="24"/>
          <w:szCs w:val="24"/>
        </w:rPr>
        <w:t>ition</w:t>
      </w:r>
      <w:r w:rsidRPr="0020286F">
        <w:rPr>
          <w:rFonts w:ascii="Arial" w:eastAsia="Arial" w:hAnsi="Arial" w:cs="Arial"/>
          <w:spacing w:val="1"/>
          <w:sz w:val="24"/>
          <w:szCs w:val="24"/>
        </w:rPr>
        <w:t xml:space="preserve"> </w:t>
      </w:r>
      <w:r w:rsidRPr="0020286F">
        <w:rPr>
          <w:rFonts w:ascii="Arial" w:eastAsia="Arial" w:hAnsi="Arial" w:cs="Arial"/>
          <w:spacing w:val="-1"/>
          <w:sz w:val="24"/>
          <w:szCs w:val="24"/>
        </w:rPr>
        <w:t>t</w:t>
      </w:r>
      <w:r w:rsidRPr="0020286F">
        <w:rPr>
          <w:rFonts w:ascii="Arial" w:eastAsia="Arial" w:hAnsi="Arial" w:cs="Arial"/>
          <w:sz w:val="24"/>
          <w:szCs w:val="24"/>
        </w:rPr>
        <w:t>o</w:t>
      </w:r>
      <w:r w:rsidRPr="0020286F">
        <w:rPr>
          <w:rFonts w:ascii="Arial" w:eastAsia="Arial" w:hAnsi="Arial" w:cs="Arial"/>
          <w:spacing w:val="1"/>
          <w:sz w:val="24"/>
          <w:szCs w:val="24"/>
        </w:rPr>
        <w:t xml:space="preserve"> </w:t>
      </w:r>
      <w:r w:rsidRPr="0020286F">
        <w:rPr>
          <w:rFonts w:ascii="Arial" w:eastAsia="Arial" w:hAnsi="Arial" w:cs="Arial"/>
          <w:spacing w:val="-1"/>
          <w:sz w:val="24"/>
          <w:szCs w:val="24"/>
        </w:rPr>
        <w:t>d</w:t>
      </w:r>
      <w:r w:rsidRPr="0020286F">
        <w:rPr>
          <w:rFonts w:ascii="Arial" w:eastAsia="Arial" w:hAnsi="Arial" w:cs="Arial"/>
          <w:spacing w:val="1"/>
          <w:sz w:val="24"/>
          <w:szCs w:val="24"/>
        </w:rPr>
        <w:t>e</w:t>
      </w:r>
      <w:r w:rsidRPr="0020286F">
        <w:rPr>
          <w:rFonts w:ascii="Arial" w:eastAsia="Arial" w:hAnsi="Arial" w:cs="Arial"/>
          <w:sz w:val="24"/>
          <w:szCs w:val="24"/>
        </w:rPr>
        <w:t>t</w:t>
      </w:r>
      <w:r w:rsidRPr="0020286F">
        <w:rPr>
          <w:rFonts w:ascii="Arial" w:eastAsia="Arial" w:hAnsi="Arial" w:cs="Arial"/>
          <w:spacing w:val="1"/>
          <w:sz w:val="24"/>
          <w:szCs w:val="24"/>
        </w:rPr>
        <w:t>a</w:t>
      </w:r>
      <w:r w:rsidRPr="0020286F">
        <w:rPr>
          <w:rFonts w:ascii="Arial" w:eastAsia="Arial" w:hAnsi="Arial" w:cs="Arial"/>
          <w:sz w:val="24"/>
          <w:szCs w:val="24"/>
        </w:rPr>
        <w:t>i</w:t>
      </w:r>
      <w:r w:rsidRPr="0020286F">
        <w:rPr>
          <w:rFonts w:ascii="Arial" w:eastAsia="Arial" w:hAnsi="Arial" w:cs="Arial"/>
          <w:spacing w:val="-1"/>
          <w:sz w:val="24"/>
          <w:szCs w:val="24"/>
        </w:rPr>
        <w:t>l</w:t>
      </w:r>
      <w:r w:rsidRPr="0020286F">
        <w:rPr>
          <w:rFonts w:ascii="Arial" w:eastAsia="Arial" w:hAnsi="Arial" w:cs="Arial"/>
          <w:sz w:val="24"/>
          <w:szCs w:val="24"/>
        </w:rPr>
        <w:t xml:space="preserve">s </w:t>
      </w:r>
      <w:r w:rsidRPr="0020286F">
        <w:rPr>
          <w:rFonts w:ascii="Arial" w:eastAsia="Arial" w:hAnsi="Arial" w:cs="Arial"/>
          <w:spacing w:val="-1"/>
          <w:sz w:val="24"/>
          <w:szCs w:val="24"/>
        </w:rPr>
        <w:t>o</w:t>
      </w:r>
      <w:r w:rsidRPr="0020286F">
        <w:rPr>
          <w:rFonts w:ascii="Arial" w:eastAsia="Arial" w:hAnsi="Arial" w:cs="Arial"/>
          <w:sz w:val="24"/>
          <w:szCs w:val="24"/>
        </w:rPr>
        <w:t>f</w:t>
      </w:r>
      <w:r w:rsidRPr="0020286F">
        <w:rPr>
          <w:rFonts w:ascii="Arial" w:eastAsia="Arial" w:hAnsi="Arial" w:cs="Arial"/>
          <w:spacing w:val="1"/>
          <w:sz w:val="24"/>
          <w:szCs w:val="24"/>
        </w:rPr>
        <w:t xml:space="preserve"> </w:t>
      </w:r>
      <w:r w:rsidRPr="0020286F">
        <w:rPr>
          <w:rFonts w:ascii="Arial" w:eastAsia="Arial" w:hAnsi="Arial" w:cs="Arial"/>
          <w:sz w:val="24"/>
          <w:szCs w:val="24"/>
        </w:rPr>
        <w:t>t</w:t>
      </w:r>
      <w:r w:rsidRPr="0020286F">
        <w:rPr>
          <w:rFonts w:ascii="Arial" w:eastAsia="Arial" w:hAnsi="Arial" w:cs="Arial"/>
          <w:spacing w:val="-1"/>
          <w:sz w:val="24"/>
          <w:szCs w:val="24"/>
        </w:rPr>
        <w:t>h</w:t>
      </w:r>
      <w:r w:rsidRPr="0020286F">
        <w:rPr>
          <w:rFonts w:ascii="Arial" w:eastAsia="Arial" w:hAnsi="Arial" w:cs="Arial"/>
          <w:sz w:val="24"/>
          <w:szCs w:val="24"/>
        </w:rPr>
        <w:t>e c</w:t>
      </w:r>
      <w:r w:rsidRPr="0020286F">
        <w:rPr>
          <w:rFonts w:ascii="Arial" w:eastAsia="Arial" w:hAnsi="Arial" w:cs="Arial"/>
          <w:spacing w:val="1"/>
          <w:sz w:val="24"/>
          <w:szCs w:val="24"/>
        </w:rPr>
        <w:t>on</w:t>
      </w:r>
      <w:r w:rsidRPr="0020286F">
        <w:rPr>
          <w:rFonts w:ascii="Arial" w:eastAsia="Arial" w:hAnsi="Arial" w:cs="Arial"/>
          <w:sz w:val="24"/>
          <w:szCs w:val="24"/>
        </w:rPr>
        <w:t>c</w:t>
      </w:r>
      <w:r w:rsidRPr="0020286F">
        <w:rPr>
          <w:rFonts w:ascii="Arial" w:eastAsia="Arial" w:hAnsi="Arial" w:cs="Arial"/>
          <w:spacing w:val="1"/>
          <w:sz w:val="24"/>
          <w:szCs w:val="24"/>
        </w:rPr>
        <w:t>e</w:t>
      </w:r>
      <w:r w:rsidRPr="0020286F">
        <w:rPr>
          <w:rFonts w:ascii="Arial" w:eastAsia="Arial" w:hAnsi="Arial" w:cs="Arial"/>
          <w:sz w:val="24"/>
          <w:szCs w:val="24"/>
        </w:rPr>
        <w:t xml:space="preserve">rn </w:t>
      </w:r>
      <w:r w:rsidRPr="0020286F">
        <w:rPr>
          <w:rFonts w:ascii="Arial" w:eastAsia="Arial" w:hAnsi="Arial" w:cs="Arial"/>
          <w:spacing w:val="-2"/>
          <w:sz w:val="24"/>
          <w:szCs w:val="24"/>
        </w:rPr>
        <w:t>r</w:t>
      </w:r>
      <w:r w:rsidRPr="0020286F">
        <w:rPr>
          <w:rFonts w:ascii="Arial" w:eastAsia="Arial" w:hAnsi="Arial" w:cs="Arial"/>
          <w:spacing w:val="1"/>
          <w:sz w:val="24"/>
          <w:szCs w:val="24"/>
        </w:rPr>
        <w:t>a</w:t>
      </w:r>
      <w:r w:rsidRPr="0020286F">
        <w:rPr>
          <w:rFonts w:ascii="Arial" w:eastAsia="Arial" w:hAnsi="Arial" w:cs="Arial"/>
          <w:sz w:val="24"/>
          <w:szCs w:val="24"/>
        </w:rPr>
        <w:t>ise</w:t>
      </w:r>
      <w:r w:rsidRPr="0020286F">
        <w:rPr>
          <w:rFonts w:ascii="Arial" w:eastAsia="Arial" w:hAnsi="Arial" w:cs="Arial"/>
          <w:spacing w:val="1"/>
          <w:sz w:val="24"/>
          <w:szCs w:val="24"/>
        </w:rPr>
        <w:t>d</w:t>
      </w:r>
      <w:r w:rsidRPr="0020286F">
        <w:rPr>
          <w:rFonts w:ascii="Arial" w:eastAsia="Arial" w:hAnsi="Arial" w:cs="Arial"/>
          <w:sz w:val="24"/>
          <w:szCs w:val="24"/>
        </w:rPr>
        <w:t>,</w:t>
      </w:r>
      <w:r w:rsidRPr="0020286F">
        <w:rPr>
          <w:rFonts w:ascii="Arial" w:eastAsia="Arial" w:hAnsi="Arial" w:cs="Arial"/>
          <w:spacing w:val="1"/>
          <w:sz w:val="24"/>
          <w:szCs w:val="24"/>
        </w:rPr>
        <w:t xml:space="preserve"> </w:t>
      </w:r>
      <w:r w:rsidRPr="0020286F">
        <w:rPr>
          <w:rFonts w:ascii="Arial" w:eastAsia="Arial" w:hAnsi="Arial" w:cs="Arial"/>
          <w:spacing w:val="-3"/>
          <w:sz w:val="24"/>
          <w:szCs w:val="24"/>
        </w:rPr>
        <w:t>r</w:t>
      </w:r>
      <w:r w:rsidRPr="0020286F">
        <w:rPr>
          <w:rFonts w:ascii="Arial" w:eastAsia="Arial" w:hAnsi="Arial" w:cs="Arial"/>
          <w:spacing w:val="1"/>
          <w:sz w:val="24"/>
          <w:szCs w:val="24"/>
        </w:rPr>
        <w:t>e</w:t>
      </w:r>
      <w:r w:rsidRPr="0020286F">
        <w:rPr>
          <w:rFonts w:ascii="Arial" w:eastAsia="Arial" w:hAnsi="Arial" w:cs="Arial"/>
          <w:sz w:val="24"/>
          <w:szCs w:val="24"/>
        </w:rPr>
        <w:t>c</w:t>
      </w:r>
      <w:r w:rsidRPr="0020286F">
        <w:rPr>
          <w:rFonts w:ascii="Arial" w:eastAsia="Arial" w:hAnsi="Arial" w:cs="Arial"/>
          <w:spacing w:val="1"/>
          <w:sz w:val="24"/>
          <w:szCs w:val="24"/>
        </w:rPr>
        <w:t>o</w:t>
      </w:r>
      <w:r w:rsidRPr="0020286F">
        <w:rPr>
          <w:rFonts w:ascii="Arial" w:eastAsia="Arial" w:hAnsi="Arial" w:cs="Arial"/>
          <w:sz w:val="24"/>
          <w:szCs w:val="24"/>
        </w:rPr>
        <w:t>r</w:t>
      </w:r>
      <w:r w:rsidRPr="0020286F">
        <w:rPr>
          <w:rFonts w:ascii="Arial" w:eastAsia="Arial" w:hAnsi="Arial" w:cs="Arial"/>
          <w:spacing w:val="-2"/>
          <w:sz w:val="24"/>
          <w:szCs w:val="24"/>
        </w:rPr>
        <w:t>d</w:t>
      </w:r>
      <w:r w:rsidRPr="0020286F">
        <w:rPr>
          <w:rFonts w:ascii="Arial" w:eastAsia="Arial" w:hAnsi="Arial" w:cs="Arial"/>
          <w:sz w:val="24"/>
          <w:szCs w:val="24"/>
        </w:rPr>
        <w:t xml:space="preserve">s </w:t>
      </w:r>
      <w:r w:rsidRPr="0020286F">
        <w:rPr>
          <w:rFonts w:ascii="Arial" w:eastAsia="Arial" w:hAnsi="Arial" w:cs="Arial"/>
          <w:spacing w:val="-2"/>
          <w:sz w:val="24"/>
          <w:szCs w:val="24"/>
        </w:rPr>
        <w:t>w</w:t>
      </w:r>
      <w:r w:rsidRPr="0020286F">
        <w:rPr>
          <w:rFonts w:ascii="Arial" w:eastAsia="Arial" w:hAnsi="Arial" w:cs="Arial"/>
          <w:sz w:val="24"/>
          <w:szCs w:val="24"/>
        </w:rPr>
        <w:t>i</w:t>
      </w:r>
      <w:r w:rsidRPr="0020286F">
        <w:rPr>
          <w:rFonts w:ascii="Arial" w:eastAsia="Arial" w:hAnsi="Arial" w:cs="Arial"/>
          <w:spacing w:val="1"/>
          <w:sz w:val="24"/>
          <w:szCs w:val="24"/>
        </w:rPr>
        <w:t>l</w:t>
      </w:r>
      <w:r w:rsidRPr="0020286F">
        <w:rPr>
          <w:rFonts w:ascii="Arial" w:eastAsia="Arial" w:hAnsi="Arial" w:cs="Arial"/>
          <w:sz w:val="24"/>
          <w:szCs w:val="24"/>
        </w:rPr>
        <w:t>l incl</w:t>
      </w:r>
      <w:r w:rsidRPr="0020286F">
        <w:rPr>
          <w:rFonts w:ascii="Arial" w:eastAsia="Arial" w:hAnsi="Arial" w:cs="Arial"/>
          <w:spacing w:val="1"/>
          <w:sz w:val="24"/>
          <w:szCs w:val="24"/>
        </w:rPr>
        <w:t>ud</w:t>
      </w:r>
      <w:r w:rsidRPr="0020286F">
        <w:rPr>
          <w:rFonts w:ascii="Arial" w:eastAsia="Arial" w:hAnsi="Arial" w:cs="Arial"/>
          <w:sz w:val="24"/>
          <w:szCs w:val="24"/>
        </w:rPr>
        <w:t>e</w:t>
      </w:r>
      <w:r w:rsidRPr="0020286F">
        <w:rPr>
          <w:rFonts w:ascii="Arial" w:eastAsia="Arial" w:hAnsi="Arial" w:cs="Arial"/>
          <w:spacing w:val="1"/>
          <w:sz w:val="24"/>
          <w:szCs w:val="24"/>
        </w:rPr>
        <w:t xml:space="preserve"> t</w:t>
      </w:r>
      <w:r w:rsidRPr="0020286F">
        <w:rPr>
          <w:rFonts w:ascii="Arial" w:eastAsia="Arial" w:hAnsi="Arial" w:cs="Arial"/>
          <w:spacing w:val="-1"/>
          <w:sz w:val="24"/>
          <w:szCs w:val="24"/>
        </w:rPr>
        <w:t>h</w:t>
      </w:r>
      <w:r w:rsidRPr="0020286F">
        <w:rPr>
          <w:rFonts w:ascii="Arial" w:eastAsia="Arial" w:hAnsi="Arial" w:cs="Arial"/>
          <w:sz w:val="24"/>
          <w:szCs w:val="24"/>
        </w:rPr>
        <w:t>e</w:t>
      </w:r>
      <w:r w:rsidRPr="0020286F">
        <w:rPr>
          <w:rFonts w:ascii="Arial" w:eastAsia="Arial" w:hAnsi="Arial" w:cs="Arial"/>
          <w:spacing w:val="1"/>
          <w:sz w:val="24"/>
          <w:szCs w:val="24"/>
        </w:rPr>
        <w:t xml:space="preserve"> </w:t>
      </w:r>
      <w:r w:rsidRPr="0020286F">
        <w:rPr>
          <w:rFonts w:ascii="Arial" w:eastAsia="Arial" w:hAnsi="Arial" w:cs="Arial"/>
          <w:sz w:val="24"/>
          <w:szCs w:val="24"/>
        </w:rPr>
        <w:t>c</w:t>
      </w:r>
      <w:r w:rsidRPr="0020286F">
        <w:rPr>
          <w:rFonts w:ascii="Arial" w:eastAsia="Arial" w:hAnsi="Arial" w:cs="Arial"/>
          <w:spacing w:val="-1"/>
          <w:sz w:val="24"/>
          <w:szCs w:val="24"/>
        </w:rPr>
        <w:t>o</w:t>
      </w:r>
      <w:r w:rsidRPr="0020286F">
        <w:rPr>
          <w:rFonts w:ascii="Arial" w:eastAsia="Arial" w:hAnsi="Arial" w:cs="Arial"/>
          <w:spacing w:val="1"/>
          <w:sz w:val="24"/>
          <w:szCs w:val="24"/>
        </w:rPr>
        <w:t>n</w:t>
      </w:r>
      <w:r w:rsidRPr="0020286F">
        <w:rPr>
          <w:rFonts w:ascii="Arial" w:eastAsia="Arial" w:hAnsi="Arial" w:cs="Arial"/>
          <w:sz w:val="24"/>
          <w:szCs w:val="24"/>
        </w:rPr>
        <w:t>t</w:t>
      </w:r>
      <w:r w:rsidRPr="0020286F">
        <w:rPr>
          <w:rFonts w:ascii="Arial" w:eastAsia="Arial" w:hAnsi="Arial" w:cs="Arial"/>
          <w:spacing w:val="-1"/>
          <w:sz w:val="24"/>
          <w:szCs w:val="24"/>
        </w:rPr>
        <w:t>e</w:t>
      </w:r>
      <w:r w:rsidRPr="0020286F">
        <w:rPr>
          <w:rFonts w:ascii="Arial" w:eastAsia="Arial" w:hAnsi="Arial" w:cs="Arial"/>
          <w:spacing w:val="-2"/>
          <w:sz w:val="24"/>
          <w:szCs w:val="24"/>
        </w:rPr>
        <w:t>x</w:t>
      </w:r>
      <w:r w:rsidRPr="0020286F">
        <w:rPr>
          <w:rFonts w:ascii="Arial" w:eastAsia="Arial" w:hAnsi="Arial" w:cs="Arial"/>
          <w:sz w:val="24"/>
          <w:szCs w:val="24"/>
        </w:rPr>
        <w:t>t</w:t>
      </w:r>
      <w:r w:rsidRPr="0020286F">
        <w:rPr>
          <w:rFonts w:ascii="Arial" w:eastAsia="Arial" w:hAnsi="Arial" w:cs="Arial"/>
          <w:spacing w:val="1"/>
          <w:sz w:val="24"/>
          <w:szCs w:val="24"/>
        </w:rPr>
        <w:t xml:space="preserve"> </w:t>
      </w:r>
      <w:r w:rsidRPr="0020286F">
        <w:rPr>
          <w:rFonts w:ascii="Arial" w:eastAsia="Arial" w:hAnsi="Arial" w:cs="Arial"/>
          <w:sz w:val="24"/>
          <w:szCs w:val="24"/>
        </w:rPr>
        <w:t>in</w:t>
      </w:r>
      <w:r w:rsidRPr="0020286F">
        <w:rPr>
          <w:rFonts w:ascii="Arial" w:eastAsia="Arial" w:hAnsi="Arial" w:cs="Arial"/>
          <w:spacing w:val="1"/>
          <w:sz w:val="24"/>
          <w:szCs w:val="24"/>
        </w:rPr>
        <w:t xml:space="preserve"> </w:t>
      </w:r>
      <w:r w:rsidRPr="0020286F">
        <w:rPr>
          <w:rFonts w:ascii="Arial" w:eastAsia="Arial" w:hAnsi="Arial" w:cs="Arial"/>
          <w:spacing w:val="-3"/>
          <w:sz w:val="24"/>
          <w:szCs w:val="24"/>
        </w:rPr>
        <w:t>w</w:t>
      </w:r>
      <w:r w:rsidRPr="0020286F">
        <w:rPr>
          <w:rFonts w:ascii="Arial" w:eastAsia="Arial" w:hAnsi="Arial" w:cs="Arial"/>
          <w:spacing w:val="1"/>
          <w:sz w:val="24"/>
          <w:szCs w:val="24"/>
        </w:rPr>
        <w:t>h</w:t>
      </w:r>
      <w:r w:rsidRPr="0020286F">
        <w:rPr>
          <w:rFonts w:ascii="Arial" w:eastAsia="Arial" w:hAnsi="Arial" w:cs="Arial"/>
          <w:sz w:val="24"/>
          <w:szCs w:val="24"/>
        </w:rPr>
        <w:t>ich</w:t>
      </w:r>
      <w:r w:rsidRPr="0020286F">
        <w:rPr>
          <w:rFonts w:ascii="Arial" w:eastAsia="Arial" w:hAnsi="Arial" w:cs="Arial"/>
          <w:spacing w:val="1"/>
          <w:sz w:val="24"/>
          <w:szCs w:val="24"/>
        </w:rPr>
        <w:t xml:space="preserve"> </w:t>
      </w:r>
      <w:r w:rsidRPr="0020286F">
        <w:rPr>
          <w:rFonts w:ascii="Arial" w:eastAsia="Arial" w:hAnsi="Arial" w:cs="Arial"/>
          <w:sz w:val="24"/>
          <w:szCs w:val="24"/>
        </w:rPr>
        <w:t>t</w:t>
      </w:r>
      <w:r w:rsidRPr="0020286F">
        <w:rPr>
          <w:rFonts w:ascii="Arial" w:eastAsia="Arial" w:hAnsi="Arial" w:cs="Arial"/>
          <w:spacing w:val="1"/>
          <w:sz w:val="24"/>
          <w:szCs w:val="24"/>
        </w:rPr>
        <w:t>h</w:t>
      </w:r>
      <w:r w:rsidRPr="0020286F">
        <w:rPr>
          <w:rFonts w:ascii="Arial" w:eastAsia="Arial" w:hAnsi="Arial" w:cs="Arial"/>
          <w:sz w:val="24"/>
          <w:szCs w:val="24"/>
        </w:rPr>
        <w:t>e</w:t>
      </w:r>
      <w:r w:rsidRPr="0020286F">
        <w:rPr>
          <w:rFonts w:ascii="Arial" w:eastAsia="Arial" w:hAnsi="Arial" w:cs="Arial"/>
          <w:spacing w:val="1"/>
          <w:sz w:val="24"/>
          <w:szCs w:val="24"/>
        </w:rPr>
        <w:t xml:space="preserve"> </w:t>
      </w:r>
      <w:r w:rsidRPr="0020286F">
        <w:rPr>
          <w:rFonts w:ascii="Arial" w:eastAsia="Arial" w:hAnsi="Arial" w:cs="Arial"/>
          <w:sz w:val="24"/>
          <w:szCs w:val="24"/>
        </w:rPr>
        <w:t>c</w:t>
      </w:r>
      <w:r w:rsidRPr="0020286F">
        <w:rPr>
          <w:rFonts w:ascii="Arial" w:eastAsia="Arial" w:hAnsi="Arial" w:cs="Arial"/>
          <w:spacing w:val="1"/>
          <w:sz w:val="24"/>
          <w:szCs w:val="24"/>
        </w:rPr>
        <w:t>on</w:t>
      </w:r>
      <w:r w:rsidRPr="0020286F">
        <w:rPr>
          <w:rFonts w:ascii="Arial" w:eastAsia="Arial" w:hAnsi="Arial" w:cs="Arial"/>
          <w:spacing w:val="-2"/>
          <w:sz w:val="24"/>
          <w:szCs w:val="24"/>
        </w:rPr>
        <w:t>c</w:t>
      </w:r>
      <w:r w:rsidRPr="0020286F">
        <w:rPr>
          <w:rFonts w:ascii="Arial" w:eastAsia="Arial" w:hAnsi="Arial" w:cs="Arial"/>
          <w:spacing w:val="1"/>
          <w:sz w:val="24"/>
          <w:szCs w:val="24"/>
        </w:rPr>
        <w:t>e</w:t>
      </w:r>
      <w:r w:rsidRPr="0020286F">
        <w:rPr>
          <w:rFonts w:ascii="Arial" w:eastAsia="Arial" w:hAnsi="Arial" w:cs="Arial"/>
          <w:sz w:val="24"/>
          <w:szCs w:val="24"/>
        </w:rPr>
        <w:t>rn</w:t>
      </w:r>
      <w:r w:rsidRPr="0020286F">
        <w:rPr>
          <w:rFonts w:ascii="Arial" w:eastAsia="Arial" w:hAnsi="Arial" w:cs="Arial"/>
          <w:spacing w:val="-2"/>
          <w:sz w:val="24"/>
          <w:szCs w:val="24"/>
        </w:rPr>
        <w:t xml:space="preserve"> </w:t>
      </w:r>
      <w:r w:rsidRPr="0020286F">
        <w:rPr>
          <w:rFonts w:ascii="Arial" w:eastAsia="Arial" w:hAnsi="Arial" w:cs="Arial"/>
          <w:spacing w:val="1"/>
          <w:sz w:val="24"/>
          <w:szCs w:val="24"/>
        </w:rPr>
        <w:t>a</w:t>
      </w:r>
      <w:r w:rsidRPr="0020286F">
        <w:rPr>
          <w:rFonts w:ascii="Arial" w:eastAsia="Arial" w:hAnsi="Arial" w:cs="Arial"/>
          <w:sz w:val="24"/>
          <w:szCs w:val="24"/>
        </w:rPr>
        <w:t>ros</w:t>
      </w:r>
      <w:r w:rsidRPr="0020286F">
        <w:rPr>
          <w:rFonts w:ascii="Arial" w:eastAsia="Arial" w:hAnsi="Arial" w:cs="Arial"/>
          <w:spacing w:val="1"/>
          <w:sz w:val="24"/>
          <w:szCs w:val="24"/>
        </w:rPr>
        <w:t>e</w:t>
      </w:r>
      <w:r w:rsidRPr="0020286F">
        <w:rPr>
          <w:rFonts w:ascii="Arial" w:eastAsia="Arial" w:hAnsi="Arial" w:cs="Arial"/>
          <w:sz w:val="24"/>
          <w:szCs w:val="24"/>
        </w:rPr>
        <w:t>,</w:t>
      </w:r>
      <w:r w:rsidRPr="0020286F">
        <w:rPr>
          <w:rFonts w:ascii="Arial" w:eastAsia="Arial" w:hAnsi="Arial" w:cs="Arial"/>
          <w:spacing w:val="-1"/>
          <w:sz w:val="24"/>
          <w:szCs w:val="24"/>
        </w:rPr>
        <w:t xml:space="preserve"> </w:t>
      </w:r>
      <w:r w:rsidRPr="0020286F">
        <w:rPr>
          <w:rFonts w:ascii="Arial" w:eastAsia="Arial" w:hAnsi="Arial" w:cs="Arial"/>
          <w:spacing w:val="1"/>
          <w:sz w:val="24"/>
          <w:szCs w:val="24"/>
        </w:rPr>
        <w:t>an</w:t>
      </w:r>
      <w:r w:rsidRPr="0020286F">
        <w:rPr>
          <w:rFonts w:ascii="Arial" w:eastAsia="Arial" w:hAnsi="Arial" w:cs="Arial"/>
          <w:sz w:val="24"/>
          <w:szCs w:val="24"/>
        </w:rPr>
        <w:t>y</w:t>
      </w:r>
      <w:r w:rsidRPr="0020286F">
        <w:rPr>
          <w:rFonts w:ascii="Arial" w:eastAsia="Arial" w:hAnsi="Arial" w:cs="Arial"/>
          <w:spacing w:val="-2"/>
          <w:sz w:val="24"/>
          <w:szCs w:val="24"/>
        </w:rPr>
        <w:t xml:space="preserve"> </w:t>
      </w:r>
      <w:r w:rsidRPr="0020286F">
        <w:rPr>
          <w:rFonts w:ascii="Arial" w:eastAsia="Arial" w:hAnsi="Arial" w:cs="Arial"/>
          <w:spacing w:val="1"/>
          <w:sz w:val="24"/>
          <w:szCs w:val="24"/>
        </w:rPr>
        <w:t>a</w:t>
      </w:r>
      <w:r w:rsidRPr="0020286F">
        <w:rPr>
          <w:rFonts w:ascii="Arial" w:eastAsia="Arial" w:hAnsi="Arial" w:cs="Arial"/>
          <w:sz w:val="24"/>
          <w:szCs w:val="24"/>
        </w:rPr>
        <w:t>cti</w:t>
      </w:r>
      <w:r w:rsidRPr="0020286F">
        <w:rPr>
          <w:rFonts w:ascii="Arial" w:eastAsia="Arial" w:hAnsi="Arial" w:cs="Arial"/>
          <w:spacing w:val="-1"/>
          <w:sz w:val="24"/>
          <w:szCs w:val="24"/>
        </w:rPr>
        <w:t>o</w:t>
      </w:r>
      <w:r w:rsidRPr="0020286F">
        <w:rPr>
          <w:rFonts w:ascii="Arial" w:eastAsia="Arial" w:hAnsi="Arial" w:cs="Arial"/>
          <w:sz w:val="24"/>
          <w:szCs w:val="24"/>
        </w:rPr>
        <w:t>n t</w:t>
      </w:r>
      <w:r w:rsidRPr="0020286F">
        <w:rPr>
          <w:rFonts w:ascii="Arial" w:eastAsia="Arial" w:hAnsi="Arial" w:cs="Arial"/>
          <w:spacing w:val="1"/>
          <w:sz w:val="24"/>
          <w:szCs w:val="24"/>
        </w:rPr>
        <w:t>a</w:t>
      </w:r>
      <w:r w:rsidRPr="0020286F">
        <w:rPr>
          <w:rFonts w:ascii="Arial" w:eastAsia="Arial" w:hAnsi="Arial" w:cs="Arial"/>
          <w:sz w:val="24"/>
          <w:szCs w:val="24"/>
        </w:rPr>
        <w:t>k</w:t>
      </w:r>
      <w:r w:rsidRPr="0020286F">
        <w:rPr>
          <w:rFonts w:ascii="Arial" w:eastAsia="Arial" w:hAnsi="Arial" w:cs="Arial"/>
          <w:spacing w:val="1"/>
          <w:sz w:val="24"/>
          <w:szCs w:val="24"/>
        </w:rPr>
        <w:t>e</w:t>
      </w:r>
      <w:r w:rsidRPr="0020286F">
        <w:rPr>
          <w:rFonts w:ascii="Arial" w:eastAsia="Arial" w:hAnsi="Arial" w:cs="Arial"/>
          <w:sz w:val="24"/>
          <w:szCs w:val="24"/>
        </w:rPr>
        <w:t>n</w:t>
      </w:r>
      <w:r w:rsidRPr="0020286F">
        <w:rPr>
          <w:rFonts w:ascii="Arial" w:eastAsia="Arial" w:hAnsi="Arial" w:cs="Arial"/>
          <w:spacing w:val="-1"/>
          <w:sz w:val="24"/>
          <w:szCs w:val="24"/>
        </w:rPr>
        <w:t xml:space="preserve"> </w:t>
      </w:r>
      <w:r w:rsidRPr="0020286F">
        <w:rPr>
          <w:rFonts w:ascii="Arial" w:eastAsia="Arial" w:hAnsi="Arial" w:cs="Arial"/>
          <w:spacing w:val="1"/>
          <w:sz w:val="24"/>
          <w:szCs w:val="24"/>
        </w:rPr>
        <w:t>a</w:t>
      </w:r>
      <w:r w:rsidRPr="0020286F">
        <w:rPr>
          <w:rFonts w:ascii="Arial" w:eastAsia="Arial" w:hAnsi="Arial" w:cs="Arial"/>
          <w:spacing w:val="-1"/>
          <w:sz w:val="24"/>
          <w:szCs w:val="24"/>
        </w:rPr>
        <w:t>n</w:t>
      </w:r>
      <w:r w:rsidRPr="0020286F">
        <w:rPr>
          <w:rFonts w:ascii="Arial" w:eastAsia="Arial" w:hAnsi="Arial" w:cs="Arial"/>
          <w:sz w:val="24"/>
          <w:szCs w:val="24"/>
        </w:rPr>
        <w:t>d</w:t>
      </w:r>
      <w:r w:rsidRPr="0020286F">
        <w:rPr>
          <w:rFonts w:ascii="Arial" w:eastAsia="Arial" w:hAnsi="Arial" w:cs="Arial"/>
          <w:spacing w:val="1"/>
          <w:sz w:val="24"/>
          <w:szCs w:val="24"/>
        </w:rPr>
        <w:t xml:space="preserve"> </w:t>
      </w:r>
      <w:r w:rsidRPr="0020286F">
        <w:rPr>
          <w:rFonts w:ascii="Arial" w:eastAsia="Arial" w:hAnsi="Arial" w:cs="Arial"/>
          <w:spacing w:val="-1"/>
          <w:sz w:val="24"/>
          <w:szCs w:val="24"/>
        </w:rPr>
        <w:t>t</w:t>
      </w:r>
      <w:r w:rsidRPr="0020286F">
        <w:rPr>
          <w:rFonts w:ascii="Arial" w:eastAsia="Arial" w:hAnsi="Arial" w:cs="Arial"/>
          <w:spacing w:val="1"/>
          <w:sz w:val="24"/>
          <w:szCs w:val="24"/>
        </w:rPr>
        <w:t>h</w:t>
      </w:r>
      <w:r w:rsidRPr="0020286F">
        <w:rPr>
          <w:rFonts w:ascii="Arial" w:eastAsia="Arial" w:hAnsi="Arial" w:cs="Arial"/>
          <w:sz w:val="24"/>
          <w:szCs w:val="24"/>
        </w:rPr>
        <w:t>e</w:t>
      </w:r>
      <w:r w:rsidRPr="0020286F">
        <w:rPr>
          <w:rFonts w:ascii="Arial" w:eastAsia="Arial" w:hAnsi="Arial" w:cs="Arial"/>
          <w:spacing w:val="1"/>
          <w:sz w:val="24"/>
          <w:szCs w:val="24"/>
        </w:rPr>
        <w:t xml:space="preserve"> </w:t>
      </w:r>
      <w:r w:rsidRPr="0020286F">
        <w:rPr>
          <w:rFonts w:ascii="Arial" w:eastAsia="Arial" w:hAnsi="Arial" w:cs="Arial"/>
          <w:sz w:val="24"/>
          <w:szCs w:val="24"/>
        </w:rPr>
        <w:t>rat</w:t>
      </w:r>
      <w:r w:rsidRPr="0020286F">
        <w:rPr>
          <w:rFonts w:ascii="Arial" w:eastAsia="Arial" w:hAnsi="Arial" w:cs="Arial"/>
          <w:spacing w:val="-2"/>
          <w:sz w:val="24"/>
          <w:szCs w:val="24"/>
        </w:rPr>
        <w:t>i</w:t>
      </w:r>
      <w:r w:rsidRPr="0020286F">
        <w:rPr>
          <w:rFonts w:ascii="Arial" w:eastAsia="Arial" w:hAnsi="Arial" w:cs="Arial"/>
          <w:spacing w:val="1"/>
          <w:sz w:val="24"/>
          <w:szCs w:val="24"/>
        </w:rPr>
        <w:t>ona</w:t>
      </w:r>
      <w:r w:rsidRPr="0020286F">
        <w:rPr>
          <w:rFonts w:ascii="Arial" w:eastAsia="Arial" w:hAnsi="Arial" w:cs="Arial"/>
          <w:sz w:val="24"/>
          <w:szCs w:val="24"/>
        </w:rPr>
        <w:t>le</w:t>
      </w:r>
      <w:r w:rsidRPr="0020286F">
        <w:rPr>
          <w:rFonts w:ascii="Arial" w:eastAsia="Arial" w:hAnsi="Arial" w:cs="Arial"/>
          <w:spacing w:val="-2"/>
          <w:sz w:val="24"/>
          <w:szCs w:val="24"/>
        </w:rPr>
        <w:t xml:space="preserve"> </w:t>
      </w:r>
      <w:r w:rsidRPr="0020286F">
        <w:rPr>
          <w:rFonts w:ascii="Arial" w:eastAsia="Arial" w:hAnsi="Arial" w:cs="Arial"/>
          <w:spacing w:val="1"/>
          <w:sz w:val="24"/>
          <w:szCs w:val="24"/>
        </w:rPr>
        <w:t>fo</w:t>
      </w:r>
      <w:r w:rsidRPr="0020286F">
        <w:rPr>
          <w:rFonts w:ascii="Arial" w:eastAsia="Arial" w:hAnsi="Arial" w:cs="Arial"/>
          <w:sz w:val="24"/>
          <w:szCs w:val="24"/>
        </w:rPr>
        <w:t>r d</w:t>
      </w:r>
      <w:r w:rsidRPr="0020286F">
        <w:rPr>
          <w:rFonts w:ascii="Arial" w:eastAsia="Arial" w:hAnsi="Arial" w:cs="Arial"/>
          <w:spacing w:val="1"/>
          <w:sz w:val="24"/>
          <w:szCs w:val="24"/>
        </w:rPr>
        <w:t>e</w:t>
      </w:r>
      <w:r w:rsidRPr="0020286F">
        <w:rPr>
          <w:rFonts w:ascii="Arial" w:eastAsia="Arial" w:hAnsi="Arial" w:cs="Arial"/>
          <w:sz w:val="24"/>
          <w:szCs w:val="24"/>
        </w:rPr>
        <w:t>cis</w:t>
      </w:r>
      <w:r w:rsidRPr="0020286F">
        <w:rPr>
          <w:rFonts w:ascii="Arial" w:eastAsia="Arial" w:hAnsi="Arial" w:cs="Arial"/>
          <w:spacing w:val="-1"/>
          <w:sz w:val="24"/>
          <w:szCs w:val="24"/>
        </w:rPr>
        <w:t>io</w:t>
      </w:r>
      <w:r w:rsidRPr="0020286F">
        <w:rPr>
          <w:rFonts w:ascii="Arial" w:eastAsia="Arial" w:hAnsi="Arial" w:cs="Arial"/>
          <w:spacing w:val="1"/>
          <w:sz w:val="24"/>
          <w:szCs w:val="24"/>
        </w:rPr>
        <w:t>n</w:t>
      </w:r>
      <w:r w:rsidRPr="0020286F">
        <w:rPr>
          <w:rFonts w:ascii="Arial" w:eastAsia="Arial" w:hAnsi="Arial" w:cs="Arial"/>
          <w:sz w:val="24"/>
          <w:szCs w:val="24"/>
        </w:rPr>
        <w:t xml:space="preserve">s </w:t>
      </w:r>
      <w:r w:rsidRPr="0020286F">
        <w:rPr>
          <w:rFonts w:ascii="Arial" w:eastAsia="Arial" w:hAnsi="Arial" w:cs="Arial"/>
          <w:spacing w:val="-1"/>
          <w:sz w:val="24"/>
          <w:szCs w:val="24"/>
        </w:rPr>
        <w:t>a</w:t>
      </w:r>
      <w:r w:rsidRPr="0020286F">
        <w:rPr>
          <w:rFonts w:ascii="Arial" w:eastAsia="Arial" w:hAnsi="Arial" w:cs="Arial"/>
          <w:spacing w:val="1"/>
          <w:sz w:val="24"/>
          <w:szCs w:val="24"/>
        </w:rPr>
        <w:t>n</w:t>
      </w:r>
      <w:r w:rsidRPr="0020286F">
        <w:rPr>
          <w:rFonts w:ascii="Arial" w:eastAsia="Arial" w:hAnsi="Arial" w:cs="Arial"/>
          <w:sz w:val="24"/>
          <w:szCs w:val="24"/>
        </w:rPr>
        <w:t>d</w:t>
      </w:r>
      <w:r w:rsidRPr="0020286F">
        <w:rPr>
          <w:rFonts w:ascii="Arial" w:eastAsia="Arial" w:hAnsi="Arial" w:cs="Arial"/>
          <w:spacing w:val="-1"/>
          <w:sz w:val="24"/>
          <w:szCs w:val="24"/>
        </w:rPr>
        <w:t xml:space="preserve"> </w:t>
      </w:r>
      <w:r w:rsidRPr="0020286F">
        <w:rPr>
          <w:rFonts w:ascii="Arial" w:eastAsia="Arial" w:hAnsi="Arial" w:cs="Arial"/>
          <w:spacing w:val="1"/>
          <w:sz w:val="24"/>
          <w:szCs w:val="24"/>
        </w:rPr>
        <w:t>a</w:t>
      </w:r>
      <w:r w:rsidRPr="0020286F">
        <w:rPr>
          <w:rFonts w:ascii="Arial" w:eastAsia="Arial" w:hAnsi="Arial" w:cs="Arial"/>
          <w:sz w:val="24"/>
          <w:szCs w:val="24"/>
        </w:rPr>
        <w:t>cti</w:t>
      </w:r>
      <w:r w:rsidRPr="0020286F">
        <w:rPr>
          <w:rFonts w:ascii="Arial" w:eastAsia="Arial" w:hAnsi="Arial" w:cs="Arial"/>
          <w:spacing w:val="-1"/>
          <w:sz w:val="24"/>
          <w:szCs w:val="24"/>
        </w:rPr>
        <w:t>o</w:t>
      </w:r>
      <w:r w:rsidRPr="0020286F">
        <w:rPr>
          <w:rFonts w:ascii="Arial" w:eastAsia="Arial" w:hAnsi="Arial" w:cs="Arial"/>
          <w:sz w:val="24"/>
          <w:szCs w:val="24"/>
        </w:rPr>
        <w:t>n</w:t>
      </w:r>
      <w:r w:rsidRPr="0020286F">
        <w:rPr>
          <w:rFonts w:ascii="Arial" w:eastAsia="Arial" w:hAnsi="Arial" w:cs="Arial"/>
          <w:spacing w:val="1"/>
          <w:sz w:val="24"/>
          <w:szCs w:val="24"/>
        </w:rPr>
        <w:t xml:space="preserve"> ta</w:t>
      </w:r>
      <w:r w:rsidRPr="0020286F">
        <w:rPr>
          <w:rFonts w:ascii="Arial" w:eastAsia="Arial" w:hAnsi="Arial" w:cs="Arial"/>
          <w:spacing w:val="-2"/>
          <w:sz w:val="24"/>
          <w:szCs w:val="24"/>
        </w:rPr>
        <w:t>k</w:t>
      </w:r>
      <w:r w:rsidRPr="0020286F">
        <w:rPr>
          <w:rFonts w:ascii="Arial" w:eastAsia="Arial" w:hAnsi="Arial" w:cs="Arial"/>
          <w:spacing w:val="1"/>
          <w:sz w:val="24"/>
          <w:szCs w:val="24"/>
        </w:rPr>
        <w:t>en</w:t>
      </w:r>
      <w:r w:rsidRPr="0020286F">
        <w:rPr>
          <w:rFonts w:ascii="Arial" w:eastAsia="Arial" w:hAnsi="Arial" w:cs="Arial"/>
          <w:sz w:val="24"/>
          <w:szCs w:val="24"/>
        </w:rPr>
        <w:t>.</w:t>
      </w:r>
    </w:p>
    <w:p w14:paraId="7D8E730A" w14:textId="77777777" w:rsidR="00995A5C" w:rsidRPr="0020286F" w:rsidRDefault="00995A5C" w:rsidP="00BD1C39">
      <w:pPr>
        <w:spacing w:line="120" w:lineRule="exact"/>
        <w:rPr>
          <w:sz w:val="24"/>
          <w:szCs w:val="24"/>
        </w:rPr>
      </w:pPr>
    </w:p>
    <w:p w14:paraId="1FF2EFF2" w14:textId="4CF89549" w:rsidR="00306D93" w:rsidRPr="0020286F" w:rsidRDefault="004A7237" w:rsidP="00306D93">
      <w:pPr>
        <w:rPr>
          <w:rFonts w:ascii="Arial" w:eastAsia="Arial" w:hAnsi="Arial" w:cs="Arial"/>
          <w:sz w:val="24"/>
          <w:szCs w:val="24"/>
        </w:rPr>
      </w:pPr>
      <w:r w:rsidRPr="0020286F">
        <w:rPr>
          <w:rFonts w:ascii="Arial" w:eastAsia="Arial" w:hAnsi="Arial" w:cs="Arial"/>
          <w:sz w:val="24"/>
          <w:szCs w:val="24"/>
        </w:rPr>
        <w:t>Rec</w:t>
      </w:r>
      <w:r w:rsidRPr="0020286F">
        <w:rPr>
          <w:rFonts w:ascii="Arial" w:eastAsia="Arial" w:hAnsi="Arial" w:cs="Arial"/>
          <w:spacing w:val="1"/>
          <w:sz w:val="24"/>
          <w:szCs w:val="24"/>
        </w:rPr>
        <w:t>o</w:t>
      </w:r>
      <w:r w:rsidRPr="0020286F">
        <w:rPr>
          <w:rFonts w:ascii="Arial" w:eastAsia="Arial" w:hAnsi="Arial" w:cs="Arial"/>
          <w:sz w:val="24"/>
          <w:szCs w:val="24"/>
        </w:rPr>
        <w:t>rds</w:t>
      </w:r>
      <w:r w:rsidRPr="0020286F">
        <w:rPr>
          <w:rFonts w:ascii="Arial" w:eastAsia="Arial" w:hAnsi="Arial" w:cs="Arial"/>
          <w:spacing w:val="1"/>
          <w:sz w:val="24"/>
          <w:szCs w:val="24"/>
        </w:rPr>
        <w:t xml:space="preserve"> </w:t>
      </w:r>
      <w:r w:rsidRPr="0020286F">
        <w:rPr>
          <w:rFonts w:ascii="Arial" w:eastAsia="Arial" w:hAnsi="Arial" w:cs="Arial"/>
          <w:spacing w:val="-3"/>
          <w:sz w:val="24"/>
          <w:szCs w:val="24"/>
        </w:rPr>
        <w:t>w</w:t>
      </w:r>
      <w:r w:rsidRPr="0020286F">
        <w:rPr>
          <w:rFonts w:ascii="Arial" w:eastAsia="Arial" w:hAnsi="Arial" w:cs="Arial"/>
          <w:sz w:val="24"/>
          <w:szCs w:val="24"/>
        </w:rPr>
        <w:t>i</w:t>
      </w:r>
      <w:r w:rsidRPr="0020286F">
        <w:rPr>
          <w:rFonts w:ascii="Arial" w:eastAsia="Arial" w:hAnsi="Arial" w:cs="Arial"/>
          <w:spacing w:val="-1"/>
          <w:sz w:val="24"/>
          <w:szCs w:val="24"/>
        </w:rPr>
        <w:t>l</w:t>
      </w:r>
      <w:r w:rsidRPr="0020286F">
        <w:rPr>
          <w:rFonts w:ascii="Arial" w:eastAsia="Arial" w:hAnsi="Arial" w:cs="Arial"/>
          <w:sz w:val="24"/>
          <w:szCs w:val="24"/>
        </w:rPr>
        <w:t xml:space="preserve">l </w:t>
      </w:r>
      <w:r w:rsidRPr="0020286F">
        <w:rPr>
          <w:rFonts w:ascii="Arial" w:eastAsia="Arial" w:hAnsi="Arial" w:cs="Arial"/>
          <w:spacing w:val="1"/>
          <w:sz w:val="24"/>
          <w:szCs w:val="24"/>
        </w:rPr>
        <w:t>be</w:t>
      </w:r>
      <w:r w:rsidR="00306D93" w:rsidRPr="0020286F">
        <w:rPr>
          <w:rFonts w:ascii="Arial" w:eastAsia="Arial" w:hAnsi="Arial" w:cs="Arial"/>
          <w:sz w:val="24"/>
          <w:szCs w:val="24"/>
        </w:rPr>
        <w:t xml:space="preserve"> k</w:t>
      </w:r>
      <w:r w:rsidRPr="0020286F">
        <w:rPr>
          <w:rFonts w:ascii="Arial" w:eastAsia="Arial" w:hAnsi="Arial" w:cs="Arial"/>
          <w:spacing w:val="1"/>
          <w:sz w:val="24"/>
          <w:szCs w:val="24"/>
        </w:rPr>
        <w:t>ep</w:t>
      </w:r>
      <w:r w:rsidRPr="0020286F">
        <w:rPr>
          <w:rFonts w:ascii="Arial" w:eastAsia="Arial" w:hAnsi="Arial" w:cs="Arial"/>
          <w:sz w:val="24"/>
          <w:szCs w:val="24"/>
        </w:rPr>
        <w:t>t</w:t>
      </w:r>
      <w:r w:rsidRPr="0020286F">
        <w:rPr>
          <w:rFonts w:ascii="Arial" w:eastAsia="Arial" w:hAnsi="Arial" w:cs="Arial"/>
          <w:spacing w:val="1"/>
          <w:sz w:val="24"/>
          <w:szCs w:val="24"/>
        </w:rPr>
        <w:t xml:space="preserve"> </w:t>
      </w:r>
      <w:r w:rsidRPr="0020286F">
        <w:rPr>
          <w:rFonts w:ascii="Arial" w:eastAsia="Arial" w:hAnsi="Arial" w:cs="Arial"/>
          <w:spacing w:val="-2"/>
          <w:sz w:val="24"/>
          <w:szCs w:val="24"/>
        </w:rPr>
        <w:t>c</w:t>
      </w:r>
      <w:r w:rsidRPr="0020286F">
        <w:rPr>
          <w:rFonts w:ascii="Arial" w:eastAsia="Arial" w:hAnsi="Arial" w:cs="Arial"/>
          <w:spacing w:val="1"/>
          <w:sz w:val="24"/>
          <w:szCs w:val="24"/>
        </w:rPr>
        <w:t>o</w:t>
      </w:r>
      <w:r w:rsidRPr="0020286F">
        <w:rPr>
          <w:rFonts w:ascii="Arial" w:eastAsia="Arial" w:hAnsi="Arial" w:cs="Arial"/>
          <w:spacing w:val="-1"/>
          <w:sz w:val="24"/>
          <w:szCs w:val="24"/>
        </w:rPr>
        <w:t>n</w:t>
      </w:r>
      <w:r w:rsidRPr="0020286F">
        <w:rPr>
          <w:rFonts w:ascii="Arial" w:eastAsia="Arial" w:hAnsi="Arial" w:cs="Arial"/>
          <w:spacing w:val="3"/>
          <w:sz w:val="24"/>
          <w:szCs w:val="24"/>
        </w:rPr>
        <w:t>f</w:t>
      </w:r>
      <w:r w:rsidRPr="0020286F">
        <w:rPr>
          <w:rFonts w:ascii="Arial" w:eastAsia="Arial" w:hAnsi="Arial" w:cs="Arial"/>
          <w:spacing w:val="-3"/>
          <w:sz w:val="24"/>
          <w:szCs w:val="24"/>
        </w:rPr>
        <w:t>i</w:t>
      </w:r>
      <w:r w:rsidRPr="0020286F">
        <w:rPr>
          <w:rFonts w:ascii="Arial" w:eastAsia="Arial" w:hAnsi="Arial" w:cs="Arial"/>
          <w:spacing w:val="1"/>
          <w:sz w:val="24"/>
          <w:szCs w:val="24"/>
        </w:rPr>
        <w:t>de</w:t>
      </w:r>
      <w:r w:rsidRPr="0020286F">
        <w:rPr>
          <w:rFonts w:ascii="Arial" w:eastAsia="Arial" w:hAnsi="Arial" w:cs="Arial"/>
          <w:spacing w:val="-1"/>
          <w:sz w:val="24"/>
          <w:szCs w:val="24"/>
        </w:rPr>
        <w:t>n</w:t>
      </w:r>
      <w:r w:rsidRPr="0020286F">
        <w:rPr>
          <w:rFonts w:ascii="Arial" w:eastAsia="Arial" w:hAnsi="Arial" w:cs="Arial"/>
          <w:sz w:val="24"/>
          <w:szCs w:val="24"/>
        </w:rPr>
        <w:t>ti</w:t>
      </w:r>
      <w:r w:rsidRPr="0020286F">
        <w:rPr>
          <w:rFonts w:ascii="Arial" w:eastAsia="Arial" w:hAnsi="Arial" w:cs="Arial"/>
          <w:spacing w:val="1"/>
          <w:sz w:val="24"/>
          <w:szCs w:val="24"/>
        </w:rPr>
        <w:t>a</w:t>
      </w:r>
      <w:r w:rsidRPr="0020286F">
        <w:rPr>
          <w:rFonts w:ascii="Arial" w:eastAsia="Arial" w:hAnsi="Arial" w:cs="Arial"/>
          <w:sz w:val="24"/>
          <w:szCs w:val="24"/>
        </w:rPr>
        <w:t>l</w:t>
      </w:r>
      <w:r w:rsidR="00306D93" w:rsidRPr="0020286F">
        <w:rPr>
          <w:rFonts w:ascii="Arial" w:eastAsia="Arial" w:hAnsi="Arial" w:cs="Arial"/>
          <w:sz w:val="24"/>
          <w:szCs w:val="24"/>
        </w:rPr>
        <w:t xml:space="preserve"> and</w:t>
      </w:r>
      <w:r w:rsidRPr="0020286F">
        <w:rPr>
          <w:rFonts w:ascii="Arial" w:eastAsia="Arial" w:hAnsi="Arial" w:cs="Arial"/>
          <w:sz w:val="24"/>
          <w:szCs w:val="24"/>
        </w:rPr>
        <w:t xml:space="preserve"> </w:t>
      </w:r>
      <w:r w:rsidRPr="0020286F">
        <w:rPr>
          <w:rFonts w:ascii="Arial" w:eastAsia="Arial" w:hAnsi="Arial" w:cs="Arial"/>
          <w:spacing w:val="-1"/>
          <w:sz w:val="24"/>
          <w:szCs w:val="24"/>
        </w:rPr>
        <w:t>h</w:t>
      </w:r>
      <w:r w:rsidRPr="0020286F">
        <w:rPr>
          <w:rFonts w:ascii="Arial" w:eastAsia="Arial" w:hAnsi="Arial" w:cs="Arial"/>
          <w:spacing w:val="1"/>
          <w:sz w:val="24"/>
          <w:szCs w:val="24"/>
        </w:rPr>
        <w:t>e</w:t>
      </w:r>
      <w:r w:rsidRPr="0020286F">
        <w:rPr>
          <w:rFonts w:ascii="Arial" w:eastAsia="Arial" w:hAnsi="Arial" w:cs="Arial"/>
          <w:sz w:val="24"/>
          <w:szCs w:val="24"/>
        </w:rPr>
        <w:t>ld</w:t>
      </w:r>
      <w:r w:rsidRPr="0020286F">
        <w:rPr>
          <w:rFonts w:ascii="Arial" w:eastAsia="Arial" w:hAnsi="Arial" w:cs="Arial"/>
          <w:spacing w:val="-1"/>
          <w:sz w:val="24"/>
          <w:szCs w:val="24"/>
        </w:rPr>
        <w:t xml:space="preserve"> </w:t>
      </w:r>
      <w:r w:rsidRPr="0020286F">
        <w:rPr>
          <w:rFonts w:ascii="Arial" w:eastAsia="Arial" w:hAnsi="Arial" w:cs="Arial"/>
          <w:sz w:val="24"/>
          <w:szCs w:val="24"/>
        </w:rPr>
        <w:t>s</w:t>
      </w:r>
      <w:r w:rsidRPr="0020286F">
        <w:rPr>
          <w:rFonts w:ascii="Arial" w:eastAsia="Arial" w:hAnsi="Arial" w:cs="Arial"/>
          <w:spacing w:val="1"/>
          <w:sz w:val="24"/>
          <w:szCs w:val="24"/>
        </w:rPr>
        <w:t>e</w:t>
      </w:r>
      <w:r w:rsidRPr="0020286F">
        <w:rPr>
          <w:rFonts w:ascii="Arial" w:eastAsia="Arial" w:hAnsi="Arial" w:cs="Arial"/>
          <w:sz w:val="24"/>
          <w:szCs w:val="24"/>
        </w:rPr>
        <w:t>c</w:t>
      </w:r>
      <w:r w:rsidRPr="0020286F">
        <w:rPr>
          <w:rFonts w:ascii="Arial" w:eastAsia="Arial" w:hAnsi="Arial" w:cs="Arial"/>
          <w:spacing w:val="1"/>
          <w:sz w:val="24"/>
          <w:szCs w:val="24"/>
        </w:rPr>
        <w:t>u</w:t>
      </w:r>
      <w:r w:rsidRPr="0020286F">
        <w:rPr>
          <w:rFonts w:ascii="Arial" w:eastAsia="Arial" w:hAnsi="Arial" w:cs="Arial"/>
          <w:sz w:val="24"/>
          <w:szCs w:val="24"/>
        </w:rPr>
        <w:t>rely</w:t>
      </w:r>
      <w:r w:rsidRPr="0020286F">
        <w:rPr>
          <w:rFonts w:ascii="Arial" w:eastAsia="Arial" w:hAnsi="Arial" w:cs="Arial"/>
          <w:spacing w:val="-2"/>
          <w:sz w:val="24"/>
          <w:szCs w:val="24"/>
        </w:rPr>
        <w:t xml:space="preserve"> </w:t>
      </w:r>
      <w:r w:rsidR="00306D93" w:rsidRPr="0020286F">
        <w:rPr>
          <w:rFonts w:ascii="Arial" w:eastAsia="Arial" w:hAnsi="Arial" w:cs="Arial"/>
          <w:sz w:val="24"/>
          <w:szCs w:val="24"/>
        </w:rPr>
        <w:t xml:space="preserve">with access only by the leadership team. They will be stored in accordance with the school’s GDPR and data protection policies </w:t>
      </w:r>
      <w:r w:rsidR="00306D93" w:rsidRPr="0020286F">
        <w:rPr>
          <w:rFonts w:ascii="Arial" w:eastAsia="Arial" w:hAnsi="Arial" w:cs="Arial"/>
          <w:spacing w:val="1"/>
          <w:sz w:val="24"/>
          <w:szCs w:val="24"/>
        </w:rPr>
        <w:t>an</w:t>
      </w:r>
      <w:r w:rsidR="00306D93" w:rsidRPr="0020286F">
        <w:rPr>
          <w:rFonts w:ascii="Arial" w:eastAsia="Arial" w:hAnsi="Arial" w:cs="Arial"/>
          <w:sz w:val="24"/>
          <w:szCs w:val="24"/>
        </w:rPr>
        <w:t>d</w:t>
      </w:r>
      <w:r w:rsidR="00306D93" w:rsidRPr="0020286F">
        <w:rPr>
          <w:rFonts w:ascii="Arial" w:eastAsia="Arial" w:hAnsi="Arial" w:cs="Arial"/>
          <w:spacing w:val="6"/>
          <w:sz w:val="24"/>
          <w:szCs w:val="24"/>
        </w:rPr>
        <w:t xml:space="preserve"> </w:t>
      </w:r>
      <w:r w:rsidR="00306D93" w:rsidRPr="0020286F">
        <w:rPr>
          <w:rFonts w:ascii="Arial" w:eastAsia="Arial" w:hAnsi="Arial" w:cs="Arial"/>
          <w:spacing w:val="-2"/>
          <w:sz w:val="24"/>
          <w:szCs w:val="24"/>
        </w:rPr>
        <w:t>c</w:t>
      </w:r>
      <w:r w:rsidR="00306D93" w:rsidRPr="0020286F">
        <w:rPr>
          <w:rFonts w:ascii="Arial" w:eastAsia="Arial" w:hAnsi="Arial" w:cs="Arial"/>
          <w:spacing w:val="1"/>
          <w:sz w:val="24"/>
          <w:szCs w:val="24"/>
        </w:rPr>
        <w:t>o</w:t>
      </w:r>
      <w:r w:rsidR="00306D93" w:rsidRPr="0020286F">
        <w:rPr>
          <w:rFonts w:ascii="Arial" w:eastAsia="Arial" w:hAnsi="Arial" w:cs="Arial"/>
          <w:spacing w:val="-1"/>
          <w:sz w:val="24"/>
          <w:szCs w:val="24"/>
        </w:rPr>
        <w:t>m</w:t>
      </w:r>
      <w:r w:rsidR="00306D93" w:rsidRPr="0020286F">
        <w:rPr>
          <w:rFonts w:ascii="Arial" w:eastAsia="Arial" w:hAnsi="Arial" w:cs="Arial"/>
          <w:spacing w:val="1"/>
          <w:sz w:val="24"/>
          <w:szCs w:val="24"/>
        </w:rPr>
        <w:t>p</w:t>
      </w:r>
      <w:r w:rsidR="00306D93" w:rsidRPr="0020286F">
        <w:rPr>
          <w:rFonts w:ascii="Arial" w:eastAsia="Arial" w:hAnsi="Arial" w:cs="Arial"/>
          <w:sz w:val="24"/>
          <w:szCs w:val="24"/>
        </w:rPr>
        <w:t>ly w</w:t>
      </w:r>
      <w:r w:rsidR="00306D93" w:rsidRPr="0020286F">
        <w:rPr>
          <w:rFonts w:ascii="Arial" w:eastAsia="Arial" w:hAnsi="Arial" w:cs="Arial"/>
          <w:spacing w:val="-1"/>
          <w:sz w:val="24"/>
          <w:szCs w:val="24"/>
        </w:rPr>
        <w:t>i</w:t>
      </w:r>
      <w:r w:rsidR="00306D93" w:rsidRPr="0020286F">
        <w:rPr>
          <w:rFonts w:ascii="Arial" w:eastAsia="Arial" w:hAnsi="Arial" w:cs="Arial"/>
          <w:sz w:val="24"/>
          <w:szCs w:val="24"/>
        </w:rPr>
        <w:t>th</w:t>
      </w:r>
      <w:r w:rsidR="00306D93" w:rsidRPr="0020286F">
        <w:rPr>
          <w:rFonts w:ascii="Arial" w:eastAsia="Arial" w:hAnsi="Arial" w:cs="Arial"/>
          <w:spacing w:val="1"/>
          <w:sz w:val="24"/>
          <w:szCs w:val="24"/>
        </w:rPr>
        <w:t xml:space="preserve"> t</w:t>
      </w:r>
      <w:r w:rsidR="00306D93" w:rsidRPr="0020286F">
        <w:rPr>
          <w:rFonts w:ascii="Arial" w:eastAsia="Arial" w:hAnsi="Arial" w:cs="Arial"/>
          <w:spacing w:val="-1"/>
          <w:sz w:val="24"/>
          <w:szCs w:val="24"/>
        </w:rPr>
        <w:t>h</w:t>
      </w:r>
      <w:r w:rsidR="00306D93" w:rsidRPr="0020286F">
        <w:rPr>
          <w:rFonts w:ascii="Arial" w:eastAsia="Arial" w:hAnsi="Arial" w:cs="Arial"/>
          <w:sz w:val="24"/>
          <w:szCs w:val="24"/>
        </w:rPr>
        <w:t>e</w:t>
      </w:r>
      <w:r w:rsidR="00306D93" w:rsidRPr="0020286F">
        <w:rPr>
          <w:rFonts w:ascii="Arial" w:eastAsia="Arial" w:hAnsi="Arial" w:cs="Arial"/>
          <w:spacing w:val="1"/>
          <w:sz w:val="24"/>
          <w:szCs w:val="24"/>
        </w:rPr>
        <w:t xml:space="preserve"> </w:t>
      </w:r>
      <w:r w:rsidR="00306D93" w:rsidRPr="0020286F">
        <w:rPr>
          <w:rFonts w:ascii="Arial" w:eastAsia="Arial" w:hAnsi="Arial" w:cs="Arial"/>
          <w:sz w:val="24"/>
          <w:szCs w:val="24"/>
        </w:rPr>
        <w:t>DPA</w:t>
      </w:r>
      <w:r w:rsidR="00306D93" w:rsidRPr="0020286F">
        <w:rPr>
          <w:rFonts w:ascii="Arial" w:eastAsia="Arial" w:hAnsi="Arial" w:cs="Arial"/>
          <w:spacing w:val="-1"/>
          <w:sz w:val="24"/>
          <w:szCs w:val="24"/>
        </w:rPr>
        <w:t xml:space="preserve"> </w:t>
      </w:r>
      <w:r w:rsidR="00306D93" w:rsidRPr="0020286F">
        <w:rPr>
          <w:rFonts w:ascii="Arial" w:eastAsia="Arial" w:hAnsi="Arial" w:cs="Arial"/>
          <w:spacing w:val="1"/>
          <w:sz w:val="24"/>
          <w:szCs w:val="24"/>
        </w:rPr>
        <w:t>2</w:t>
      </w:r>
      <w:r w:rsidR="00306D93" w:rsidRPr="0020286F">
        <w:rPr>
          <w:rFonts w:ascii="Arial" w:eastAsia="Arial" w:hAnsi="Arial" w:cs="Arial"/>
          <w:spacing w:val="-1"/>
          <w:sz w:val="24"/>
          <w:szCs w:val="24"/>
        </w:rPr>
        <w:t>0</w:t>
      </w:r>
      <w:r w:rsidR="00306D93" w:rsidRPr="0020286F">
        <w:rPr>
          <w:rFonts w:ascii="Arial" w:eastAsia="Arial" w:hAnsi="Arial" w:cs="Arial"/>
          <w:spacing w:val="1"/>
          <w:sz w:val="24"/>
          <w:szCs w:val="24"/>
        </w:rPr>
        <w:t>1</w:t>
      </w:r>
      <w:r w:rsidR="00306D93" w:rsidRPr="0020286F">
        <w:rPr>
          <w:rFonts w:ascii="Arial" w:eastAsia="Arial" w:hAnsi="Arial" w:cs="Arial"/>
          <w:sz w:val="24"/>
          <w:szCs w:val="24"/>
        </w:rPr>
        <w:t>8</w:t>
      </w:r>
      <w:r w:rsidR="00306D93" w:rsidRPr="0020286F">
        <w:rPr>
          <w:rFonts w:ascii="Arial" w:eastAsia="Arial" w:hAnsi="Arial" w:cs="Arial"/>
          <w:spacing w:val="1"/>
          <w:sz w:val="24"/>
          <w:szCs w:val="24"/>
        </w:rPr>
        <w:t xml:space="preserve"> </w:t>
      </w:r>
      <w:r w:rsidR="00306D93" w:rsidRPr="0020286F">
        <w:rPr>
          <w:rFonts w:ascii="Arial" w:eastAsia="Arial" w:hAnsi="Arial" w:cs="Arial"/>
          <w:spacing w:val="-1"/>
          <w:sz w:val="24"/>
          <w:szCs w:val="24"/>
        </w:rPr>
        <w:t>a</w:t>
      </w:r>
      <w:r w:rsidR="00306D93" w:rsidRPr="0020286F">
        <w:rPr>
          <w:rFonts w:ascii="Arial" w:eastAsia="Arial" w:hAnsi="Arial" w:cs="Arial"/>
          <w:spacing w:val="1"/>
          <w:sz w:val="24"/>
          <w:szCs w:val="24"/>
        </w:rPr>
        <w:t>n</w:t>
      </w:r>
      <w:r w:rsidR="00306D93" w:rsidRPr="0020286F">
        <w:rPr>
          <w:rFonts w:ascii="Arial" w:eastAsia="Arial" w:hAnsi="Arial" w:cs="Arial"/>
          <w:sz w:val="24"/>
          <w:szCs w:val="24"/>
        </w:rPr>
        <w:t>d</w:t>
      </w:r>
      <w:r w:rsidR="00306D93" w:rsidRPr="0020286F">
        <w:rPr>
          <w:rFonts w:ascii="Arial" w:eastAsia="Arial" w:hAnsi="Arial" w:cs="Arial"/>
          <w:spacing w:val="-1"/>
          <w:sz w:val="24"/>
          <w:szCs w:val="24"/>
        </w:rPr>
        <w:t xml:space="preserve"> </w:t>
      </w:r>
      <w:r w:rsidR="00306D93" w:rsidRPr="0020286F">
        <w:rPr>
          <w:rFonts w:ascii="Arial" w:eastAsia="Arial" w:hAnsi="Arial" w:cs="Arial"/>
          <w:sz w:val="24"/>
          <w:szCs w:val="24"/>
        </w:rPr>
        <w:t>UK</w:t>
      </w:r>
      <w:r w:rsidR="00306D93" w:rsidRPr="0020286F">
        <w:rPr>
          <w:rFonts w:ascii="Arial" w:eastAsia="Arial" w:hAnsi="Arial" w:cs="Arial"/>
          <w:spacing w:val="1"/>
          <w:sz w:val="24"/>
          <w:szCs w:val="24"/>
        </w:rPr>
        <w:t xml:space="preserve"> </w:t>
      </w:r>
      <w:r w:rsidR="00306D93" w:rsidRPr="0020286F">
        <w:rPr>
          <w:rFonts w:ascii="Arial" w:eastAsia="Arial" w:hAnsi="Arial" w:cs="Arial"/>
          <w:sz w:val="24"/>
          <w:szCs w:val="24"/>
        </w:rPr>
        <w:t>GDPR.</w:t>
      </w:r>
    </w:p>
    <w:p w14:paraId="5AAEC677" w14:textId="79B4C9F6" w:rsidR="00306D93" w:rsidRPr="0020286F" w:rsidRDefault="00306D93" w:rsidP="00306D93">
      <w:pPr>
        <w:spacing w:before="71"/>
        <w:rPr>
          <w:rFonts w:ascii="Arial" w:eastAsia="Arial" w:hAnsi="Arial" w:cs="Arial"/>
          <w:sz w:val="24"/>
          <w:szCs w:val="24"/>
        </w:rPr>
      </w:pPr>
      <w:r w:rsidRPr="0020286F">
        <w:rPr>
          <w:rFonts w:ascii="Arial" w:eastAsia="Arial" w:hAnsi="Arial" w:cs="Arial"/>
          <w:sz w:val="24"/>
          <w:szCs w:val="24"/>
        </w:rPr>
        <w:t>The staff member(s) reporting the concern must keep the information confidential and not share the concern with others apart from the Principal or those aware in the senior leadership team.</w:t>
      </w:r>
    </w:p>
    <w:p w14:paraId="7AFAD1A9" w14:textId="77777777" w:rsidR="00306D93" w:rsidRPr="0020286F" w:rsidRDefault="00306D93" w:rsidP="00306D93">
      <w:pPr>
        <w:spacing w:before="71"/>
        <w:rPr>
          <w:rFonts w:ascii="Arial" w:eastAsia="Arial" w:hAnsi="Arial" w:cs="Arial"/>
          <w:sz w:val="24"/>
          <w:szCs w:val="24"/>
        </w:rPr>
      </w:pPr>
      <w:r w:rsidRPr="0020286F">
        <w:rPr>
          <w:rFonts w:ascii="Arial" w:eastAsia="Arial" w:hAnsi="Arial" w:cs="Arial"/>
          <w:sz w:val="24"/>
          <w:szCs w:val="24"/>
        </w:rPr>
        <w:t xml:space="preserve">Low-Level Concerns will not be referred to in references unless they have been </w:t>
      </w:r>
      <w:proofErr w:type="spellStart"/>
      <w:r w:rsidRPr="0020286F">
        <w:rPr>
          <w:rFonts w:ascii="Arial" w:eastAsia="Arial" w:hAnsi="Arial" w:cs="Arial"/>
          <w:sz w:val="24"/>
          <w:szCs w:val="24"/>
        </w:rPr>
        <w:t>formalised</w:t>
      </w:r>
      <w:proofErr w:type="spellEnd"/>
      <w:r w:rsidRPr="0020286F">
        <w:rPr>
          <w:rFonts w:ascii="Arial" w:eastAsia="Arial" w:hAnsi="Arial" w:cs="Arial"/>
          <w:sz w:val="24"/>
          <w:szCs w:val="24"/>
        </w:rPr>
        <w:t xml:space="preserve"> into more significant concerns resulting in disciplinary or misconduct procedures.</w:t>
      </w:r>
    </w:p>
    <w:p w14:paraId="061B0729" w14:textId="6A921A39" w:rsidR="00306D93" w:rsidRPr="0020286F" w:rsidRDefault="00306D93" w:rsidP="00306D93">
      <w:pPr>
        <w:spacing w:before="71"/>
        <w:rPr>
          <w:rFonts w:ascii="Arial" w:eastAsia="Arial" w:hAnsi="Arial" w:cs="Arial"/>
          <w:sz w:val="24"/>
          <w:szCs w:val="24"/>
        </w:rPr>
      </w:pPr>
    </w:p>
    <w:p w14:paraId="0204FC50" w14:textId="7C0B1825" w:rsidR="00306D93" w:rsidRPr="005424DA" w:rsidRDefault="00306D93" w:rsidP="00306D93">
      <w:pPr>
        <w:spacing w:before="71"/>
        <w:rPr>
          <w:rFonts w:ascii="Arial" w:eastAsia="Arial" w:hAnsi="Arial" w:cs="Arial"/>
          <w:sz w:val="24"/>
          <w:szCs w:val="24"/>
        </w:rPr>
      </w:pPr>
      <w:r>
        <w:rPr>
          <w:rFonts w:ascii="Arial" w:eastAsia="Arial" w:hAnsi="Arial" w:cs="Arial"/>
          <w:sz w:val="24"/>
          <w:szCs w:val="24"/>
        </w:rPr>
        <w:t>Records will be:</w:t>
      </w:r>
    </w:p>
    <w:p w14:paraId="7D8E730C" w14:textId="6C95AF53" w:rsidR="00995A5C" w:rsidRPr="005424DA" w:rsidRDefault="00D157E8" w:rsidP="009E26F0">
      <w:pPr>
        <w:spacing w:before="6" w:line="380" w:lineRule="atLeast"/>
        <w:ind w:left="284" w:hanging="284"/>
        <w:rPr>
          <w:rFonts w:ascii="Arial" w:eastAsia="Arial" w:hAnsi="Arial" w:cs="Arial"/>
          <w:sz w:val="24"/>
          <w:szCs w:val="24"/>
        </w:rPr>
      </w:pPr>
      <w:r>
        <w:rPr>
          <w:sz w:val="24"/>
          <w:szCs w:val="24"/>
        </w:rPr>
        <w:pict w14:anchorId="7D8E7382">
          <v:shape id="_x0000_i1046" type="#_x0000_t75" style="width:6pt;height:10.8pt">
            <v:imagedata r:id="rId11" o:title=""/>
          </v:shape>
        </w:pict>
      </w:r>
      <w:r w:rsidR="004A7237" w:rsidRPr="005424DA">
        <w:rPr>
          <w:sz w:val="24"/>
          <w:szCs w:val="24"/>
        </w:rPr>
        <w:t xml:space="preserve"> </w:t>
      </w:r>
      <w:r w:rsidR="004A7237" w:rsidRPr="005424DA">
        <w:rPr>
          <w:rFonts w:ascii="Arial" w:eastAsia="Arial" w:hAnsi="Arial" w:cs="Arial"/>
          <w:sz w:val="24"/>
          <w:szCs w:val="24"/>
        </w:rPr>
        <w:t>Re</w:t>
      </w:r>
      <w:r w:rsidR="004A7237" w:rsidRPr="005424DA">
        <w:rPr>
          <w:rFonts w:ascii="Arial" w:eastAsia="Arial" w:hAnsi="Arial" w:cs="Arial"/>
          <w:spacing w:val="-2"/>
          <w:sz w:val="24"/>
          <w:szCs w:val="24"/>
        </w:rPr>
        <w:t>v</w:t>
      </w:r>
      <w:r w:rsidR="004A7237" w:rsidRPr="005424DA">
        <w:rPr>
          <w:rFonts w:ascii="Arial" w:eastAsia="Arial" w:hAnsi="Arial" w:cs="Arial"/>
          <w:sz w:val="24"/>
          <w:szCs w:val="24"/>
        </w:rPr>
        <w:t>i</w:t>
      </w:r>
      <w:r w:rsidR="004A7237" w:rsidRPr="005424DA">
        <w:rPr>
          <w:rFonts w:ascii="Arial" w:eastAsia="Arial" w:hAnsi="Arial" w:cs="Arial"/>
          <w:spacing w:val="3"/>
          <w:sz w:val="24"/>
          <w:szCs w:val="24"/>
        </w:rPr>
        <w:t>e</w:t>
      </w:r>
      <w:r w:rsidR="004A7237" w:rsidRPr="005424DA">
        <w:rPr>
          <w:rFonts w:ascii="Arial" w:eastAsia="Arial" w:hAnsi="Arial" w:cs="Arial"/>
          <w:spacing w:val="-3"/>
          <w:sz w:val="24"/>
          <w:szCs w:val="24"/>
        </w:rPr>
        <w:t>w</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d</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so</w:t>
      </w:r>
      <w:r w:rsidR="004A7237" w:rsidRPr="005424DA">
        <w:rPr>
          <w:rFonts w:ascii="Arial" w:eastAsia="Arial" w:hAnsi="Arial" w:cs="Arial"/>
          <w:spacing w:val="1"/>
          <w:sz w:val="24"/>
          <w:szCs w:val="24"/>
        </w:rPr>
        <w:t xml:space="preserve"> t</w:t>
      </w:r>
      <w:r w:rsidR="004A7237" w:rsidRPr="005424DA">
        <w:rPr>
          <w:rFonts w:ascii="Arial" w:eastAsia="Arial" w:hAnsi="Arial" w:cs="Arial"/>
          <w:spacing w:val="-1"/>
          <w:sz w:val="24"/>
          <w:szCs w:val="24"/>
        </w:rPr>
        <w:t>h</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t</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p</w:t>
      </w:r>
      <w:r w:rsidR="004A7237" w:rsidRPr="005424DA">
        <w:rPr>
          <w:rFonts w:ascii="Arial" w:eastAsia="Arial" w:hAnsi="Arial" w:cs="Arial"/>
          <w:spacing w:val="1"/>
          <w:sz w:val="24"/>
          <w:szCs w:val="24"/>
        </w:rPr>
        <w:t>o</w:t>
      </w:r>
      <w:r w:rsidR="004A7237" w:rsidRPr="005424DA">
        <w:rPr>
          <w:rFonts w:ascii="Arial" w:eastAsia="Arial" w:hAnsi="Arial" w:cs="Arial"/>
          <w:sz w:val="24"/>
          <w:szCs w:val="24"/>
        </w:rPr>
        <w:t>t</w:t>
      </w:r>
      <w:r w:rsidR="004A7237" w:rsidRPr="005424DA">
        <w:rPr>
          <w:rFonts w:ascii="Arial" w:eastAsia="Arial" w:hAnsi="Arial" w:cs="Arial"/>
          <w:spacing w:val="-1"/>
          <w:sz w:val="24"/>
          <w:szCs w:val="24"/>
        </w:rPr>
        <w:t>e</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ti</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 xml:space="preserve">l </w:t>
      </w:r>
      <w:r w:rsidR="004A7237" w:rsidRPr="005424DA">
        <w:rPr>
          <w:rFonts w:ascii="Arial" w:eastAsia="Arial" w:hAnsi="Arial" w:cs="Arial"/>
          <w:spacing w:val="-1"/>
          <w:sz w:val="24"/>
          <w:szCs w:val="24"/>
        </w:rPr>
        <w:t>p</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t</w:t>
      </w:r>
      <w:r w:rsidR="004A7237" w:rsidRPr="005424DA">
        <w:rPr>
          <w:rFonts w:ascii="Arial" w:eastAsia="Arial" w:hAnsi="Arial" w:cs="Arial"/>
          <w:spacing w:val="1"/>
          <w:sz w:val="24"/>
          <w:szCs w:val="24"/>
        </w:rPr>
        <w:t>te</w:t>
      </w:r>
      <w:r w:rsidR="004A7237" w:rsidRPr="005424DA">
        <w:rPr>
          <w:rFonts w:ascii="Arial" w:eastAsia="Arial" w:hAnsi="Arial" w:cs="Arial"/>
          <w:sz w:val="24"/>
          <w:szCs w:val="24"/>
        </w:rPr>
        <w:t>rns</w:t>
      </w:r>
      <w:r w:rsidR="004A7237" w:rsidRPr="005424DA">
        <w:rPr>
          <w:rFonts w:ascii="Arial" w:eastAsia="Arial" w:hAnsi="Arial" w:cs="Arial"/>
          <w:spacing w:val="-2"/>
          <w:sz w:val="24"/>
          <w:szCs w:val="24"/>
        </w:rPr>
        <w:t xml:space="preserve"> </w:t>
      </w:r>
      <w:r w:rsidR="004A7237" w:rsidRPr="005424DA">
        <w:rPr>
          <w:rFonts w:ascii="Arial" w:eastAsia="Arial" w:hAnsi="Arial" w:cs="Arial"/>
          <w:spacing w:val="-1"/>
          <w:sz w:val="24"/>
          <w:szCs w:val="24"/>
        </w:rPr>
        <w:t>o</w:t>
      </w:r>
      <w:r w:rsidR="004A7237" w:rsidRPr="005424DA">
        <w:rPr>
          <w:rFonts w:ascii="Arial" w:eastAsia="Arial" w:hAnsi="Arial" w:cs="Arial"/>
          <w:sz w:val="24"/>
          <w:szCs w:val="24"/>
        </w:rPr>
        <w:t>f</w:t>
      </w:r>
      <w:r w:rsidR="004A7237" w:rsidRPr="005424DA">
        <w:rPr>
          <w:rFonts w:ascii="Arial" w:eastAsia="Arial" w:hAnsi="Arial" w:cs="Arial"/>
          <w:spacing w:val="3"/>
          <w:sz w:val="24"/>
          <w:szCs w:val="24"/>
        </w:rPr>
        <w:t xml:space="preserve"> </w:t>
      </w:r>
      <w:r w:rsidR="004A7237" w:rsidRPr="005424DA">
        <w:rPr>
          <w:rFonts w:ascii="Arial" w:eastAsia="Arial" w:hAnsi="Arial" w:cs="Arial"/>
          <w:spacing w:val="-2"/>
          <w:sz w:val="24"/>
          <w:szCs w:val="24"/>
        </w:rPr>
        <w:t>c</w:t>
      </w:r>
      <w:r w:rsidR="004A7237" w:rsidRPr="005424DA">
        <w:rPr>
          <w:rFonts w:ascii="Arial" w:eastAsia="Arial" w:hAnsi="Arial" w:cs="Arial"/>
          <w:spacing w:val="1"/>
          <w:sz w:val="24"/>
          <w:szCs w:val="24"/>
        </w:rPr>
        <w:t>on</w:t>
      </w:r>
      <w:r w:rsidR="004A7237" w:rsidRPr="005424DA">
        <w:rPr>
          <w:rFonts w:ascii="Arial" w:eastAsia="Arial" w:hAnsi="Arial" w:cs="Arial"/>
          <w:spacing w:val="-2"/>
          <w:sz w:val="24"/>
          <w:szCs w:val="24"/>
        </w:rPr>
        <w:t>c</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rnin</w:t>
      </w:r>
      <w:r w:rsidR="004A7237" w:rsidRPr="005424DA">
        <w:rPr>
          <w:rFonts w:ascii="Arial" w:eastAsia="Arial" w:hAnsi="Arial" w:cs="Arial"/>
          <w:spacing w:val="-1"/>
          <w:sz w:val="24"/>
          <w:szCs w:val="24"/>
        </w:rPr>
        <w:t>g</w:t>
      </w:r>
      <w:r w:rsidR="004A7237" w:rsidRPr="005424DA">
        <w:rPr>
          <w:rFonts w:ascii="Arial" w:eastAsia="Arial" w:hAnsi="Arial" w:cs="Arial"/>
          <w:sz w:val="24"/>
          <w:szCs w:val="24"/>
        </w:rPr>
        <w:t>,</w:t>
      </w:r>
      <w:r w:rsidR="004A7237" w:rsidRPr="005424DA">
        <w:rPr>
          <w:rFonts w:ascii="Arial" w:eastAsia="Arial" w:hAnsi="Arial" w:cs="Arial"/>
          <w:spacing w:val="1"/>
          <w:sz w:val="24"/>
          <w:szCs w:val="24"/>
        </w:rPr>
        <w:t xml:space="preserve"> p</w:t>
      </w:r>
      <w:r w:rsidR="004A7237" w:rsidRPr="005424DA">
        <w:rPr>
          <w:rFonts w:ascii="Arial" w:eastAsia="Arial" w:hAnsi="Arial" w:cs="Arial"/>
          <w:sz w:val="24"/>
          <w:szCs w:val="24"/>
        </w:rPr>
        <w:t>ro</w:t>
      </w:r>
      <w:r w:rsidR="004A7237" w:rsidRPr="005424DA">
        <w:rPr>
          <w:rFonts w:ascii="Arial" w:eastAsia="Arial" w:hAnsi="Arial" w:cs="Arial"/>
          <w:spacing w:val="1"/>
          <w:sz w:val="24"/>
          <w:szCs w:val="24"/>
        </w:rPr>
        <w:t>b</w:t>
      </w:r>
      <w:r w:rsidR="004A7237" w:rsidRPr="005424DA">
        <w:rPr>
          <w:rFonts w:ascii="Arial" w:eastAsia="Arial" w:hAnsi="Arial" w:cs="Arial"/>
          <w:sz w:val="24"/>
          <w:szCs w:val="24"/>
        </w:rPr>
        <w:t>l</w:t>
      </w:r>
      <w:r w:rsidR="004A7237" w:rsidRPr="005424DA">
        <w:rPr>
          <w:rFonts w:ascii="Arial" w:eastAsia="Arial" w:hAnsi="Arial" w:cs="Arial"/>
          <w:spacing w:val="-2"/>
          <w:sz w:val="24"/>
          <w:szCs w:val="24"/>
        </w:rPr>
        <w:t>e</w:t>
      </w:r>
      <w:r w:rsidR="004A7237" w:rsidRPr="005424DA">
        <w:rPr>
          <w:rFonts w:ascii="Arial" w:eastAsia="Arial" w:hAnsi="Arial" w:cs="Arial"/>
          <w:spacing w:val="1"/>
          <w:sz w:val="24"/>
          <w:szCs w:val="24"/>
        </w:rPr>
        <w:t>m</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 xml:space="preserve">tic </w:t>
      </w:r>
      <w:r w:rsidR="004A7237" w:rsidRPr="005424DA">
        <w:rPr>
          <w:rFonts w:ascii="Arial" w:eastAsia="Arial" w:hAnsi="Arial" w:cs="Arial"/>
          <w:spacing w:val="1"/>
          <w:sz w:val="24"/>
          <w:szCs w:val="24"/>
        </w:rPr>
        <w:t>o</w:t>
      </w:r>
      <w:r w:rsidR="004A7237" w:rsidRPr="005424DA">
        <w:rPr>
          <w:rFonts w:ascii="Arial" w:eastAsia="Arial" w:hAnsi="Arial" w:cs="Arial"/>
          <w:sz w:val="24"/>
          <w:szCs w:val="24"/>
        </w:rPr>
        <w:t xml:space="preserve">r </w:t>
      </w:r>
      <w:r w:rsidR="004A7237" w:rsidRPr="005424DA">
        <w:rPr>
          <w:rFonts w:ascii="Arial" w:eastAsia="Arial" w:hAnsi="Arial" w:cs="Arial"/>
          <w:spacing w:val="-1"/>
          <w:sz w:val="24"/>
          <w:szCs w:val="24"/>
        </w:rPr>
        <w:t>in</w:t>
      </w:r>
      <w:r w:rsidR="004A7237" w:rsidRPr="005424DA">
        <w:rPr>
          <w:rFonts w:ascii="Arial" w:eastAsia="Arial" w:hAnsi="Arial" w:cs="Arial"/>
          <w:spacing w:val="1"/>
          <w:sz w:val="24"/>
          <w:szCs w:val="24"/>
        </w:rPr>
        <w:t>app</w:t>
      </w:r>
      <w:r w:rsidR="004A7237" w:rsidRPr="005424DA">
        <w:rPr>
          <w:rFonts w:ascii="Arial" w:eastAsia="Arial" w:hAnsi="Arial" w:cs="Arial"/>
          <w:sz w:val="24"/>
          <w:szCs w:val="24"/>
        </w:rPr>
        <w:t>r</w:t>
      </w:r>
      <w:r w:rsidR="004A7237" w:rsidRPr="005424DA">
        <w:rPr>
          <w:rFonts w:ascii="Arial" w:eastAsia="Arial" w:hAnsi="Arial" w:cs="Arial"/>
          <w:spacing w:val="-2"/>
          <w:sz w:val="24"/>
          <w:szCs w:val="24"/>
        </w:rPr>
        <w:t>o</w:t>
      </w:r>
      <w:r w:rsidR="004A7237" w:rsidRPr="005424DA">
        <w:rPr>
          <w:rFonts w:ascii="Arial" w:eastAsia="Arial" w:hAnsi="Arial" w:cs="Arial"/>
          <w:spacing w:val="1"/>
          <w:sz w:val="24"/>
          <w:szCs w:val="24"/>
        </w:rPr>
        <w:t>p</w:t>
      </w:r>
      <w:r w:rsidR="004A7237" w:rsidRPr="005424DA">
        <w:rPr>
          <w:rFonts w:ascii="Arial" w:eastAsia="Arial" w:hAnsi="Arial" w:cs="Arial"/>
          <w:sz w:val="24"/>
          <w:szCs w:val="24"/>
        </w:rPr>
        <w:t>r</w:t>
      </w:r>
      <w:r w:rsidR="004A7237" w:rsidRPr="005424DA">
        <w:rPr>
          <w:rFonts w:ascii="Arial" w:eastAsia="Arial" w:hAnsi="Arial" w:cs="Arial"/>
          <w:spacing w:val="-1"/>
          <w:sz w:val="24"/>
          <w:szCs w:val="24"/>
        </w:rPr>
        <w:t>i</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te</w:t>
      </w:r>
    </w:p>
    <w:p w14:paraId="7D8E730D" w14:textId="52B46385" w:rsidR="00995A5C" w:rsidRPr="005424DA" w:rsidRDefault="004A7237" w:rsidP="009E26F0">
      <w:pPr>
        <w:ind w:left="142"/>
        <w:rPr>
          <w:rFonts w:ascii="Arial" w:eastAsia="Arial" w:hAnsi="Arial" w:cs="Arial"/>
          <w:sz w:val="24"/>
          <w:szCs w:val="24"/>
        </w:rPr>
      </w:pPr>
      <w:proofErr w:type="spellStart"/>
      <w:proofErr w:type="gramStart"/>
      <w:r w:rsidRPr="005424DA">
        <w:rPr>
          <w:rFonts w:ascii="Arial" w:eastAsia="Arial" w:hAnsi="Arial" w:cs="Arial"/>
          <w:spacing w:val="1"/>
          <w:sz w:val="24"/>
          <w:szCs w:val="24"/>
        </w:rPr>
        <w:t>be</w:t>
      </w:r>
      <w:r w:rsidRPr="005424DA">
        <w:rPr>
          <w:rFonts w:ascii="Arial" w:eastAsia="Arial" w:hAnsi="Arial" w:cs="Arial"/>
          <w:spacing w:val="-1"/>
          <w:sz w:val="24"/>
          <w:szCs w:val="24"/>
        </w:rPr>
        <w:t>h</w:t>
      </w:r>
      <w:r w:rsidRPr="005424DA">
        <w:rPr>
          <w:rFonts w:ascii="Arial" w:eastAsia="Arial" w:hAnsi="Arial" w:cs="Arial"/>
          <w:spacing w:val="1"/>
          <w:sz w:val="24"/>
          <w:szCs w:val="24"/>
        </w:rPr>
        <w:t>a</w:t>
      </w:r>
      <w:r w:rsidRPr="005424DA">
        <w:rPr>
          <w:rFonts w:ascii="Arial" w:eastAsia="Arial" w:hAnsi="Arial" w:cs="Arial"/>
          <w:spacing w:val="-2"/>
          <w:sz w:val="24"/>
          <w:szCs w:val="24"/>
        </w:rPr>
        <w:t>v</w:t>
      </w:r>
      <w:r w:rsidRPr="005424DA">
        <w:rPr>
          <w:rFonts w:ascii="Arial" w:eastAsia="Arial" w:hAnsi="Arial" w:cs="Arial"/>
          <w:sz w:val="24"/>
          <w:szCs w:val="24"/>
        </w:rPr>
        <w:t>io</w:t>
      </w:r>
      <w:r w:rsidRPr="005424DA">
        <w:rPr>
          <w:rFonts w:ascii="Arial" w:eastAsia="Arial" w:hAnsi="Arial" w:cs="Arial"/>
          <w:spacing w:val="1"/>
          <w:sz w:val="24"/>
          <w:szCs w:val="24"/>
        </w:rPr>
        <w:t>u</w:t>
      </w:r>
      <w:r w:rsidRPr="005424DA">
        <w:rPr>
          <w:rFonts w:ascii="Arial" w:eastAsia="Arial" w:hAnsi="Arial" w:cs="Arial"/>
          <w:sz w:val="24"/>
          <w:szCs w:val="24"/>
        </w:rPr>
        <w:t>r</w:t>
      </w:r>
      <w:proofErr w:type="spellEnd"/>
      <w:proofErr w:type="gramEnd"/>
      <w:r w:rsidRPr="005424DA">
        <w:rPr>
          <w:rFonts w:ascii="Arial" w:eastAsia="Arial" w:hAnsi="Arial" w:cs="Arial"/>
          <w:sz w:val="24"/>
          <w:szCs w:val="24"/>
        </w:rPr>
        <w:t xml:space="preserve"> can</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b</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z w:val="24"/>
          <w:szCs w:val="24"/>
        </w:rPr>
        <w:t>i</w:t>
      </w:r>
      <w:r w:rsidRPr="005424DA">
        <w:rPr>
          <w:rFonts w:ascii="Arial" w:eastAsia="Arial" w:hAnsi="Arial" w:cs="Arial"/>
          <w:spacing w:val="1"/>
          <w:sz w:val="24"/>
          <w:szCs w:val="24"/>
        </w:rPr>
        <w:t>d</w:t>
      </w:r>
      <w:r w:rsidRPr="005424DA">
        <w:rPr>
          <w:rFonts w:ascii="Arial" w:eastAsia="Arial" w:hAnsi="Arial" w:cs="Arial"/>
          <w:spacing w:val="-1"/>
          <w:sz w:val="24"/>
          <w:szCs w:val="24"/>
        </w:rPr>
        <w:t>e</w:t>
      </w:r>
      <w:r w:rsidRPr="005424DA">
        <w:rPr>
          <w:rFonts w:ascii="Arial" w:eastAsia="Arial" w:hAnsi="Arial" w:cs="Arial"/>
          <w:spacing w:val="1"/>
          <w:sz w:val="24"/>
          <w:szCs w:val="24"/>
        </w:rPr>
        <w:t>n</w:t>
      </w:r>
      <w:r w:rsidRPr="005424DA">
        <w:rPr>
          <w:rFonts w:ascii="Arial" w:eastAsia="Arial" w:hAnsi="Arial" w:cs="Arial"/>
          <w:spacing w:val="-2"/>
          <w:sz w:val="24"/>
          <w:szCs w:val="24"/>
        </w:rPr>
        <w:t>t</w:t>
      </w:r>
      <w:r w:rsidRPr="005424DA">
        <w:rPr>
          <w:rFonts w:ascii="Arial" w:eastAsia="Arial" w:hAnsi="Arial" w:cs="Arial"/>
          <w:sz w:val="24"/>
          <w:szCs w:val="24"/>
        </w:rPr>
        <w:t>i</w:t>
      </w:r>
      <w:r w:rsidRPr="005424DA">
        <w:rPr>
          <w:rFonts w:ascii="Arial" w:eastAsia="Arial" w:hAnsi="Arial" w:cs="Arial"/>
          <w:spacing w:val="2"/>
          <w:sz w:val="24"/>
          <w:szCs w:val="24"/>
        </w:rPr>
        <w:t>f</w:t>
      </w:r>
      <w:r w:rsidRPr="005424DA">
        <w:rPr>
          <w:rFonts w:ascii="Arial" w:eastAsia="Arial" w:hAnsi="Arial" w:cs="Arial"/>
          <w:sz w:val="24"/>
          <w:szCs w:val="24"/>
        </w:rPr>
        <w:t>i</w:t>
      </w:r>
      <w:r w:rsidRPr="005424DA">
        <w:rPr>
          <w:rFonts w:ascii="Arial" w:eastAsia="Arial" w:hAnsi="Arial" w:cs="Arial"/>
          <w:spacing w:val="-2"/>
          <w:sz w:val="24"/>
          <w:szCs w:val="24"/>
        </w:rPr>
        <w:t>e</w:t>
      </w:r>
      <w:r w:rsidRPr="005424DA">
        <w:rPr>
          <w:rFonts w:ascii="Arial" w:eastAsia="Arial" w:hAnsi="Arial" w:cs="Arial"/>
          <w:spacing w:val="1"/>
          <w:sz w:val="24"/>
          <w:szCs w:val="24"/>
        </w:rPr>
        <w:t>d</w:t>
      </w:r>
      <w:r w:rsidRPr="005424DA">
        <w:rPr>
          <w:rFonts w:ascii="Arial" w:eastAsia="Arial" w:hAnsi="Arial" w:cs="Arial"/>
          <w:sz w:val="24"/>
          <w:szCs w:val="24"/>
        </w:rPr>
        <w:t>.</w:t>
      </w:r>
      <w:r w:rsidRPr="005424DA">
        <w:rPr>
          <w:rFonts w:ascii="Arial" w:eastAsia="Arial" w:hAnsi="Arial" w:cs="Arial"/>
          <w:spacing w:val="-6"/>
          <w:sz w:val="24"/>
          <w:szCs w:val="24"/>
        </w:rPr>
        <w:t xml:space="preserve"> </w:t>
      </w:r>
      <w:r w:rsidRPr="005424DA">
        <w:rPr>
          <w:rFonts w:ascii="Arial" w:eastAsia="Arial" w:hAnsi="Arial" w:cs="Arial"/>
          <w:spacing w:val="8"/>
          <w:sz w:val="24"/>
          <w:szCs w:val="24"/>
        </w:rPr>
        <w:t>W</w:t>
      </w:r>
      <w:r w:rsidRPr="005424DA">
        <w:rPr>
          <w:rFonts w:ascii="Arial" w:eastAsia="Arial" w:hAnsi="Arial" w:cs="Arial"/>
          <w:spacing w:val="-1"/>
          <w:sz w:val="24"/>
          <w:szCs w:val="24"/>
        </w:rPr>
        <w:t>h</w:t>
      </w:r>
      <w:r w:rsidRPr="005424DA">
        <w:rPr>
          <w:rFonts w:ascii="Arial" w:eastAsia="Arial" w:hAnsi="Arial" w:cs="Arial"/>
          <w:spacing w:val="1"/>
          <w:sz w:val="24"/>
          <w:szCs w:val="24"/>
        </w:rPr>
        <w:t>e</w:t>
      </w:r>
      <w:r w:rsidRPr="005424DA">
        <w:rPr>
          <w:rFonts w:ascii="Arial" w:eastAsia="Arial" w:hAnsi="Arial" w:cs="Arial"/>
          <w:sz w:val="24"/>
          <w:szCs w:val="24"/>
        </w:rPr>
        <w:t>re</w:t>
      </w:r>
      <w:r w:rsidRPr="005424DA">
        <w:rPr>
          <w:rFonts w:ascii="Arial" w:eastAsia="Arial" w:hAnsi="Arial" w:cs="Arial"/>
          <w:spacing w:val="-2"/>
          <w:sz w:val="24"/>
          <w:szCs w:val="24"/>
        </w:rPr>
        <w:t xml:space="preserve"> </w:t>
      </w:r>
      <w:r w:rsidRPr="005424DA">
        <w:rPr>
          <w:rFonts w:ascii="Arial" w:eastAsia="Arial" w:hAnsi="Arial" w:cs="Arial"/>
          <w:sz w:val="24"/>
          <w:szCs w:val="24"/>
        </w:rPr>
        <w:t xml:space="preserve">a </w:t>
      </w:r>
      <w:r w:rsidRPr="005424DA">
        <w:rPr>
          <w:rFonts w:ascii="Arial" w:eastAsia="Arial" w:hAnsi="Arial" w:cs="Arial"/>
          <w:spacing w:val="1"/>
          <w:sz w:val="24"/>
          <w:szCs w:val="24"/>
        </w:rPr>
        <w:t>pa</w:t>
      </w:r>
      <w:r w:rsidRPr="005424DA">
        <w:rPr>
          <w:rFonts w:ascii="Arial" w:eastAsia="Arial" w:hAnsi="Arial" w:cs="Arial"/>
          <w:sz w:val="24"/>
          <w:szCs w:val="24"/>
        </w:rPr>
        <w:t>t</w:t>
      </w:r>
      <w:r w:rsidRPr="005424DA">
        <w:rPr>
          <w:rFonts w:ascii="Arial" w:eastAsia="Arial" w:hAnsi="Arial" w:cs="Arial"/>
          <w:spacing w:val="-1"/>
          <w:sz w:val="24"/>
          <w:szCs w:val="24"/>
        </w:rPr>
        <w:t>t</w:t>
      </w:r>
      <w:r w:rsidRPr="005424DA">
        <w:rPr>
          <w:rFonts w:ascii="Arial" w:eastAsia="Arial" w:hAnsi="Arial" w:cs="Arial"/>
          <w:spacing w:val="1"/>
          <w:sz w:val="24"/>
          <w:szCs w:val="24"/>
        </w:rPr>
        <w:t>e</w:t>
      </w:r>
      <w:r w:rsidRPr="005424DA">
        <w:rPr>
          <w:rFonts w:ascii="Arial" w:eastAsia="Arial" w:hAnsi="Arial" w:cs="Arial"/>
          <w:sz w:val="24"/>
          <w:szCs w:val="24"/>
        </w:rPr>
        <w:t>rn</w:t>
      </w:r>
      <w:r w:rsidRPr="005424DA">
        <w:rPr>
          <w:rFonts w:ascii="Arial" w:eastAsia="Arial" w:hAnsi="Arial" w:cs="Arial"/>
          <w:spacing w:val="-1"/>
          <w:sz w:val="24"/>
          <w:szCs w:val="24"/>
        </w:rPr>
        <w:t xml:space="preserve"> o</w:t>
      </w:r>
      <w:r w:rsidRPr="005424DA">
        <w:rPr>
          <w:rFonts w:ascii="Arial" w:eastAsia="Arial" w:hAnsi="Arial" w:cs="Arial"/>
          <w:sz w:val="24"/>
          <w:szCs w:val="24"/>
        </w:rPr>
        <w:t>f</w:t>
      </w:r>
      <w:r w:rsidRPr="005424DA">
        <w:rPr>
          <w:rFonts w:ascii="Arial" w:eastAsia="Arial" w:hAnsi="Arial" w:cs="Arial"/>
          <w:spacing w:val="3"/>
          <w:sz w:val="24"/>
          <w:szCs w:val="24"/>
        </w:rPr>
        <w:t xml:space="preserve"> </w:t>
      </w:r>
      <w:r w:rsidRPr="005424DA">
        <w:rPr>
          <w:rFonts w:ascii="Arial" w:eastAsia="Arial" w:hAnsi="Arial" w:cs="Arial"/>
          <w:sz w:val="24"/>
          <w:szCs w:val="24"/>
        </w:rPr>
        <w:t>s</w:t>
      </w:r>
      <w:r w:rsidRPr="005424DA">
        <w:rPr>
          <w:rFonts w:ascii="Arial" w:eastAsia="Arial" w:hAnsi="Arial" w:cs="Arial"/>
          <w:spacing w:val="1"/>
          <w:sz w:val="24"/>
          <w:szCs w:val="24"/>
        </w:rPr>
        <w:t>u</w:t>
      </w:r>
      <w:r w:rsidRPr="005424DA">
        <w:rPr>
          <w:rFonts w:ascii="Arial" w:eastAsia="Arial" w:hAnsi="Arial" w:cs="Arial"/>
          <w:spacing w:val="-2"/>
          <w:sz w:val="24"/>
          <w:szCs w:val="24"/>
        </w:rPr>
        <w:t>c</w:t>
      </w:r>
      <w:r w:rsidRPr="005424DA">
        <w:rPr>
          <w:rFonts w:ascii="Arial" w:eastAsia="Arial" w:hAnsi="Arial" w:cs="Arial"/>
          <w:sz w:val="24"/>
          <w:szCs w:val="24"/>
        </w:rPr>
        <w:t>h</w:t>
      </w:r>
      <w:r w:rsidRPr="005424DA">
        <w:rPr>
          <w:rFonts w:ascii="Arial" w:eastAsia="Arial" w:hAnsi="Arial" w:cs="Arial"/>
          <w:spacing w:val="1"/>
          <w:sz w:val="24"/>
          <w:szCs w:val="24"/>
        </w:rPr>
        <w:t xml:space="preserve"> </w:t>
      </w:r>
      <w:proofErr w:type="spellStart"/>
      <w:r w:rsidRPr="005424DA">
        <w:rPr>
          <w:rFonts w:ascii="Arial" w:eastAsia="Arial" w:hAnsi="Arial" w:cs="Arial"/>
          <w:spacing w:val="-1"/>
          <w:sz w:val="24"/>
          <w:szCs w:val="24"/>
        </w:rPr>
        <w:t>b</w:t>
      </w:r>
      <w:r w:rsidRPr="005424DA">
        <w:rPr>
          <w:rFonts w:ascii="Arial" w:eastAsia="Arial" w:hAnsi="Arial" w:cs="Arial"/>
          <w:spacing w:val="1"/>
          <w:sz w:val="24"/>
          <w:szCs w:val="24"/>
        </w:rPr>
        <w:t>eha</w:t>
      </w:r>
      <w:r w:rsidRPr="005424DA">
        <w:rPr>
          <w:rFonts w:ascii="Arial" w:eastAsia="Arial" w:hAnsi="Arial" w:cs="Arial"/>
          <w:spacing w:val="-2"/>
          <w:sz w:val="24"/>
          <w:szCs w:val="24"/>
        </w:rPr>
        <w:t>v</w:t>
      </w:r>
      <w:r w:rsidRPr="005424DA">
        <w:rPr>
          <w:rFonts w:ascii="Arial" w:eastAsia="Arial" w:hAnsi="Arial" w:cs="Arial"/>
          <w:sz w:val="24"/>
          <w:szCs w:val="24"/>
        </w:rPr>
        <w:t>io</w:t>
      </w:r>
      <w:r w:rsidRPr="005424DA">
        <w:rPr>
          <w:rFonts w:ascii="Arial" w:eastAsia="Arial" w:hAnsi="Arial" w:cs="Arial"/>
          <w:spacing w:val="1"/>
          <w:sz w:val="24"/>
          <w:szCs w:val="24"/>
        </w:rPr>
        <w:t>u</w:t>
      </w:r>
      <w:r w:rsidRPr="005424DA">
        <w:rPr>
          <w:rFonts w:ascii="Arial" w:eastAsia="Arial" w:hAnsi="Arial" w:cs="Arial"/>
          <w:sz w:val="24"/>
          <w:szCs w:val="24"/>
        </w:rPr>
        <w:t>r</w:t>
      </w:r>
      <w:proofErr w:type="spellEnd"/>
      <w:r w:rsidRPr="005424DA">
        <w:rPr>
          <w:rFonts w:ascii="Arial" w:eastAsia="Arial" w:hAnsi="Arial" w:cs="Arial"/>
          <w:sz w:val="24"/>
          <w:szCs w:val="24"/>
        </w:rPr>
        <w:t xml:space="preserve"> </w:t>
      </w:r>
      <w:r w:rsidRPr="005424DA">
        <w:rPr>
          <w:rFonts w:ascii="Arial" w:eastAsia="Arial" w:hAnsi="Arial" w:cs="Arial"/>
          <w:spacing w:val="-1"/>
          <w:sz w:val="24"/>
          <w:szCs w:val="24"/>
        </w:rPr>
        <w:t>i</w:t>
      </w:r>
      <w:r w:rsidRPr="005424DA">
        <w:rPr>
          <w:rFonts w:ascii="Arial" w:eastAsia="Arial" w:hAnsi="Arial" w:cs="Arial"/>
          <w:sz w:val="24"/>
          <w:szCs w:val="24"/>
        </w:rPr>
        <w:t>s i</w:t>
      </w:r>
      <w:r w:rsidRPr="005424DA">
        <w:rPr>
          <w:rFonts w:ascii="Arial" w:eastAsia="Arial" w:hAnsi="Arial" w:cs="Arial"/>
          <w:spacing w:val="-1"/>
          <w:sz w:val="24"/>
          <w:szCs w:val="24"/>
        </w:rPr>
        <w:t>d</w:t>
      </w:r>
      <w:r w:rsidRPr="005424DA">
        <w:rPr>
          <w:rFonts w:ascii="Arial" w:eastAsia="Arial" w:hAnsi="Arial" w:cs="Arial"/>
          <w:spacing w:val="1"/>
          <w:sz w:val="24"/>
          <w:szCs w:val="24"/>
        </w:rPr>
        <w:t>en</w:t>
      </w:r>
      <w:r w:rsidRPr="005424DA">
        <w:rPr>
          <w:rFonts w:ascii="Arial" w:eastAsia="Arial" w:hAnsi="Arial" w:cs="Arial"/>
          <w:sz w:val="24"/>
          <w:szCs w:val="24"/>
        </w:rPr>
        <w:t>t</w:t>
      </w:r>
      <w:r w:rsidRPr="005424DA">
        <w:rPr>
          <w:rFonts w:ascii="Arial" w:eastAsia="Arial" w:hAnsi="Arial" w:cs="Arial"/>
          <w:spacing w:val="-2"/>
          <w:sz w:val="24"/>
          <w:szCs w:val="24"/>
        </w:rPr>
        <w:t>i</w:t>
      </w:r>
      <w:r w:rsidRPr="005424DA">
        <w:rPr>
          <w:rFonts w:ascii="Arial" w:eastAsia="Arial" w:hAnsi="Arial" w:cs="Arial"/>
          <w:spacing w:val="3"/>
          <w:sz w:val="24"/>
          <w:szCs w:val="24"/>
        </w:rPr>
        <w:t>f</w:t>
      </w:r>
      <w:r w:rsidRPr="005424DA">
        <w:rPr>
          <w:rFonts w:ascii="Arial" w:eastAsia="Arial" w:hAnsi="Arial" w:cs="Arial"/>
          <w:sz w:val="24"/>
          <w:szCs w:val="24"/>
        </w:rPr>
        <w:t>i</w:t>
      </w:r>
      <w:r w:rsidRPr="005424DA">
        <w:rPr>
          <w:rFonts w:ascii="Arial" w:eastAsia="Arial" w:hAnsi="Arial" w:cs="Arial"/>
          <w:spacing w:val="-2"/>
          <w:sz w:val="24"/>
          <w:szCs w:val="24"/>
        </w:rPr>
        <w:t>e</w:t>
      </w:r>
      <w:r w:rsidRPr="005424DA">
        <w:rPr>
          <w:rFonts w:ascii="Arial" w:eastAsia="Arial" w:hAnsi="Arial" w:cs="Arial"/>
          <w:spacing w:val="1"/>
          <w:sz w:val="24"/>
          <w:szCs w:val="24"/>
        </w:rPr>
        <w:t>d</w:t>
      </w:r>
      <w:r w:rsidRPr="005424DA">
        <w:rPr>
          <w:rFonts w:ascii="Arial" w:eastAsia="Arial" w:hAnsi="Arial" w:cs="Arial"/>
          <w:sz w:val="24"/>
          <w:szCs w:val="24"/>
        </w:rPr>
        <w:t>,</w:t>
      </w:r>
      <w:r w:rsidRPr="005424DA">
        <w:rPr>
          <w:rFonts w:ascii="Arial" w:eastAsia="Arial" w:hAnsi="Arial" w:cs="Arial"/>
          <w:spacing w:val="1"/>
          <w:sz w:val="24"/>
          <w:szCs w:val="24"/>
        </w:rPr>
        <w:t xml:space="preserve"> </w:t>
      </w:r>
      <w:r w:rsidRPr="005424DA">
        <w:rPr>
          <w:rFonts w:ascii="Arial" w:eastAsia="Arial" w:hAnsi="Arial" w:cs="Arial"/>
          <w:spacing w:val="-3"/>
          <w:sz w:val="24"/>
          <w:szCs w:val="24"/>
        </w:rPr>
        <w:t>w</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pacing w:val="-2"/>
          <w:sz w:val="24"/>
          <w:szCs w:val="24"/>
        </w:rPr>
        <w:t>w</w:t>
      </w:r>
      <w:r w:rsidRPr="005424DA">
        <w:rPr>
          <w:rFonts w:ascii="Arial" w:eastAsia="Arial" w:hAnsi="Arial" w:cs="Arial"/>
          <w:sz w:val="24"/>
          <w:szCs w:val="24"/>
        </w:rPr>
        <w:t>i</w:t>
      </w:r>
      <w:r w:rsidRPr="005424DA">
        <w:rPr>
          <w:rFonts w:ascii="Arial" w:eastAsia="Arial" w:hAnsi="Arial" w:cs="Arial"/>
          <w:spacing w:val="1"/>
          <w:sz w:val="24"/>
          <w:szCs w:val="24"/>
        </w:rPr>
        <w:t>l</w:t>
      </w:r>
      <w:r w:rsidRPr="005424DA">
        <w:rPr>
          <w:rFonts w:ascii="Arial" w:eastAsia="Arial" w:hAnsi="Arial" w:cs="Arial"/>
          <w:sz w:val="24"/>
          <w:szCs w:val="24"/>
        </w:rPr>
        <w:t xml:space="preserve">l </w:t>
      </w:r>
      <w:r w:rsidRPr="005424DA">
        <w:rPr>
          <w:rFonts w:ascii="Arial" w:eastAsia="Arial" w:hAnsi="Arial" w:cs="Arial"/>
          <w:spacing w:val="1"/>
          <w:sz w:val="24"/>
          <w:szCs w:val="24"/>
        </w:rPr>
        <w:t>de</w:t>
      </w:r>
      <w:r w:rsidRPr="005424DA">
        <w:rPr>
          <w:rFonts w:ascii="Arial" w:eastAsia="Arial" w:hAnsi="Arial" w:cs="Arial"/>
          <w:sz w:val="24"/>
          <w:szCs w:val="24"/>
        </w:rPr>
        <w:t>cide</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o</w:t>
      </w:r>
      <w:r w:rsidRPr="005424DA">
        <w:rPr>
          <w:rFonts w:ascii="Arial" w:eastAsia="Arial" w:hAnsi="Arial" w:cs="Arial"/>
          <w:sz w:val="24"/>
          <w:szCs w:val="24"/>
        </w:rPr>
        <w:t>n</w:t>
      </w:r>
      <w:r w:rsidRPr="005424DA">
        <w:rPr>
          <w:rFonts w:ascii="Arial" w:eastAsia="Arial" w:hAnsi="Arial" w:cs="Arial"/>
          <w:spacing w:val="-1"/>
          <w:sz w:val="24"/>
          <w:szCs w:val="24"/>
        </w:rPr>
        <w:t xml:space="preserve"> </w:t>
      </w:r>
      <w:r w:rsidRPr="005424DA">
        <w:rPr>
          <w:rFonts w:ascii="Arial" w:eastAsia="Arial" w:hAnsi="Arial" w:cs="Arial"/>
          <w:sz w:val="24"/>
          <w:szCs w:val="24"/>
        </w:rPr>
        <w:t>a</w:t>
      </w:r>
      <w:r w:rsidRPr="005424DA">
        <w:rPr>
          <w:rFonts w:ascii="Arial" w:eastAsia="Arial" w:hAnsi="Arial" w:cs="Arial"/>
          <w:spacing w:val="1"/>
          <w:sz w:val="24"/>
          <w:szCs w:val="24"/>
        </w:rPr>
        <w:t xml:space="preserve"> </w:t>
      </w:r>
      <w:r w:rsidRPr="005424DA">
        <w:rPr>
          <w:rFonts w:ascii="Arial" w:eastAsia="Arial" w:hAnsi="Arial" w:cs="Arial"/>
          <w:sz w:val="24"/>
          <w:szCs w:val="24"/>
        </w:rPr>
        <w:t>c</w:t>
      </w:r>
      <w:r w:rsidRPr="005424DA">
        <w:rPr>
          <w:rFonts w:ascii="Arial" w:eastAsia="Arial" w:hAnsi="Arial" w:cs="Arial"/>
          <w:spacing w:val="-1"/>
          <w:sz w:val="24"/>
          <w:szCs w:val="24"/>
        </w:rPr>
        <w:t>o</w:t>
      </w:r>
      <w:r w:rsidRPr="005424DA">
        <w:rPr>
          <w:rFonts w:ascii="Arial" w:eastAsia="Arial" w:hAnsi="Arial" w:cs="Arial"/>
          <w:spacing w:val="1"/>
          <w:sz w:val="24"/>
          <w:szCs w:val="24"/>
        </w:rPr>
        <w:t>u</w:t>
      </w:r>
      <w:r w:rsidRPr="005424DA">
        <w:rPr>
          <w:rFonts w:ascii="Arial" w:eastAsia="Arial" w:hAnsi="Arial" w:cs="Arial"/>
          <w:sz w:val="24"/>
          <w:szCs w:val="24"/>
        </w:rPr>
        <w:t>rse</w:t>
      </w:r>
      <w:r w:rsidRPr="005424DA">
        <w:rPr>
          <w:rFonts w:ascii="Arial" w:eastAsia="Arial" w:hAnsi="Arial" w:cs="Arial"/>
          <w:spacing w:val="-1"/>
          <w:sz w:val="24"/>
          <w:szCs w:val="24"/>
        </w:rPr>
        <w:t xml:space="preserve"> o</w:t>
      </w:r>
      <w:r w:rsidRPr="005424DA">
        <w:rPr>
          <w:rFonts w:ascii="Arial" w:eastAsia="Arial" w:hAnsi="Arial" w:cs="Arial"/>
          <w:sz w:val="24"/>
          <w:szCs w:val="24"/>
        </w:rPr>
        <w:t>f</w:t>
      </w:r>
      <w:r w:rsidRPr="005424DA">
        <w:rPr>
          <w:rFonts w:ascii="Arial" w:eastAsia="Arial" w:hAnsi="Arial" w:cs="Arial"/>
          <w:spacing w:val="1"/>
          <w:sz w:val="24"/>
          <w:szCs w:val="24"/>
        </w:rPr>
        <w:t xml:space="preserve"> a</w:t>
      </w:r>
      <w:r w:rsidRPr="005424DA">
        <w:rPr>
          <w:rFonts w:ascii="Arial" w:eastAsia="Arial" w:hAnsi="Arial" w:cs="Arial"/>
          <w:sz w:val="24"/>
          <w:szCs w:val="24"/>
        </w:rPr>
        <w:t>cti</w:t>
      </w:r>
      <w:r w:rsidRPr="005424DA">
        <w:rPr>
          <w:rFonts w:ascii="Arial" w:eastAsia="Arial" w:hAnsi="Arial" w:cs="Arial"/>
          <w:spacing w:val="1"/>
          <w:sz w:val="24"/>
          <w:szCs w:val="24"/>
        </w:rPr>
        <w:t>on</w:t>
      </w:r>
      <w:r w:rsidRPr="005424DA">
        <w:rPr>
          <w:rFonts w:ascii="Arial" w:eastAsia="Arial" w:hAnsi="Arial" w:cs="Arial"/>
          <w:sz w:val="24"/>
          <w:szCs w:val="24"/>
        </w:rPr>
        <w:t>,</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e</w:t>
      </w:r>
      <w:r w:rsidRPr="005424DA">
        <w:rPr>
          <w:rFonts w:ascii="Arial" w:eastAsia="Arial" w:hAnsi="Arial" w:cs="Arial"/>
          <w:sz w:val="24"/>
          <w:szCs w:val="24"/>
        </w:rPr>
        <w:t>it</w:t>
      </w:r>
      <w:r w:rsidRPr="005424DA">
        <w:rPr>
          <w:rFonts w:ascii="Arial" w:eastAsia="Arial" w:hAnsi="Arial" w:cs="Arial"/>
          <w:spacing w:val="-1"/>
          <w:sz w:val="24"/>
          <w:szCs w:val="24"/>
        </w:rPr>
        <w:t>h</w:t>
      </w:r>
      <w:r w:rsidRPr="005424DA">
        <w:rPr>
          <w:rFonts w:ascii="Arial" w:eastAsia="Arial" w:hAnsi="Arial" w:cs="Arial"/>
          <w:spacing w:val="1"/>
          <w:sz w:val="24"/>
          <w:szCs w:val="24"/>
        </w:rPr>
        <w:t>e</w:t>
      </w:r>
      <w:r w:rsidRPr="005424DA">
        <w:rPr>
          <w:rFonts w:ascii="Arial" w:eastAsia="Arial" w:hAnsi="Arial" w:cs="Arial"/>
          <w:sz w:val="24"/>
          <w:szCs w:val="24"/>
        </w:rPr>
        <w:t>r t</w:t>
      </w:r>
      <w:r w:rsidRPr="005424DA">
        <w:rPr>
          <w:rFonts w:ascii="Arial" w:eastAsia="Arial" w:hAnsi="Arial" w:cs="Arial"/>
          <w:spacing w:val="1"/>
          <w:sz w:val="24"/>
          <w:szCs w:val="24"/>
        </w:rPr>
        <w:t>h</w:t>
      </w:r>
      <w:r w:rsidRPr="005424DA">
        <w:rPr>
          <w:rFonts w:ascii="Arial" w:eastAsia="Arial" w:hAnsi="Arial" w:cs="Arial"/>
          <w:sz w:val="24"/>
          <w:szCs w:val="24"/>
        </w:rPr>
        <w:t>r</w:t>
      </w:r>
      <w:r w:rsidRPr="005424DA">
        <w:rPr>
          <w:rFonts w:ascii="Arial" w:eastAsia="Arial" w:hAnsi="Arial" w:cs="Arial"/>
          <w:spacing w:val="-2"/>
          <w:sz w:val="24"/>
          <w:szCs w:val="24"/>
        </w:rPr>
        <w:t>o</w:t>
      </w:r>
      <w:r w:rsidRPr="005424DA">
        <w:rPr>
          <w:rFonts w:ascii="Arial" w:eastAsia="Arial" w:hAnsi="Arial" w:cs="Arial"/>
          <w:spacing w:val="1"/>
          <w:sz w:val="24"/>
          <w:szCs w:val="24"/>
        </w:rPr>
        <w:t>u</w:t>
      </w:r>
      <w:r w:rsidRPr="005424DA">
        <w:rPr>
          <w:rFonts w:ascii="Arial" w:eastAsia="Arial" w:hAnsi="Arial" w:cs="Arial"/>
          <w:spacing w:val="-1"/>
          <w:sz w:val="24"/>
          <w:szCs w:val="24"/>
        </w:rPr>
        <w:t>g</w:t>
      </w:r>
      <w:r w:rsidRPr="005424DA">
        <w:rPr>
          <w:rFonts w:ascii="Arial" w:eastAsia="Arial" w:hAnsi="Arial" w:cs="Arial"/>
          <w:sz w:val="24"/>
          <w:szCs w:val="24"/>
        </w:rPr>
        <w:t>h</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o</w:t>
      </w:r>
      <w:r w:rsidRPr="005424DA">
        <w:rPr>
          <w:rFonts w:ascii="Arial" w:eastAsia="Arial" w:hAnsi="Arial" w:cs="Arial"/>
          <w:spacing w:val="1"/>
          <w:sz w:val="24"/>
          <w:szCs w:val="24"/>
        </w:rPr>
        <w:t>u</w:t>
      </w:r>
      <w:r w:rsidRPr="005424DA">
        <w:rPr>
          <w:rFonts w:ascii="Arial" w:eastAsia="Arial" w:hAnsi="Arial" w:cs="Arial"/>
          <w:sz w:val="24"/>
          <w:szCs w:val="24"/>
        </w:rPr>
        <w:t>r dis</w:t>
      </w:r>
      <w:r w:rsidRPr="005424DA">
        <w:rPr>
          <w:rFonts w:ascii="Arial" w:eastAsia="Arial" w:hAnsi="Arial" w:cs="Arial"/>
          <w:spacing w:val="5"/>
          <w:sz w:val="24"/>
          <w:szCs w:val="24"/>
        </w:rPr>
        <w:t>c</w:t>
      </w:r>
      <w:r w:rsidRPr="005424DA">
        <w:rPr>
          <w:rFonts w:ascii="Arial" w:eastAsia="Arial" w:hAnsi="Arial" w:cs="Arial"/>
          <w:sz w:val="24"/>
          <w:szCs w:val="24"/>
        </w:rPr>
        <w:t>iplin</w:t>
      </w:r>
      <w:r w:rsidRPr="005424DA">
        <w:rPr>
          <w:rFonts w:ascii="Arial" w:eastAsia="Arial" w:hAnsi="Arial" w:cs="Arial"/>
          <w:spacing w:val="1"/>
          <w:sz w:val="24"/>
          <w:szCs w:val="24"/>
        </w:rPr>
        <w:t>a</w:t>
      </w:r>
      <w:r w:rsidRPr="005424DA">
        <w:rPr>
          <w:rFonts w:ascii="Arial" w:eastAsia="Arial" w:hAnsi="Arial" w:cs="Arial"/>
          <w:sz w:val="24"/>
          <w:szCs w:val="24"/>
        </w:rPr>
        <w:t>ry</w:t>
      </w:r>
      <w:r w:rsidRPr="005424DA">
        <w:rPr>
          <w:rFonts w:ascii="Arial" w:eastAsia="Arial" w:hAnsi="Arial" w:cs="Arial"/>
          <w:spacing w:val="-3"/>
          <w:sz w:val="24"/>
          <w:szCs w:val="24"/>
        </w:rPr>
        <w:t xml:space="preserve"> </w:t>
      </w:r>
      <w:r w:rsidRPr="005424DA">
        <w:rPr>
          <w:rFonts w:ascii="Arial" w:eastAsia="Arial" w:hAnsi="Arial" w:cs="Arial"/>
          <w:spacing w:val="1"/>
          <w:sz w:val="24"/>
          <w:szCs w:val="24"/>
        </w:rPr>
        <w:t>p</w:t>
      </w:r>
      <w:r w:rsidRPr="005424DA">
        <w:rPr>
          <w:rFonts w:ascii="Arial" w:eastAsia="Arial" w:hAnsi="Arial" w:cs="Arial"/>
          <w:sz w:val="24"/>
          <w:szCs w:val="24"/>
        </w:rPr>
        <w:t>roc</w:t>
      </w:r>
      <w:r w:rsidRPr="005424DA">
        <w:rPr>
          <w:rFonts w:ascii="Arial" w:eastAsia="Arial" w:hAnsi="Arial" w:cs="Arial"/>
          <w:spacing w:val="1"/>
          <w:sz w:val="24"/>
          <w:szCs w:val="24"/>
        </w:rPr>
        <w:t>ed</w:t>
      </w:r>
      <w:r w:rsidRPr="005424DA">
        <w:rPr>
          <w:rFonts w:ascii="Arial" w:eastAsia="Arial" w:hAnsi="Arial" w:cs="Arial"/>
          <w:spacing w:val="-1"/>
          <w:sz w:val="24"/>
          <w:szCs w:val="24"/>
        </w:rPr>
        <w:t>u</w:t>
      </w:r>
      <w:r w:rsidRPr="005424DA">
        <w:rPr>
          <w:rFonts w:ascii="Arial" w:eastAsia="Arial" w:hAnsi="Arial" w:cs="Arial"/>
          <w:sz w:val="24"/>
          <w:szCs w:val="24"/>
        </w:rPr>
        <w:t>res</w:t>
      </w:r>
      <w:r w:rsidRPr="005424DA">
        <w:rPr>
          <w:rFonts w:ascii="Arial" w:eastAsia="Arial" w:hAnsi="Arial" w:cs="Arial"/>
          <w:spacing w:val="1"/>
          <w:sz w:val="24"/>
          <w:szCs w:val="24"/>
        </w:rPr>
        <w:t xml:space="preserve"> o</w:t>
      </w:r>
      <w:r w:rsidRPr="005424DA">
        <w:rPr>
          <w:rFonts w:ascii="Arial" w:eastAsia="Arial" w:hAnsi="Arial" w:cs="Arial"/>
          <w:sz w:val="24"/>
          <w:szCs w:val="24"/>
        </w:rPr>
        <w:t xml:space="preserve">r, </w:t>
      </w:r>
      <w:r w:rsidRPr="005424DA">
        <w:rPr>
          <w:rFonts w:ascii="Arial" w:eastAsia="Arial" w:hAnsi="Arial" w:cs="Arial"/>
          <w:spacing w:val="-3"/>
          <w:sz w:val="24"/>
          <w:szCs w:val="24"/>
        </w:rPr>
        <w:t>w</w:t>
      </w:r>
      <w:r w:rsidRPr="005424DA">
        <w:rPr>
          <w:rFonts w:ascii="Arial" w:eastAsia="Arial" w:hAnsi="Arial" w:cs="Arial"/>
          <w:spacing w:val="1"/>
          <w:sz w:val="24"/>
          <w:szCs w:val="24"/>
        </w:rPr>
        <w:t>he</w:t>
      </w:r>
      <w:r w:rsidRPr="005424DA">
        <w:rPr>
          <w:rFonts w:ascii="Arial" w:eastAsia="Arial" w:hAnsi="Arial" w:cs="Arial"/>
          <w:sz w:val="24"/>
          <w:szCs w:val="24"/>
        </w:rPr>
        <w:t xml:space="preserve">re a </w:t>
      </w:r>
      <w:r w:rsidRPr="005424DA">
        <w:rPr>
          <w:rFonts w:ascii="Arial" w:eastAsia="Arial" w:hAnsi="Arial" w:cs="Arial"/>
          <w:spacing w:val="1"/>
          <w:sz w:val="24"/>
          <w:szCs w:val="24"/>
        </w:rPr>
        <w:t>pa</w:t>
      </w:r>
      <w:r w:rsidRPr="005424DA">
        <w:rPr>
          <w:rFonts w:ascii="Arial" w:eastAsia="Arial" w:hAnsi="Arial" w:cs="Arial"/>
          <w:sz w:val="24"/>
          <w:szCs w:val="24"/>
        </w:rPr>
        <w:t>t</w:t>
      </w:r>
      <w:r w:rsidRPr="005424DA">
        <w:rPr>
          <w:rFonts w:ascii="Arial" w:eastAsia="Arial" w:hAnsi="Arial" w:cs="Arial"/>
          <w:spacing w:val="-1"/>
          <w:sz w:val="24"/>
          <w:szCs w:val="24"/>
        </w:rPr>
        <w:t>t</w:t>
      </w:r>
      <w:r w:rsidRPr="005424DA">
        <w:rPr>
          <w:rFonts w:ascii="Arial" w:eastAsia="Arial" w:hAnsi="Arial" w:cs="Arial"/>
          <w:spacing w:val="1"/>
          <w:sz w:val="24"/>
          <w:szCs w:val="24"/>
        </w:rPr>
        <w:t>e</w:t>
      </w:r>
      <w:r w:rsidRPr="005424DA">
        <w:rPr>
          <w:rFonts w:ascii="Arial" w:eastAsia="Arial" w:hAnsi="Arial" w:cs="Arial"/>
          <w:sz w:val="24"/>
          <w:szCs w:val="24"/>
        </w:rPr>
        <w:t xml:space="preserve">rn </w:t>
      </w:r>
      <w:r w:rsidRPr="005424DA">
        <w:rPr>
          <w:rFonts w:ascii="Arial" w:eastAsia="Arial" w:hAnsi="Arial" w:cs="Arial"/>
          <w:spacing w:val="-1"/>
          <w:sz w:val="24"/>
          <w:szCs w:val="24"/>
        </w:rPr>
        <w:t>o</w:t>
      </w:r>
      <w:r w:rsidRPr="005424DA">
        <w:rPr>
          <w:rFonts w:ascii="Arial" w:eastAsia="Arial" w:hAnsi="Arial" w:cs="Arial"/>
          <w:sz w:val="24"/>
          <w:szCs w:val="24"/>
        </w:rPr>
        <w:t>f</w:t>
      </w:r>
      <w:r w:rsidRPr="005424DA">
        <w:rPr>
          <w:rFonts w:ascii="Arial" w:eastAsia="Arial" w:hAnsi="Arial" w:cs="Arial"/>
          <w:spacing w:val="1"/>
          <w:sz w:val="24"/>
          <w:szCs w:val="24"/>
        </w:rPr>
        <w:t xml:space="preserve"> </w:t>
      </w:r>
      <w:proofErr w:type="spellStart"/>
      <w:r w:rsidRPr="005424DA">
        <w:rPr>
          <w:rFonts w:ascii="Arial" w:eastAsia="Arial" w:hAnsi="Arial" w:cs="Arial"/>
          <w:spacing w:val="1"/>
          <w:sz w:val="24"/>
          <w:szCs w:val="24"/>
        </w:rPr>
        <w:t>b</w:t>
      </w:r>
      <w:r w:rsidRPr="005424DA">
        <w:rPr>
          <w:rFonts w:ascii="Arial" w:eastAsia="Arial" w:hAnsi="Arial" w:cs="Arial"/>
          <w:spacing w:val="-1"/>
          <w:sz w:val="24"/>
          <w:szCs w:val="24"/>
        </w:rPr>
        <w:t>e</w:t>
      </w:r>
      <w:r w:rsidRPr="005424DA">
        <w:rPr>
          <w:rFonts w:ascii="Arial" w:eastAsia="Arial" w:hAnsi="Arial" w:cs="Arial"/>
          <w:spacing w:val="1"/>
          <w:sz w:val="24"/>
          <w:szCs w:val="24"/>
        </w:rPr>
        <w:t>ha</w:t>
      </w:r>
      <w:r w:rsidRPr="005424DA">
        <w:rPr>
          <w:rFonts w:ascii="Arial" w:eastAsia="Arial" w:hAnsi="Arial" w:cs="Arial"/>
          <w:spacing w:val="-2"/>
          <w:sz w:val="24"/>
          <w:szCs w:val="24"/>
        </w:rPr>
        <w:t>v</w:t>
      </w:r>
      <w:r w:rsidRPr="005424DA">
        <w:rPr>
          <w:rFonts w:ascii="Arial" w:eastAsia="Arial" w:hAnsi="Arial" w:cs="Arial"/>
          <w:sz w:val="24"/>
          <w:szCs w:val="24"/>
        </w:rPr>
        <w:t>io</w:t>
      </w:r>
      <w:r w:rsidRPr="005424DA">
        <w:rPr>
          <w:rFonts w:ascii="Arial" w:eastAsia="Arial" w:hAnsi="Arial" w:cs="Arial"/>
          <w:spacing w:val="1"/>
          <w:sz w:val="24"/>
          <w:szCs w:val="24"/>
        </w:rPr>
        <w:t>u</w:t>
      </w:r>
      <w:r w:rsidRPr="005424DA">
        <w:rPr>
          <w:rFonts w:ascii="Arial" w:eastAsia="Arial" w:hAnsi="Arial" w:cs="Arial"/>
          <w:sz w:val="24"/>
          <w:szCs w:val="24"/>
        </w:rPr>
        <w:t>r</w:t>
      </w:r>
      <w:proofErr w:type="spellEnd"/>
      <w:r w:rsidRPr="005424DA">
        <w:rPr>
          <w:rFonts w:ascii="Arial" w:eastAsia="Arial" w:hAnsi="Arial" w:cs="Arial"/>
          <w:sz w:val="24"/>
          <w:szCs w:val="24"/>
        </w:rPr>
        <w:t xml:space="preserve"> </w:t>
      </w:r>
      <w:r w:rsidRPr="005424DA">
        <w:rPr>
          <w:rFonts w:ascii="Arial" w:eastAsia="Arial" w:hAnsi="Arial" w:cs="Arial"/>
          <w:spacing w:val="-1"/>
          <w:sz w:val="24"/>
          <w:szCs w:val="24"/>
        </w:rPr>
        <w:t>m</w:t>
      </w:r>
      <w:r w:rsidRPr="005424DA">
        <w:rPr>
          <w:rFonts w:ascii="Arial" w:eastAsia="Arial" w:hAnsi="Arial" w:cs="Arial"/>
          <w:spacing w:val="1"/>
          <w:sz w:val="24"/>
          <w:szCs w:val="24"/>
        </w:rPr>
        <w:t>o</w:t>
      </w:r>
      <w:r w:rsidRPr="005424DA">
        <w:rPr>
          <w:rFonts w:ascii="Arial" w:eastAsia="Arial" w:hAnsi="Arial" w:cs="Arial"/>
          <w:spacing w:val="-2"/>
          <w:sz w:val="24"/>
          <w:szCs w:val="24"/>
        </w:rPr>
        <w:t>v</w:t>
      </w:r>
      <w:r w:rsidRPr="005424DA">
        <w:rPr>
          <w:rFonts w:ascii="Arial" w:eastAsia="Arial" w:hAnsi="Arial" w:cs="Arial"/>
          <w:spacing w:val="1"/>
          <w:sz w:val="24"/>
          <w:szCs w:val="24"/>
        </w:rPr>
        <w:t>e</w:t>
      </w:r>
      <w:r w:rsidRPr="005424DA">
        <w:rPr>
          <w:rFonts w:ascii="Arial" w:eastAsia="Arial" w:hAnsi="Arial" w:cs="Arial"/>
          <w:sz w:val="24"/>
          <w:szCs w:val="24"/>
        </w:rPr>
        <w:t xml:space="preserve">s </w:t>
      </w:r>
      <w:r w:rsidRPr="005424DA">
        <w:rPr>
          <w:rFonts w:ascii="Arial" w:eastAsia="Arial" w:hAnsi="Arial" w:cs="Arial"/>
          <w:spacing w:val="3"/>
          <w:sz w:val="24"/>
          <w:szCs w:val="24"/>
        </w:rPr>
        <w:t>f</w:t>
      </w:r>
      <w:r w:rsidRPr="005424DA">
        <w:rPr>
          <w:rFonts w:ascii="Arial" w:eastAsia="Arial" w:hAnsi="Arial" w:cs="Arial"/>
          <w:sz w:val="24"/>
          <w:szCs w:val="24"/>
        </w:rPr>
        <w:t>r</w:t>
      </w:r>
      <w:r w:rsidRPr="005424DA">
        <w:rPr>
          <w:rFonts w:ascii="Arial" w:eastAsia="Arial" w:hAnsi="Arial" w:cs="Arial"/>
          <w:spacing w:val="-2"/>
          <w:sz w:val="24"/>
          <w:szCs w:val="24"/>
        </w:rPr>
        <w:t>o</w:t>
      </w:r>
      <w:r w:rsidRPr="005424DA">
        <w:rPr>
          <w:rFonts w:ascii="Arial" w:eastAsia="Arial" w:hAnsi="Arial" w:cs="Arial"/>
          <w:sz w:val="24"/>
          <w:szCs w:val="24"/>
        </w:rPr>
        <w:t>m a</w:t>
      </w:r>
      <w:r w:rsidRPr="005424DA">
        <w:rPr>
          <w:rFonts w:ascii="Arial" w:eastAsia="Arial" w:hAnsi="Arial" w:cs="Arial"/>
          <w:spacing w:val="1"/>
          <w:sz w:val="24"/>
          <w:szCs w:val="24"/>
        </w:rPr>
        <w:t xml:space="preserve"> </w:t>
      </w:r>
      <w:r w:rsidRPr="005424DA">
        <w:rPr>
          <w:rFonts w:ascii="Arial" w:eastAsia="Arial" w:hAnsi="Arial" w:cs="Arial"/>
          <w:sz w:val="24"/>
          <w:szCs w:val="24"/>
        </w:rPr>
        <w:t>c</w:t>
      </w:r>
      <w:r w:rsidRPr="005424DA">
        <w:rPr>
          <w:rFonts w:ascii="Arial" w:eastAsia="Arial" w:hAnsi="Arial" w:cs="Arial"/>
          <w:spacing w:val="-1"/>
          <w:sz w:val="24"/>
          <w:szCs w:val="24"/>
        </w:rPr>
        <w:t>o</w:t>
      </w:r>
      <w:r w:rsidRPr="005424DA">
        <w:rPr>
          <w:rFonts w:ascii="Arial" w:eastAsia="Arial" w:hAnsi="Arial" w:cs="Arial"/>
          <w:spacing w:val="1"/>
          <w:sz w:val="24"/>
          <w:szCs w:val="24"/>
        </w:rPr>
        <w:t>n</w:t>
      </w:r>
      <w:r w:rsidRPr="005424DA">
        <w:rPr>
          <w:rFonts w:ascii="Arial" w:eastAsia="Arial" w:hAnsi="Arial" w:cs="Arial"/>
          <w:sz w:val="24"/>
          <w:szCs w:val="24"/>
        </w:rPr>
        <w:t>c</w:t>
      </w:r>
      <w:r w:rsidRPr="005424DA">
        <w:rPr>
          <w:rFonts w:ascii="Arial" w:eastAsia="Arial" w:hAnsi="Arial" w:cs="Arial"/>
          <w:spacing w:val="1"/>
          <w:sz w:val="24"/>
          <w:szCs w:val="24"/>
        </w:rPr>
        <w:t>e</w:t>
      </w:r>
      <w:r w:rsidRPr="005424DA">
        <w:rPr>
          <w:rFonts w:ascii="Arial" w:eastAsia="Arial" w:hAnsi="Arial" w:cs="Arial"/>
          <w:sz w:val="24"/>
          <w:szCs w:val="24"/>
        </w:rPr>
        <w:t xml:space="preserve">rn </w:t>
      </w:r>
      <w:r w:rsidRPr="005424DA">
        <w:rPr>
          <w:rFonts w:ascii="Arial" w:eastAsia="Arial" w:hAnsi="Arial" w:cs="Arial"/>
          <w:spacing w:val="-1"/>
          <w:sz w:val="24"/>
          <w:szCs w:val="24"/>
        </w:rPr>
        <w:t>t</w:t>
      </w:r>
      <w:r w:rsidRPr="005424DA">
        <w:rPr>
          <w:rFonts w:ascii="Arial" w:eastAsia="Arial" w:hAnsi="Arial" w:cs="Arial"/>
          <w:sz w:val="24"/>
          <w:szCs w:val="24"/>
        </w:rPr>
        <w:t>o</w:t>
      </w:r>
      <w:r w:rsidRPr="005424DA">
        <w:rPr>
          <w:rFonts w:ascii="Arial" w:eastAsia="Arial" w:hAnsi="Arial" w:cs="Arial"/>
          <w:spacing w:val="-1"/>
          <w:sz w:val="24"/>
          <w:szCs w:val="24"/>
        </w:rPr>
        <w:t xml:space="preserve"> </w:t>
      </w:r>
      <w:r w:rsidRPr="005424DA">
        <w:rPr>
          <w:rFonts w:ascii="Arial" w:eastAsia="Arial" w:hAnsi="Arial" w:cs="Arial"/>
          <w:spacing w:val="2"/>
          <w:sz w:val="24"/>
          <w:szCs w:val="24"/>
        </w:rPr>
        <w:t>m</w:t>
      </w:r>
      <w:r w:rsidRPr="005424DA">
        <w:rPr>
          <w:rFonts w:ascii="Arial" w:eastAsia="Arial" w:hAnsi="Arial" w:cs="Arial"/>
          <w:spacing w:val="-1"/>
          <w:sz w:val="24"/>
          <w:szCs w:val="24"/>
        </w:rPr>
        <w:t>e</w:t>
      </w:r>
      <w:r w:rsidRPr="005424DA">
        <w:rPr>
          <w:rFonts w:ascii="Arial" w:eastAsia="Arial" w:hAnsi="Arial" w:cs="Arial"/>
          <w:spacing w:val="1"/>
          <w:sz w:val="24"/>
          <w:szCs w:val="24"/>
        </w:rPr>
        <w:t>e</w:t>
      </w:r>
      <w:r w:rsidRPr="005424DA">
        <w:rPr>
          <w:rFonts w:ascii="Arial" w:eastAsia="Arial" w:hAnsi="Arial" w:cs="Arial"/>
          <w:sz w:val="24"/>
          <w:szCs w:val="24"/>
        </w:rPr>
        <w:t>ti</w:t>
      </w:r>
      <w:r w:rsidRPr="005424DA">
        <w:rPr>
          <w:rFonts w:ascii="Arial" w:eastAsia="Arial" w:hAnsi="Arial" w:cs="Arial"/>
          <w:spacing w:val="1"/>
          <w:sz w:val="24"/>
          <w:szCs w:val="24"/>
        </w:rPr>
        <w:t>n</w:t>
      </w:r>
      <w:r w:rsidRPr="005424DA">
        <w:rPr>
          <w:rFonts w:ascii="Arial" w:eastAsia="Arial" w:hAnsi="Arial" w:cs="Arial"/>
          <w:sz w:val="24"/>
          <w:szCs w:val="24"/>
        </w:rPr>
        <w:t>g</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t</w:t>
      </w:r>
      <w:r w:rsidRPr="005424DA">
        <w:rPr>
          <w:rFonts w:ascii="Arial" w:eastAsia="Arial" w:hAnsi="Arial" w:cs="Arial"/>
          <w:spacing w:val="-1"/>
          <w:sz w:val="24"/>
          <w:szCs w:val="24"/>
        </w:rPr>
        <w:t>h</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h</w:t>
      </w:r>
      <w:r w:rsidRPr="005424DA">
        <w:rPr>
          <w:rFonts w:ascii="Arial" w:eastAsia="Arial" w:hAnsi="Arial" w:cs="Arial"/>
          <w:spacing w:val="1"/>
          <w:sz w:val="24"/>
          <w:szCs w:val="24"/>
        </w:rPr>
        <w:t>a</w:t>
      </w:r>
      <w:r w:rsidRPr="005424DA">
        <w:rPr>
          <w:rFonts w:ascii="Arial" w:eastAsia="Arial" w:hAnsi="Arial" w:cs="Arial"/>
          <w:sz w:val="24"/>
          <w:szCs w:val="24"/>
        </w:rPr>
        <w:t>r</w:t>
      </w:r>
      <w:r w:rsidRPr="005424DA">
        <w:rPr>
          <w:rFonts w:ascii="Arial" w:eastAsia="Arial" w:hAnsi="Arial" w:cs="Arial"/>
          <w:spacing w:val="1"/>
          <w:sz w:val="24"/>
          <w:szCs w:val="24"/>
        </w:rPr>
        <w:t>m</w:t>
      </w:r>
      <w:r w:rsidRPr="005424DA">
        <w:rPr>
          <w:rFonts w:ascii="Arial" w:eastAsia="Arial" w:hAnsi="Arial" w:cs="Arial"/>
          <w:sz w:val="24"/>
          <w:szCs w:val="24"/>
        </w:rPr>
        <w:t xml:space="preserve">s </w:t>
      </w:r>
      <w:r w:rsidRPr="005424DA">
        <w:rPr>
          <w:rFonts w:ascii="Arial" w:eastAsia="Arial" w:hAnsi="Arial" w:cs="Arial"/>
          <w:spacing w:val="-1"/>
          <w:sz w:val="24"/>
          <w:szCs w:val="24"/>
        </w:rPr>
        <w:t>t</w:t>
      </w:r>
      <w:r w:rsidRPr="005424DA">
        <w:rPr>
          <w:rFonts w:ascii="Arial" w:eastAsia="Arial" w:hAnsi="Arial" w:cs="Arial"/>
          <w:spacing w:val="1"/>
          <w:sz w:val="24"/>
          <w:szCs w:val="24"/>
        </w:rPr>
        <w:t>h</w:t>
      </w:r>
      <w:r w:rsidRPr="005424DA">
        <w:rPr>
          <w:rFonts w:ascii="Arial" w:eastAsia="Arial" w:hAnsi="Arial" w:cs="Arial"/>
          <w:sz w:val="24"/>
          <w:szCs w:val="24"/>
        </w:rPr>
        <w:t>res</w:t>
      </w:r>
      <w:r w:rsidRPr="005424DA">
        <w:rPr>
          <w:rFonts w:ascii="Arial" w:eastAsia="Arial" w:hAnsi="Arial" w:cs="Arial"/>
          <w:spacing w:val="1"/>
          <w:sz w:val="24"/>
          <w:szCs w:val="24"/>
        </w:rPr>
        <w:t>ho</w:t>
      </w:r>
      <w:r w:rsidRPr="005424DA">
        <w:rPr>
          <w:rFonts w:ascii="Arial" w:eastAsia="Arial" w:hAnsi="Arial" w:cs="Arial"/>
          <w:sz w:val="24"/>
          <w:szCs w:val="24"/>
        </w:rPr>
        <w:t>ld</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a</w:t>
      </w:r>
      <w:r w:rsidRPr="005424DA">
        <w:rPr>
          <w:rFonts w:ascii="Arial" w:eastAsia="Arial" w:hAnsi="Arial" w:cs="Arial"/>
          <w:sz w:val="24"/>
          <w:szCs w:val="24"/>
        </w:rPr>
        <w:t xml:space="preserve">s </w:t>
      </w:r>
      <w:r w:rsidRPr="005424DA">
        <w:rPr>
          <w:rFonts w:ascii="Arial" w:eastAsia="Arial" w:hAnsi="Arial" w:cs="Arial"/>
          <w:spacing w:val="1"/>
          <w:sz w:val="24"/>
          <w:szCs w:val="24"/>
        </w:rPr>
        <w:t>de</w:t>
      </w:r>
      <w:r w:rsidRPr="005424DA">
        <w:rPr>
          <w:rFonts w:ascii="Arial" w:eastAsia="Arial" w:hAnsi="Arial" w:cs="Arial"/>
          <w:sz w:val="24"/>
          <w:szCs w:val="24"/>
        </w:rPr>
        <w:t>scr</w:t>
      </w:r>
      <w:r w:rsidRPr="005424DA">
        <w:rPr>
          <w:rFonts w:ascii="Arial" w:eastAsia="Arial" w:hAnsi="Arial" w:cs="Arial"/>
          <w:spacing w:val="-1"/>
          <w:sz w:val="24"/>
          <w:szCs w:val="24"/>
        </w:rPr>
        <w:t>i</w:t>
      </w:r>
      <w:r w:rsidRPr="005424DA">
        <w:rPr>
          <w:rFonts w:ascii="Arial" w:eastAsia="Arial" w:hAnsi="Arial" w:cs="Arial"/>
          <w:spacing w:val="1"/>
          <w:sz w:val="24"/>
          <w:szCs w:val="24"/>
        </w:rPr>
        <w:t>be</w:t>
      </w:r>
      <w:r w:rsidRPr="005424DA">
        <w:rPr>
          <w:rFonts w:ascii="Arial" w:eastAsia="Arial" w:hAnsi="Arial" w:cs="Arial"/>
          <w:sz w:val="24"/>
          <w:szCs w:val="24"/>
        </w:rPr>
        <w:t>d</w:t>
      </w:r>
      <w:r w:rsidRPr="005424DA">
        <w:rPr>
          <w:rFonts w:ascii="Arial" w:eastAsia="Arial" w:hAnsi="Arial" w:cs="Arial"/>
          <w:spacing w:val="-1"/>
          <w:sz w:val="24"/>
          <w:szCs w:val="24"/>
        </w:rPr>
        <w:t xml:space="preserve"> </w:t>
      </w:r>
      <w:r w:rsidR="009E26F0" w:rsidRPr="00627621">
        <w:rPr>
          <w:rFonts w:ascii="Arial" w:eastAsia="Arial" w:hAnsi="Arial" w:cs="Arial"/>
          <w:sz w:val="24"/>
          <w:szCs w:val="24"/>
        </w:rPr>
        <w:t>the ‘Definition’ section above</w:t>
      </w:r>
      <w:r w:rsidRPr="00627621">
        <w:rPr>
          <w:rFonts w:ascii="Arial" w:eastAsia="Arial" w:hAnsi="Arial" w:cs="Arial"/>
          <w:sz w:val="24"/>
          <w:szCs w:val="24"/>
        </w:rPr>
        <w:t>,</w:t>
      </w:r>
      <w:r w:rsidRPr="00627621">
        <w:rPr>
          <w:rFonts w:ascii="Arial" w:eastAsia="Arial" w:hAnsi="Arial" w:cs="Arial"/>
          <w:spacing w:val="1"/>
          <w:sz w:val="24"/>
          <w:szCs w:val="24"/>
        </w:rPr>
        <w:t xml:space="preserve"> </w:t>
      </w:r>
      <w:r w:rsidRPr="00627621">
        <w:rPr>
          <w:rFonts w:ascii="Arial" w:eastAsia="Arial" w:hAnsi="Arial" w:cs="Arial"/>
          <w:spacing w:val="-3"/>
          <w:sz w:val="24"/>
          <w:szCs w:val="24"/>
        </w:rPr>
        <w:t>w</w:t>
      </w:r>
      <w:r w:rsidRPr="00627621">
        <w:rPr>
          <w:rFonts w:ascii="Arial" w:eastAsia="Arial" w:hAnsi="Arial" w:cs="Arial"/>
          <w:sz w:val="24"/>
          <w:szCs w:val="24"/>
        </w:rPr>
        <w:t>e</w:t>
      </w:r>
      <w:r w:rsidRPr="00627621">
        <w:rPr>
          <w:rFonts w:ascii="Arial" w:eastAsia="Arial" w:hAnsi="Arial" w:cs="Arial"/>
          <w:spacing w:val="4"/>
          <w:sz w:val="24"/>
          <w:szCs w:val="24"/>
        </w:rPr>
        <w:t xml:space="preserve"> </w:t>
      </w:r>
      <w:r w:rsidRPr="00627621">
        <w:rPr>
          <w:rFonts w:ascii="Arial" w:eastAsia="Arial" w:hAnsi="Arial" w:cs="Arial"/>
          <w:spacing w:val="-3"/>
          <w:sz w:val="24"/>
          <w:szCs w:val="24"/>
        </w:rPr>
        <w:t>w</w:t>
      </w:r>
      <w:r w:rsidRPr="00627621">
        <w:rPr>
          <w:rFonts w:ascii="Arial" w:eastAsia="Arial" w:hAnsi="Arial" w:cs="Arial"/>
          <w:spacing w:val="2"/>
          <w:sz w:val="24"/>
          <w:szCs w:val="24"/>
        </w:rPr>
        <w:t>i</w:t>
      </w:r>
      <w:r w:rsidRPr="00627621">
        <w:rPr>
          <w:rFonts w:ascii="Arial" w:eastAsia="Arial" w:hAnsi="Arial" w:cs="Arial"/>
          <w:sz w:val="24"/>
          <w:szCs w:val="24"/>
        </w:rPr>
        <w:t>ll</w:t>
      </w:r>
      <w:r w:rsidRPr="00627621">
        <w:rPr>
          <w:rFonts w:ascii="Arial" w:eastAsia="Arial" w:hAnsi="Arial" w:cs="Arial"/>
          <w:spacing w:val="-1"/>
          <w:sz w:val="24"/>
          <w:szCs w:val="24"/>
        </w:rPr>
        <w:t xml:space="preserve"> </w:t>
      </w:r>
      <w:r w:rsidRPr="00627621">
        <w:rPr>
          <w:rFonts w:ascii="Arial" w:eastAsia="Arial" w:hAnsi="Arial" w:cs="Arial"/>
          <w:sz w:val="24"/>
          <w:szCs w:val="24"/>
        </w:rPr>
        <w:t>re</w:t>
      </w:r>
      <w:r w:rsidRPr="00627621">
        <w:rPr>
          <w:rFonts w:ascii="Arial" w:eastAsia="Arial" w:hAnsi="Arial" w:cs="Arial"/>
          <w:spacing w:val="3"/>
          <w:sz w:val="24"/>
          <w:szCs w:val="24"/>
        </w:rPr>
        <w:t>f</w:t>
      </w:r>
      <w:r w:rsidRPr="00627621">
        <w:rPr>
          <w:rFonts w:ascii="Arial" w:eastAsia="Arial" w:hAnsi="Arial" w:cs="Arial"/>
          <w:spacing w:val="1"/>
          <w:sz w:val="24"/>
          <w:szCs w:val="24"/>
        </w:rPr>
        <w:t>e</w:t>
      </w:r>
      <w:r w:rsidRPr="00627621">
        <w:rPr>
          <w:rFonts w:ascii="Arial" w:eastAsia="Arial" w:hAnsi="Arial" w:cs="Arial"/>
          <w:sz w:val="24"/>
          <w:szCs w:val="24"/>
        </w:rPr>
        <w:t xml:space="preserve">r </w:t>
      </w:r>
      <w:r w:rsidRPr="00627621">
        <w:rPr>
          <w:rFonts w:ascii="Arial" w:eastAsia="Arial" w:hAnsi="Arial" w:cs="Arial"/>
          <w:spacing w:val="-1"/>
          <w:sz w:val="24"/>
          <w:szCs w:val="24"/>
        </w:rPr>
        <w:t>i</w:t>
      </w:r>
      <w:r w:rsidRPr="00627621">
        <w:rPr>
          <w:rFonts w:ascii="Arial" w:eastAsia="Arial" w:hAnsi="Arial" w:cs="Arial"/>
          <w:sz w:val="24"/>
          <w:szCs w:val="24"/>
        </w:rPr>
        <w:t>t</w:t>
      </w:r>
      <w:r w:rsidRPr="00627621">
        <w:rPr>
          <w:rFonts w:ascii="Arial" w:eastAsia="Arial" w:hAnsi="Arial" w:cs="Arial"/>
          <w:spacing w:val="-2"/>
          <w:sz w:val="24"/>
          <w:szCs w:val="24"/>
        </w:rPr>
        <w:t xml:space="preserve"> </w:t>
      </w:r>
      <w:r w:rsidRPr="00627621">
        <w:rPr>
          <w:rFonts w:ascii="Arial" w:eastAsia="Arial" w:hAnsi="Arial" w:cs="Arial"/>
          <w:spacing w:val="1"/>
          <w:sz w:val="24"/>
          <w:szCs w:val="24"/>
        </w:rPr>
        <w:t>t</w:t>
      </w:r>
      <w:r w:rsidRPr="00627621">
        <w:rPr>
          <w:rFonts w:ascii="Arial" w:eastAsia="Arial" w:hAnsi="Arial" w:cs="Arial"/>
          <w:sz w:val="24"/>
          <w:szCs w:val="24"/>
        </w:rPr>
        <w:t>o</w:t>
      </w:r>
      <w:r w:rsidRPr="00627621">
        <w:rPr>
          <w:rFonts w:ascii="Arial" w:eastAsia="Arial" w:hAnsi="Arial" w:cs="Arial"/>
          <w:spacing w:val="-1"/>
          <w:sz w:val="24"/>
          <w:szCs w:val="24"/>
        </w:rPr>
        <w:t xml:space="preserve"> </w:t>
      </w:r>
      <w:r w:rsidRPr="00627621">
        <w:rPr>
          <w:rFonts w:ascii="Arial" w:eastAsia="Arial" w:hAnsi="Arial" w:cs="Arial"/>
          <w:sz w:val="24"/>
          <w:szCs w:val="24"/>
        </w:rPr>
        <w:t>t</w:t>
      </w:r>
      <w:r w:rsidRPr="00627621">
        <w:rPr>
          <w:rFonts w:ascii="Arial" w:eastAsia="Arial" w:hAnsi="Arial" w:cs="Arial"/>
          <w:spacing w:val="1"/>
          <w:sz w:val="24"/>
          <w:szCs w:val="24"/>
        </w:rPr>
        <w:t>h</w:t>
      </w:r>
      <w:r w:rsidRPr="00627621">
        <w:rPr>
          <w:rFonts w:ascii="Arial" w:eastAsia="Arial" w:hAnsi="Arial" w:cs="Arial"/>
          <w:sz w:val="24"/>
          <w:szCs w:val="24"/>
        </w:rPr>
        <w:t>e</w:t>
      </w:r>
      <w:r w:rsidRPr="00627621">
        <w:rPr>
          <w:rFonts w:ascii="Arial" w:eastAsia="Arial" w:hAnsi="Arial" w:cs="Arial"/>
          <w:spacing w:val="-1"/>
          <w:sz w:val="24"/>
          <w:szCs w:val="24"/>
        </w:rPr>
        <w:t xml:space="preserve"> </w:t>
      </w:r>
      <w:r w:rsidRPr="00627621">
        <w:rPr>
          <w:rFonts w:ascii="Arial" w:eastAsia="Arial" w:hAnsi="Arial" w:cs="Arial"/>
          <w:spacing w:val="1"/>
          <w:sz w:val="24"/>
          <w:szCs w:val="24"/>
        </w:rPr>
        <w:t>de</w:t>
      </w:r>
      <w:r w:rsidRPr="00627621">
        <w:rPr>
          <w:rFonts w:ascii="Arial" w:eastAsia="Arial" w:hAnsi="Arial" w:cs="Arial"/>
          <w:sz w:val="24"/>
          <w:szCs w:val="24"/>
        </w:rPr>
        <w:t>si</w:t>
      </w:r>
      <w:r w:rsidRPr="00627621">
        <w:rPr>
          <w:rFonts w:ascii="Arial" w:eastAsia="Arial" w:hAnsi="Arial" w:cs="Arial"/>
          <w:spacing w:val="-2"/>
          <w:sz w:val="24"/>
          <w:szCs w:val="24"/>
        </w:rPr>
        <w:t>g</w:t>
      </w:r>
      <w:r w:rsidRPr="00627621">
        <w:rPr>
          <w:rFonts w:ascii="Arial" w:eastAsia="Arial" w:hAnsi="Arial" w:cs="Arial"/>
          <w:spacing w:val="1"/>
          <w:sz w:val="24"/>
          <w:szCs w:val="24"/>
        </w:rPr>
        <w:t>n</w:t>
      </w:r>
      <w:r w:rsidRPr="00627621">
        <w:rPr>
          <w:rFonts w:ascii="Arial" w:eastAsia="Arial" w:hAnsi="Arial" w:cs="Arial"/>
          <w:spacing w:val="-1"/>
          <w:sz w:val="24"/>
          <w:szCs w:val="24"/>
        </w:rPr>
        <w:t>a</w:t>
      </w:r>
      <w:r w:rsidRPr="00627621">
        <w:rPr>
          <w:rFonts w:ascii="Arial" w:eastAsia="Arial" w:hAnsi="Arial" w:cs="Arial"/>
          <w:sz w:val="24"/>
          <w:szCs w:val="24"/>
        </w:rPr>
        <w:t>t</w:t>
      </w:r>
      <w:r w:rsidRPr="00627621">
        <w:rPr>
          <w:rFonts w:ascii="Arial" w:eastAsia="Arial" w:hAnsi="Arial" w:cs="Arial"/>
          <w:spacing w:val="1"/>
          <w:sz w:val="24"/>
          <w:szCs w:val="24"/>
        </w:rPr>
        <w:t>e</w:t>
      </w:r>
      <w:r w:rsidRPr="00627621">
        <w:rPr>
          <w:rFonts w:ascii="Arial" w:eastAsia="Arial" w:hAnsi="Arial" w:cs="Arial"/>
          <w:sz w:val="24"/>
          <w:szCs w:val="24"/>
        </w:rPr>
        <w:t>d</w:t>
      </w:r>
      <w:r w:rsidRPr="00627621">
        <w:rPr>
          <w:rFonts w:ascii="Arial" w:eastAsia="Arial" w:hAnsi="Arial" w:cs="Arial"/>
          <w:spacing w:val="-1"/>
          <w:sz w:val="24"/>
          <w:szCs w:val="24"/>
        </w:rPr>
        <w:t xml:space="preserve"> o</w:t>
      </w:r>
      <w:r w:rsidRPr="00627621">
        <w:rPr>
          <w:rFonts w:ascii="Arial" w:eastAsia="Arial" w:hAnsi="Arial" w:cs="Arial"/>
          <w:sz w:val="24"/>
          <w:szCs w:val="24"/>
        </w:rPr>
        <w:t>f</w:t>
      </w:r>
      <w:r w:rsidRPr="00627621">
        <w:rPr>
          <w:rFonts w:ascii="Arial" w:eastAsia="Arial" w:hAnsi="Arial" w:cs="Arial"/>
          <w:spacing w:val="3"/>
          <w:sz w:val="24"/>
          <w:szCs w:val="24"/>
        </w:rPr>
        <w:t>f</w:t>
      </w:r>
      <w:r w:rsidRPr="00627621">
        <w:rPr>
          <w:rFonts w:ascii="Arial" w:eastAsia="Arial" w:hAnsi="Arial" w:cs="Arial"/>
          <w:sz w:val="24"/>
          <w:szCs w:val="24"/>
        </w:rPr>
        <w:t xml:space="preserve">icer </w:t>
      </w:r>
      <w:r w:rsidRPr="00627621">
        <w:rPr>
          <w:rFonts w:ascii="Arial" w:eastAsia="Arial" w:hAnsi="Arial" w:cs="Arial"/>
          <w:spacing w:val="-1"/>
          <w:sz w:val="24"/>
          <w:szCs w:val="24"/>
        </w:rPr>
        <w:t>a</w:t>
      </w:r>
      <w:r w:rsidRPr="00627621">
        <w:rPr>
          <w:rFonts w:ascii="Arial" w:eastAsia="Arial" w:hAnsi="Arial" w:cs="Arial"/>
          <w:sz w:val="24"/>
          <w:szCs w:val="24"/>
        </w:rPr>
        <w:t>t</w:t>
      </w:r>
      <w:r w:rsidRPr="00627621">
        <w:rPr>
          <w:rFonts w:ascii="Arial" w:eastAsia="Arial" w:hAnsi="Arial" w:cs="Arial"/>
          <w:spacing w:val="1"/>
          <w:sz w:val="24"/>
          <w:szCs w:val="24"/>
        </w:rPr>
        <w:t xml:space="preserve"> </w:t>
      </w:r>
      <w:r w:rsidRPr="00627621">
        <w:rPr>
          <w:rFonts w:ascii="Arial" w:eastAsia="Arial" w:hAnsi="Arial" w:cs="Arial"/>
          <w:sz w:val="24"/>
          <w:szCs w:val="24"/>
        </w:rPr>
        <w:t>t</w:t>
      </w:r>
      <w:r w:rsidRPr="00627621">
        <w:rPr>
          <w:rFonts w:ascii="Arial" w:eastAsia="Arial" w:hAnsi="Arial" w:cs="Arial"/>
          <w:spacing w:val="-1"/>
          <w:sz w:val="24"/>
          <w:szCs w:val="24"/>
        </w:rPr>
        <w:t>h</w:t>
      </w:r>
      <w:r w:rsidRPr="00627621">
        <w:rPr>
          <w:rFonts w:ascii="Arial" w:eastAsia="Arial" w:hAnsi="Arial" w:cs="Arial"/>
          <w:sz w:val="24"/>
          <w:szCs w:val="24"/>
        </w:rPr>
        <w:t>e loc</w:t>
      </w:r>
      <w:r w:rsidRPr="00627621">
        <w:rPr>
          <w:rFonts w:ascii="Arial" w:eastAsia="Arial" w:hAnsi="Arial" w:cs="Arial"/>
          <w:spacing w:val="1"/>
          <w:sz w:val="24"/>
          <w:szCs w:val="24"/>
        </w:rPr>
        <w:t>a</w:t>
      </w:r>
      <w:r w:rsidRPr="00627621">
        <w:rPr>
          <w:rFonts w:ascii="Arial" w:eastAsia="Arial" w:hAnsi="Arial" w:cs="Arial"/>
          <w:sz w:val="24"/>
          <w:szCs w:val="24"/>
        </w:rPr>
        <w:t xml:space="preserve">l </w:t>
      </w:r>
      <w:r w:rsidRPr="00627621">
        <w:rPr>
          <w:rFonts w:ascii="Arial" w:eastAsia="Arial" w:hAnsi="Arial" w:cs="Arial"/>
          <w:spacing w:val="1"/>
          <w:sz w:val="24"/>
          <w:szCs w:val="24"/>
        </w:rPr>
        <w:t>a</w:t>
      </w:r>
      <w:r w:rsidRPr="00627621">
        <w:rPr>
          <w:rFonts w:ascii="Arial" w:eastAsia="Arial" w:hAnsi="Arial" w:cs="Arial"/>
          <w:spacing w:val="-1"/>
          <w:sz w:val="24"/>
          <w:szCs w:val="24"/>
        </w:rPr>
        <w:t>u</w:t>
      </w:r>
      <w:r w:rsidRPr="00627621">
        <w:rPr>
          <w:rFonts w:ascii="Arial" w:eastAsia="Arial" w:hAnsi="Arial" w:cs="Arial"/>
          <w:sz w:val="24"/>
          <w:szCs w:val="24"/>
        </w:rPr>
        <w:t>t</w:t>
      </w:r>
      <w:r w:rsidRPr="005424DA">
        <w:rPr>
          <w:rFonts w:ascii="Arial" w:eastAsia="Arial" w:hAnsi="Arial" w:cs="Arial"/>
          <w:spacing w:val="1"/>
          <w:sz w:val="24"/>
          <w:szCs w:val="24"/>
        </w:rPr>
        <w:t>ho</w:t>
      </w:r>
      <w:r w:rsidRPr="005424DA">
        <w:rPr>
          <w:rFonts w:ascii="Arial" w:eastAsia="Arial" w:hAnsi="Arial" w:cs="Arial"/>
          <w:sz w:val="24"/>
          <w:szCs w:val="24"/>
        </w:rPr>
        <w:t>r</w:t>
      </w:r>
      <w:r w:rsidRPr="005424DA">
        <w:rPr>
          <w:rFonts w:ascii="Arial" w:eastAsia="Arial" w:hAnsi="Arial" w:cs="Arial"/>
          <w:spacing w:val="-1"/>
          <w:sz w:val="24"/>
          <w:szCs w:val="24"/>
        </w:rPr>
        <w:t>i</w:t>
      </w:r>
      <w:r w:rsidRPr="005424DA">
        <w:rPr>
          <w:rFonts w:ascii="Arial" w:eastAsia="Arial" w:hAnsi="Arial" w:cs="Arial"/>
          <w:sz w:val="24"/>
          <w:szCs w:val="24"/>
        </w:rPr>
        <w:t>ty</w:t>
      </w:r>
    </w:p>
    <w:p w14:paraId="7D8E730E" w14:textId="77777777" w:rsidR="00995A5C" w:rsidRPr="005424DA" w:rsidRDefault="00995A5C" w:rsidP="009E26F0">
      <w:pPr>
        <w:spacing w:line="120" w:lineRule="exact"/>
        <w:ind w:left="284" w:hanging="284"/>
        <w:rPr>
          <w:sz w:val="24"/>
          <w:szCs w:val="24"/>
        </w:rPr>
      </w:pPr>
    </w:p>
    <w:p w14:paraId="7F3F67FF" w14:textId="77777777" w:rsidR="008418F5" w:rsidRDefault="00D157E8" w:rsidP="008418F5">
      <w:pPr>
        <w:spacing w:before="71"/>
        <w:rPr>
          <w:rFonts w:ascii="Arial" w:eastAsia="Arial" w:hAnsi="Arial" w:cs="Arial"/>
          <w:color w:val="FF0000"/>
          <w:sz w:val="24"/>
          <w:szCs w:val="24"/>
        </w:rPr>
      </w:pPr>
      <w:r>
        <w:rPr>
          <w:sz w:val="24"/>
          <w:szCs w:val="24"/>
        </w:rPr>
        <w:pict w14:anchorId="7D8E7383">
          <v:shape id="_x0000_i1047" type="#_x0000_t75" style="width:6pt;height:10.8pt">
            <v:imagedata r:id="rId11" o:title=""/>
          </v:shape>
        </w:pict>
      </w:r>
      <w:r w:rsidR="004A7237" w:rsidRPr="005424DA">
        <w:rPr>
          <w:sz w:val="24"/>
          <w:szCs w:val="24"/>
        </w:rPr>
        <w:t xml:space="preserve"> </w:t>
      </w:r>
      <w:r w:rsidR="004A7237" w:rsidRPr="005424DA">
        <w:rPr>
          <w:rFonts w:ascii="Arial" w:eastAsia="Arial" w:hAnsi="Arial" w:cs="Arial"/>
          <w:sz w:val="24"/>
          <w:szCs w:val="24"/>
        </w:rPr>
        <w:t>Re</w:t>
      </w:r>
      <w:r w:rsidR="004A7237" w:rsidRPr="005424DA">
        <w:rPr>
          <w:rFonts w:ascii="Arial" w:eastAsia="Arial" w:hAnsi="Arial" w:cs="Arial"/>
          <w:spacing w:val="1"/>
          <w:sz w:val="24"/>
          <w:szCs w:val="24"/>
        </w:rPr>
        <w:t>ta</w:t>
      </w:r>
      <w:r w:rsidR="004A7237" w:rsidRPr="005424DA">
        <w:rPr>
          <w:rFonts w:ascii="Arial" w:eastAsia="Arial" w:hAnsi="Arial" w:cs="Arial"/>
          <w:sz w:val="24"/>
          <w:szCs w:val="24"/>
        </w:rPr>
        <w:t>in</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d</w:t>
      </w:r>
      <w:r w:rsidR="004A7237" w:rsidRPr="005424DA">
        <w:rPr>
          <w:rFonts w:ascii="Arial" w:eastAsia="Arial" w:hAnsi="Arial" w:cs="Arial"/>
          <w:spacing w:val="1"/>
          <w:sz w:val="24"/>
          <w:szCs w:val="24"/>
        </w:rPr>
        <w:t xml:space="preserve"> a</w:t>
      </w:r>
      <w:r w:rsidR="004A7237" w:rsidRPr="005424DA">
        <w:rPr>
          <w:rFonts w:ascii="Arial" w:eastAsia="Arial" w:hAnsi="Arial" w:cs="Arial"/>
          <w:sz w:val="24"/>
          <w:szCs w:val="24"/>
        </w:rPr>
        <w:t>t</w:t>
      </w:r>
      <w:r w:rsidR="004A7237" w:rsidRPr="005424DA">
        <w:rPr>
          <w:rFonts w:ascii="Arial" w:eastAsia="Arial" w:hAnsi="Arial" w:cs="Arial"/>
          <w:spacing w:val="-2"/>
          <w:sz w:val="24"/>
          <w:szCs w:val="24"/>
        </w:rPr>
        <w:t xml:space="preserve"> </w:t>
      </w:r>
      <w:r w:rsidR="004A7237" w:rsidRPr="005424DA">
        <w:rPr>
          <w:rFonts w:ascii="Arial" w:eastAsia="Arial" w:hAnsi="Arial" w:cs="Arial"/>
          <w:sz w:val="24"/>
          <w:szCs w:val="24"/>
        </w:rPr>
        <w:t>l</w:t>
      </w:r>
      <w:r w:rsidR="004A7237" w:rsidRPr="005424DA">
        <w:rPr>
          <w:rFonts w:ascii="Arial" w:eastAsia="Arial" w:hAnsi="Arial" w:cs="Arial"/>
          <w:spacing w:val="1"/>
          <w:sz w:val="24"/>
          <w:szCs w:val="24"/>
        </w:rPr>
        <w:t>ea</w:t>
      </w:r>
      <w:r w:rsidR="004A7237" w:rsidRPr="005424DA">
        <w:rPr>
          <w:rFonts w:ascii="Arial" w:eastAsia="Arial" w:hAnsi="Arial" w:cs="Arial"/>
          <w:sz w:val="24"/>
          <w:szCs w:val="24"/>
        </w:rPr>
        <w:t>st</w:t>
      </w:r>
      <w:r w:rsidR="004A7237" w:rsidRPr="005424DA">
        <w:rPr>
          <w:rFonts w:ascii="Arial" w:eastAsia="Arial" w:hAnsi="Arial" w:cs="Arial"/>
          <w:spacing w:val="-2"/>
          <w:sz w:val="24"/>
          <w:szCs w:val="24"/>
        </w:rPr>
        <w:t xml:space="preserve"> </w:t>
      </w:r>
      <w:r w:rsidR="004A7237" w:rsidRPr="005424DA">
        <w:rPr>
          <w:rFonts w:ascii="Arial" w:eastAsia="Arial" w:hAnsi="Arial" w:cs="Arial"/>
          <w:spacing w:val="1"/>
          <w:sz w:val="24"/>
          <w:szCs w:val="24"/>
        </w:rPr>
        <w:t>u</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 xml:space="preserve">til </w:t>
      </w:r>
      <w:r w:rsidR="004A7237" w:rsidRPr="005424DA">
        <w:rPr>
          <w:rFonts w:ascii="Arial" w:eastAsia="Arial" w:hAnsi="Arial" w:cs="Arial"/>
          <w:spacing w:val="-2"/>
          <w:sz w:val="24"/>
          <w:szCs w:val="24"/>
        </w:rPr>
        <w:t>t</w:t>
      </w:r>
      <w:r w:rsidR="004A7237" w:rsidRPr="005424DA">
        <w:rPr>
          <w:rFonts w:ascii="Arial" w:eastAsia="Arial" w:hAnsi="Arial" w:cs="Arial"/>
          <w:spacing w:val="1"/>
          <w:sz w:val="24"/>
          <w:szCs w:val="24"/>
        </w:rPr>
        <w:t>h</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i</w:t>
      </w:r>
      <w:r w:rsidR="004A7237" w:rsidRPr="005424DA">
        <w:rPr>
          <w:rFonts w:ascii="Arial" w:eastAsia="Arial" w:hAnsi="Arial" w:cs="Arial"/>
          <w:spacing w:val="-1"/>
          <w:sz w:val="24"/>
          <w:szCs w:val="24"/>
        </w:rPr>
        <w:t>n</w:t>
      </w:r>
      <w:r w:rsidR="004A7237" w:rsidRPr="005424DA">
        <w:rPr>
          <w:rFonts w:ascii="Arial" w:eastAsia="Arial" w:hAnsi="Arial" w:cs="Arial"/>
          <w:spacing w:val="1"/>
          <w:sz w:val="24"/>
          <w:szCs w:val="24"/>
        </w:rPr>
        <w:t>d</w:t>
      </w:r>
      <w:r w:rsidR="004A7237" w:rsidRPr="005424DA">
        <w:rPr>
          <w:rFonts w:ascii="Arial" w:eastAsia="Arial" w:hAnsi="Arial" w:cs="Arial"/>
          <w:sz w:val="24"/>
          <w:szCs w:val="24"/>
        </w:rPr>
        <w:t>i</w:t>
      </w:r>
      <w:r w:rsidR="004A7237" w:rsidRPr="005424DA">
        <w:rPr>
          <w:rFonts w:ascii="Arial" w:eastAsia="Arial" w:hAnsi="Arial" w:cs="Arial"/>
          <w:spacing w:val="-3"/>
          <w:sz w:val="24"/>
          <w:szCs w:val="24"/>
        </w:rPr>
        <w:t>v</w:t>
      </w:r>
      <w:r w:rsidR="004A7237" w:rsidRPr="005424DA">
        <w:rPr>
          <w:rFonts w:ascii="Arial" w:eastAsia="Arial" w:hAnsi="Arial" w:cs="Arial"/>
          <w:sz w:val="24"/>
          <w:szCs w:val="24"/>
        </w:rPr>
        <w:t>id</w:t>
      </w:r>
      <w:r w:rsidR="004A7237" w:rsidRPr="005424DA">
        <w:rPr>
          <w:rFonts w:ascii="Arial" w:eastAsia="Arial" w:hAnsi="Arial" w:cs="Arial"/>
          <w:spacing w:val="1"/>
          <w:sz w:val="24"/>
          <w:szCs w:val="24"/>
        </w:rPr>
        <w:t>ua</w:t>
      </w:r>
      <w:r w:rsidR="004A7237" w:rsidRPr="005424DA">
        <w:rPr>
          <w:rFonts w:ascii="Arial" w:eastAsia="Arial" w:hAnsi="Arial" w:cs="Arial"/>
          <w:sz w:val="24"/>
          <w:szCs w:val="24"/>
        </w:rPr>
        <w:t xml:space="preserve">l </w:t>
      </w:r>
      <w:r w:rsidR="004A7237" w:rsidRPr="005424DA">
        <w:rPr>
          <w:rFonts w:ascii="Arial" w:eastAsia="Arial" w:hAnsi="Arial" w:cs="Arial"/>
          <w:spacing w:val="3"/>
          <w:sz w:val="24"/>
          <w:szCs w:val="24"/>
        </w:rPr>
        <w:t>l</w:t>
      </w:r>
      <w:r w:rsidR="004A7237" w:rsidRPr="005424DA">
        <w:rPr>
          <w:rFonts w:ascii="Arial" w:eastAsia="Arial" w:hAnsi="Arial" w:cs="Arial"/>
          <w:spacing w:val="1"/>
          <w:sz w:val="24"/>
          <w:szCs w:val="24"/>
        </w:rPr>
        <w:t>ea</w:t>
      </w:r>
      <w:r w:rsidR="004A7237" w:rsidRPr="005424DA">
        <w:rPr>
          <w:rFonts w:ascii="Arial" w:eastAsia="Arial" w:hAnsi="Arial" w:cs="Arial"/>
          <w:spacing w:val="-2"/>
          <w:sz w:val="24"/>
          <w:szCs w:val="24"/>
        </w:rPr>
        <w:t>v</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 xml:space="preserve">s </w:t>
      </w:r>
      <w:r w:rsidR="004A7237" w:rsidRPr="005424DA">
        <w:rPr>
          <w:rFonts w:ascii="Arial" w:eastAsia="Arial" w:hAnsi="Arial" w:cs="Arial"/>
          <w:spacing w:val="-1"/>
          <w:sz w:val="24"/>
          <w:szCs w:val="24"/>
        </w:rPr>
        <w:t>e</w:t>
      </w:r>
      <w:r w:rsidR="004A7237" w:rsidRPr="005424DA">
        <w:rPr>
          <w:rFonts w:ascii="Arial" w:eastAsia="Arial" w:hAnsi="Arial" w:cs="Arial"/>
          <w:spacing w:val="1"/>
          <w:sz w:val="24"/>
          <w:szCs w:val="24"/>
        </w:rPr>
        <w:t>mp</w:t>
      </w:r>
      <w:r w:rsidR="004A7237" w:rsidRPr="005424DA">
        <w:rPr>
          <w:rFonts w:ascii="Arial" w:eastAsia="Arial" w:hAnsi="Arial" w:cs="Arial"/>
          <w:sz w:val="24"/>
          <w:szCs w:val="24"/>
        </w:rPr>
        <w:t>lo</w:t>
      </w:r>
      <w:r w:rsidR="004A7237" w:rsidRPr="005424DA">
        <w:rPr>
          <w:rFonts w:ascii="Arial" w:eastAsia="Arial" w:hAnsi="Arial" w:cs="Arial"/>
          <w:spacing w:val="-2"/>
          <w:sz w:val="24"/>
          <w:szCs w:val="24"/>
        </w:rPr>
        <w:t>y</w:t>
      </w:r>
      <w:r w:rsidR="004A7237" w:rsidRPr="005424DA">
        <w:rPr>
          <w:rFonts w:ascii="Arial" w:eastAsia="Arial" w:hAnsi="Arial" w:cs="Arial"/>
          <w:spacing w:val="1"/>
          <w:sz w:val="24"/>
          <w:szCs w:val="24"/>
        </w:rPr>
        <w:t>m</w:t>
      </w:r>
      <w:r w:rsidR="004A7237" w:rsidRPr="005424DA">
        <w:rPr>
          <w:rFonts w:ascii="Arial" w:eastAsia="Arial" w:hAnsi="Arial" w:cs="Arial"/>
          <w:spacing w:val="-1"/>
          <w:sz w:val="24"/>
          <w:szCs w:val="24"/>
        </w:rPr>
        <w:t>e</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t</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t</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2"/>
          <w:sz w:val="24"/>
          <w:szCs w:val="24"/>
        </w:rPr>
        <w:t>t</w:t>
      </w:r>
      <w:r w:rsidR="004A7237" w:rsidRPr="005424DA">
        <w:rPr>
          <w:rFonts w:ascii="Arial" w:eastAsia="Arial" w:hAnsi="Arial" w:cs="Arial"/>
          <w:spacing w:val="1"/>
          <w:sz w:val="24"/>
          <w:szCs w:val="24"/>
        </w:rPr>
        <w:t>h</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sc</w:t>
      </w:r>
      <w:r w:rsidR="004A7237" w:rsidRPr="005424DA">
        <w:rPr>
          <w:rFonts w:ascii="Arial" w:eastAsia="Arial" w:hAnsi="Arial" w:cs="Arial"/>
          <w:spacing w:val="-1"/>
          <w:sz w:val="24"/>
          <w:szCs w:val="24"/>
        </w:rPr>
        <w:t>ho</w:t>
      </w:r>
      <w:r w:rsidR="004A7237" w:rsidRPr="005424DA">
        <w:rPr>
          <w:rFonts w:ascii="Arial" w:eastAsia="Arial" w:hAnsi="Arial" w:cs="Arial"/>
          <w:spacing w:val="1"/>
          <w:sz w:val="24"/>
          <w:szCs w:val="24"/>
        </w:rPr>
        <w:t>o</w:t>
      </w:r>
      <w:r w:rsidR="004A7237" w:rsidRPr="005424DA">
        <w:rPr>
          <w:rFonts w:ascii="Arial" w:eastAsia="Arial" w:hAnsi="Arial" w:cs="Arial"/>
          <w:sz w:val="24"/>
          <w:szCs w:val="24"/>
        </w:rPr>
        <w:t>l</w:t>
      </w:r>
      <w:r w:rsidR="008418F5" w:rsidRPr="008418F5">
        <w:rPr>
          <w:rFonts w:ascii="Arial" w:eastAsia="Arial" w:hAnsi="Arial" w:cs="Arial"/>
          <w:color w:val="FF0000"/>
          <w:sz w:val="24"/>
          <w:szCs w:val="24"/>
        </w:rPr>
        <w:t xml:space="preserve"> </w:t>
      </w:r>
    </w:p>
    <w:p w14:paraId="12A9EAB9" w14:textId="1260AD56" w:rsidR="008418F5" w:rsidRPr="0020286F" w:rsidRDefault="001D181E" w:rsidP="008418F5">
      <w:pPr>
        <w:spacing w:before="71"/>
        <w:rPr>
          <w:rFonts w:ascii="Arial" w:eastAsia="Arial" w:hAnsi="Arial" w:cs="Arial"/>
          <w:sz w:val="24"/>
          <w:szCs w:val="24"/>
        </w:rPr>
      </w:pPr>
      <w:r>
        <w:rPr>
          <w:rFonts w:ascii="Arial" w:eastAsia="Arial" w:hAnsi="Arial" w:cs="Arial"/>
          <w:sz w:val="24"/>
          <w:szCs w:val="24"/>
        </w:rPr>
        <w:t xml:space="preserve">Whenever staff leave </w:t>
      </w:r>
      <w:proofErr w:type="spellStart"/>
      <w:r>
        <w:rPr>
          <w:rFonts w:ascii="Arial" w:eastAsia="Arial" w:hAnsi="Arial" w:cs="Arial"/>
          <w:sz w:val="24"/>
          <w:szCs w:val="24"/>
        </w:rPr>
        <w:t>Carfield</w:t>
      </w:r>
      <w:proofErr w:type="spellEnd"/>
      <w:r w:rsidR="008418F5" w:rsidRPr="0020286F">
        <w:rPr>
          <w:rFonts w:ascii="Arial" w:eastAsia="Arial" w:hAnsi="Arial" w:cs="Arial"/>
          <w:sz w:val="24"/>
          <w:szCs w:val="24"/>
        </w:rPr>
        <w:t xml:space="preserve">, any record of low-level concerns which are stored about them will be reviewed as to whether or not that information needs to be kept. Consideration will be given to: </w:t>
      </w:r>
    </w:p>
    <w:p w14:paraId="1B9E7E7F" w14:textId="77777777" w:rsidR="008418F5" w:rsidRPr="0020286F" w:rsidRDefault="008418F5" w:rsidP="008418F5">
      <w:pPr>
        <w:spacing w:before="71"/>
        <w:rPr>
          <w:rFonts w:ascii="Arial" w:eastAsia="Arial" w:hAnsi="Arial" w:cs="Arial"/>
          <w:sz w:val="24"/>
          <w:szCs w:val="24"/>
        </w:rPr>
      </w:pPr>
      <w:r w:rsidRPr="0020286F">
        <w:rPr>
          <w:rFonts w:ascii="Arial" w:eastAsia="Arial" w:hAnsi="Arial" w:cs="Arial"/>
          <w:sz w:val="24"/>
          <w:szCs w:val="24"/>
        </w:rPr>
        <w:t>(a) whether some or all of the information contained within any record may have any reasonably likely value in terms of any potential historic employment or abuse claim so as to justify keeping it, in line with normal safeguarding records practice; or</w:t>
      </w:r>
    </w:p>
    <w:p w14:paraId="2A6785F6" w14:textId="77777777" w:rsidR="008418F5" w:rsidRPr="0020286F" w:rsidRDefault="008418F5" w:rsidP="008418F5">
      <w:pPr>
        <w:spacing w:before="71"/>
        <w:rPr>
          <w:rFonts w:ascii="Arial" w:eastAsia="Arial" w:hAnsi="Arial" w:cs="Arial"/>
          <w:sz w:val="24"/>
          <w:szCs w:val="24"/>
        </w:rPr>
      </w:pPr>
      <w:r w:rsidRPr="0020286F">
        <w:rPr>
          <w:rFonts w:ascii="Arial" w:eastAsia="Arial" w:hAnsi="Arial" w:cs="Arial"/>
          <w:sz w:val="24"/>
          <w:szCs w:val="24"/>
        </w:rPr>
        <w:t xml:space="preserve">(b) </w:t>
      </w:r>
      <w:proofErr w:type="gramStart"/>
      <w:r w:rsidRPr="0020286F">
        <w:rPr>
          <w:rFonts w:ascii="Arial" w:eastAsia="Arial" w:hAnsi="Arial" w:cs="Arial"/>
          <w:sz w:val="24"/>
          <w:szCs w:val="24"/>
        </w:rPr>
        <w:t>not</w:t>
      </w:r>
      <w:proofErr w:type="gramEnd"/>
      <w:r w:rsidRPr="0020286F">
        <w:rPr>
          <w:rFonts w:ascii="Arial" w:eastAsia="Arial" w:hAnsi="Arial" w:cs="Arial"/>
          <w:sz w:val="24"/>
          <w:szCs w:val="24"/>
        </w:rPr>
        <w:t xml:space="preserve"> considered to have any reasonably likely value, still less actionable concern, and ought to be deleted accordingly.</w:t>
      </w:r>
    </w:p>
    <w:p w14:paraId="7D8E7310" w14:textId="18370C07" w:rsidR="00995A5C" w:rsidRDefault="004A7237" w:rsidP="00BD1C39">
      <w:pPr>
        <w:spacing w:before="71"/>
        <w:rPr>
          <w:rFonts w:ascii="Arial" w:eastAsia="Arial" w:hAnsi="Arial" w:cs="Arial"/>
          <w:sz w:val="24"/>
          <w:szCs w:val="24"/>
        </w:rPr>
      </w:pPr>
      <w:r w:rsidRPr="005424DA">
        <w:rPr>
          <w:rFonts w:ascii="Arial" w:eastAsia="Arial" w:hAnsi="Arial" w:cs="Arial"/>
          <w:spacing w:val="6"/>
          <w:sz w:val="24"/>
          <w:szCs w:val="24"/>
        </w:rPr>
        <w:t>W</w:t>
      </w:r>
      <w:r w:rsidRPr="005424DA">
        <w:rPr>
          <w:rFonts w:ascii="Arial" w:eastAsia="Arial" w:hAnsi="Arial" w:cs="Arial"/>
          <w:spacing w:val="-1"/>
          <w:sz w:val="24"/>
          <w:szCs w:val="24"/>
        </w:rPr>
        <w:t>he</w:t>
      </w:r>
      <w:r w:rsidRPr="005424DA">
        <w:rPr>
          <w:rFonts w:ascii="Arial" w:eastAsia="Arial" w:hAnsi="Arial" w:cs="Arial"/>
          <w:sz w:val="24"/>
          <w:szCs w:val="24"/>
        </w:rPr>
        <w:t>re</w:t>
      </w:r>
      <w:r w:rsidRPr="005424DA">
        <w:rPr>
          <w:rFonts w:ascii="Arial" w:eastAsia="Arial" w:hAnsi="Arial" w:cs="Arial"/>
          <w:spacing w:val="-2"/>
          <w:sz w:val="24"/>
          <w:szCs w:val="24"/>
        </w:rPr>
        <w:t xml:space="preserve"> </w:t>
      </w:r>
      <w:r w:rsidRPr="005424DA">
        <w:rPr>
          <w:rFonts w:ascii="Arial" w:eastAsia="Arial" w:hAnsi="Arial" w:cs="Arial"/>
          <w:sz w:val="24"/>
          <w:szCs w:val="24"/>
        </w:rPr>
        <w:t>a</w:t>
      </w:r>
      <w:r w:rsidRPr="005424DA">
        <w:rPr>
          <w:rFonts w:ascii="Arial" w:eastAsia="Arial" w:hAnsi="Arial" w:cs="Arial"/>
          <w:spacing w:val="1"/>
          <w:sz w:val="24"/>
          <w:szCs w:val="24"/>
        </w:rPr>
        <w:t xml:space="preserve"> </w:t>
      </w:r>
      <w:r w:rsidRPr="005424DA">
        <w:rPr>
          <w:rFonts w:ascii="Arial" w:eastAsia="Arial" w:hAnsi="Arial" w:cs="Arial"/>
          <w:sz w:val="24"/>
          <w:szCs w:val="24"/>
        </w:rPr>
        <w:t>l</w:t>
      </w:r>
      <w:r w:rsidRPr="005424DA">
        <w:rPr>
          <w:rFonts w:ascii="Arial" w:eastAsia="Arial" w:hAnsi="Arial" w:cs="Arial"/>
          <w:spacing w:val="1"/>
          <w:sz w:val="24"/>
          <w:szCs w:val="24"/>
        </w:rPr>
        <w:t>o</w:t>
      </w:r>
      <w:r w:rsidRPr="005424DA">
        <w:rPr>
          <w:rFonts w:ascii="Arial" w:eastAsia="Arial" w:hAnsi="Arial" w:cs="Arial"/>
          <w:spacing w:val="-2"/>
          <w:sz w:val="24"/>
          <w:szCs w:val="24"/>
        </w:rPr>
        <w:t>w</w:t>
      </w:r>
      <w:r w:rsidRPr="005424DA">
        <w:rPr>
          <w:rFonts w:ascii="Arial" w:eastAsia="Arial" w:hAnsi="Arial" w:cs="Arial"/>
          <w:spacing w:val="-1"/>
          <w:sz w:val="24"/>
          <w:szCs w:val="24"/>
        </w:rPr>
        <w:t>-</w:t>
      </w:r>
      <w:r w:rsidRPr="005424DA">
        <w:rPr>
          <w:rFonts w:ascii="Arial" w:eastAsia="Arial" w:hAnsi="Arial" w:cs="Arial"/>
          <w:sz w:val="24"/>
          <w:szCs w:val="24"/>
        </w:rPr>
        <w:t>le</w:t>
      </w:r>
      <w:r w:rsidRPr="005424DA">
        <w:rPr>
          <w:rFonts w:ascii="Arial" w:eastAsia="Arial" w:hAnsi="Arial" w:cs="Arial"/>
          <w:spacing w:val="-2"/>
          <w:sz w:val="24"/>
          <w:szCs w:val="24"/>
        </w:rPr>
        <w:t>v</w:t>
      </w:r>
      <w:r w:rsidRPr="005424DA">
        <w:rPr>
          <w:rFonts w:ascii="Arial" w:eastAsia="Arial" w:hAnsi="Arial" w:cs="Arial"/>
          <w:spacing w:val="1"/>
          <w:sz w:val="24"/>
          <w:szCs w:val="24"/>
        </w:rPr>
        <w:t>e</w:t>
      </w:r>
      <w:r w:rsidRPr="005424DA">
        <w:rPr>
          <w:rFonts w:ascii="Arial" w:eastAsia="Arial" w:hAnsi="Arial" w:cs="Arial"/>
          <w:sz w:val="24"/>
          <w:szCs w:val="24"/>
        </w:rPr>
        <w:t>l c</w:t>
      </w:r>
      <w:r w:rsidRPr="005424DA">
        <w:rPr>
          <w:rFonts w:ascii="Arial" w:eastAsia="Arial" w:hAnsi="Arial" w:cs="Arial"/>
          <w:spacing w:val="1"/>
          <w:sz w:val="24"/>
          <w:szCs w:val="24"/>
        </w:rPr>
        <w:t>on</w:t>
      </w:r>
      <w:r w:rsidRPr="005424DA">
        <w:rPr>
          <w:rFonts w:ascii="Arial" w:eastAsia="Arial" w:hAnsi="Arial" w:cs="Arial"/>
          <w:sz w:val="24"/>
          <w:szCs w:val="24"/>
        </w:rPr>
        <w:t>c</w:t>
      </w:r>
      <w:r w:rsidRPr="005424DA">
        <w:rPr>
          <w:rFonts w:ascii="Arial" w:eastAsia="Arial" w:hAnsi="Arial" w:cs="Arial"/>
          <w:spacing w:val="1"/>
          <w:sz w:val="24"/>
          <w:szCs w:val="24"/>
        </w:rPr>
        <w:t>e</w:t>
      </w:r>
      <w:r w:rsidRPr="005424DA">
        <w:rPr>
          <w:rFonts w:ascii="Arial" w:eastAsia="Arial" w:hAnsi="Arial" w:cs="Arial"/>
          <w:sz w:val="24"/>
          <w:szCs w:val="24"/>
        </w:rPr>
        <w:t>rn r</w:t>
      </w:r>
      <w:r w:rsidRPr="005424DA">
        <w:rPr>
          <w:rFonts w:ascii="Arial" w:eastAsia="Arial" w:hAnsi="Arial" w:cs="Arial"/>
          <w:spacing w:val="1"/>
          <w:sz w:val="24"/>
          <w:szCs w:val="24"/>
        </w:rPr>
        <w:t>e</w:t>
      </w:r>
      <w:r w:rsidRPr="005424DA">
        <w:rPr>
          <w:rFonts w:ascii="Arial" w:eastAsia="Arial" w:hAnsi="Arial" w:cs="Arial"/>
          <w:sz w:val="24"/>
          <w:szCs w:val="24"/>
        </w:rPr>
        <w:t>la</w:t>
      </w:r>
      <w:r w:rsidRPr="005424DA">
        <w:rPr>
          <w:rFonts w:ascii="Arial" w:eastAsia="Arial" w:hAnsi="Arial" w:cs="Arial"/>
          <w:spacing w:val="-1"/>
          <w:sz w:val="24"/>
          <w:szCs w:val="24"/>
        </w:rPr>
        <w:t>t</w:t>
      </w:r>
      <w:r w:rsidRPr="005424DA">
        <w:rPr>
          <w:rFonts w:ascii="Arial" w:eastAsia="Arial" w:hAnsi="Arial" w:cs="Arial"/>
          <w:spacing w:val="1"/>
          <w:sz w:val="24"/>
          <w:szCs w:val="24"/>
        </w:rPr>
        <w:t>e</w:t>
      </w:r>
      <w:r w:rsidRPr="005424DA">
        <w:rPr>
          <w:rFonts w:ascii="Arial" w:eastAsia="Arial" w:hAnsi="Arial" w:cs="Arial"/>
          <w:sz w:val="24"/>
          <w:szCs w:val="24"/>
        </w:rPr>
        <w:t xml:space="preserve">s </w:t>
      </w:r>
      <w:r w:rsidRPr="005424DA">
        <w:rPr>
          <w:rFonts w:ascii="Arial" w:eastAsia="Arial" w:hAnsi="Arial" w:cs="Arial"/>
          <w:spacing w:val="1"/>
          <w:sz w:val="24"/>
          <w:szCs w:val="24"/>
        </w:rPr>
        <w:t>t</w:t>
      </w:r>
      <w:r w:rsidRPr="005424DA">
        <w:rPr>
          <w:rFonts w:ascii="Arial" w:eastAsia="Arial" w:hAnsi="Arial" w:cs="Arial"/>
          <w:sz w:val="24"/>
          <w:szCs w:val="24"/>
        </w:rPr>
        <w:t>o</w:t>
      </w:r>
      <w:r w:rsidRPr="005424DA">
        <w:rPr>
          <w:rFonts w:ascii="Arial" w:eastAsia="Arial" w:hAnsi="Arial" w:cs="Arial"/>
          <w:spacing w:val="-1"/>
          <w:sz w:val="24"/>
          <w:szCs w:val="24"/>
        </w:rPr>
        <w:t xml:space="preserve"> </w:t>
      </w:r>
      <w:r w:rsidRPr="005424DA">
        <w:rPr>
          <w:rFonts w:ascii="Arial" w:eastAsia="Arial" w:hAnsi="Arial" w:cs="Arial"/>
          <w:sz w:val="24"/>
          <w:szCs w:val="24"/>
        </w:rPr>
        <w:t>a</w:t>
      </w:r>
      <w:r w:rsidRPr="005424DA">
        <w:rPr>
          <w:rFonts w:ascii="Arial" w:eastAsia="Arial" w:hAnsi="Arial" w:cs="Arial"/>
          <w:spacing w:val="1"/>
          <w:sz w:val="24"/>
          <w:szCs w:val="24"/>
        </w:rPr>
        <w:t xml:space="preserve"> </w:t>
      </w:r>
      <w:r w:rsidRPr="005424DA">
        <w:rPr>
          <w:rFonts w:ascii="Arial" w:eastAsia="Arial" w:hAnsi="Arial" w:cs="Arial"/>
          <w:sz w:val="24"/>
          <w:szCs w:val="24"/>
        </w:rPr>
        <w:t>s</w:t>
      </w:r>
      <w:r w:rsidRPr="005424DA">
        <w:rPr>
          <w:rFonts w:ascii="Arial" w:eastAsia="Arial" w:hAnsi="Arial" w:cs="Arial"/>
          <w:spacing w:val="-1"/>
          <w:sz w:val="24"/>
          <w:szCs w:val="24"/>
        </w:rPr>
        <w:t>u</w:t>
      </w:r>
      <w:r w:rsidRPr="005424DA">
        <w:rPr>
          <w:rFonts w:ascii="Arial" w:eastAsia="Arial" w:hAnsi="Arial" w:cs="Arial"/>
          <w:spacing w:val="1"/>
          <w:sz w:val="24"/>
          <w:szCs w:val="24"/>
        </w:rPr>
        <w:t>pp</w:t>
      </w:r>
      <w:r w:rsidRPr="005424DA">
        <w:rPr>
          <w:rFonts w:ascii="Arial" w:eastAsia="Arial" w:hAnsi="Arial" w:cs="Arial"/>
          <w:spacing w:val="-3"/>
          <w:sz w:val="24"/>
          <w:szCs w:val="24"/>
        </w:rPr>
        <w:t>l</w:t>
      </w:r>
      <w:r w:rsidRPr="005424DA">
        <w:rPr>
          <w:rFonts w:ascii="Arial" w:eastAsia="Arial" w:hAnsi="Arial" w:cs="Arial"/>
          <w:sz w:val="24"/>
          <w:szCs w:val="24"/>
        </w:rPr>
        <w:t>y</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tea</w:t>
      </w:r>
      <w:r w:rsidRPr="005424DA">
        <w:rPr>
          <w:rFonts w:ascii="Arial" w:eastAsia="Arial" w:hAnsi="Arial" w:cs="Arial"/>
          <w:sz w:val="24"/>
          <w:szCs w:val="24"/>
        </w:rPr>
        <w:t>c</w:t>
      </w:r>
      <w:r w:rsidRPr="005424DA">
        <w:rPr>
          <w:rFonts w:ascii="Arial" w:eastAsia="Arial" w:hAnsi="Arial" w:cs="Arial"/>
          <w:spacing w:val="1"/>
          <w:sz w:val="24"/>
          <w:szCs w:val="24"/>
        </w:rPr>
        <w:t>he</w:t>
      </w:r>
      <w:r w:rsidRPr="005424DA">
        <w:rPr>
          <w:rFonts w:ascii="Arial" w:eastAsia="Arial" w:hAnsi="Arial" w:cs="Arial"/>
          <w:sz w:val="24"/>
          <w:szCs w:val="24"/>
        </w:rPr>
        <w:t xml:space="preserve">r or </w:t>
      </w:r>
      <w:r w:rsidRPr="005424DA">
        <w:rPr>
          <w:rFonts w:ascii="Arial" w:eastAsia="Arial" w:hAnsi="Arial" w:cs="Arial"/>
          <w:spacing w:val="-3"/>
          <w:sz w:val="24"/>
          <w:szCs w:val="24"/>
        </w:rPr>
        <w:t>c</w:t>
      </w:r>
      <w:r w:rsidRPr="005424DA">
        <w:rPr>
          <w:rFonts w:ascii="Arial" w:eastAsia="Arial" w:hAnsi="Arial" w:cs="Arial"/>
          <w:spacing w:val="1"/>
          <w:sz w:val="24"/>
          <w:szCs w:val="24"/>
        </w:rPr>
        <w:t>on</w:t>
      </w:r>
      <w:r w:rsidRPr="005424DA">
        <w:rPr>
          <w:rFonts w:ascii="Arial" w:eastAsia="Arial" w:hAnsi="Arial" w:cs="Arial"/>
          <w:sz w:val="24"/>
          <w:szCs w:val="24"/>
        </w:rPr>
        <w:t>trac</w:t>
      </w:r>
      <w:r w:rsidRPr="005424DA">
        <w:rPr>
          <w:rFonts w:ascii="Arial" w:eastAsia="Arial" w:hAnsi="Arial" w:cs="Arial"/>
          <w:spacing w:val="-2"/>
          <w:sz w:val="24"/>
          <w:szCs w:val="24"/>
        </w:rPr>
        <w:t>t</w:t>
      </w:r>
      <w:r w:rsidRPr="005424DA">
        <w:rPr>
          <w:rFonts w:ascii="Arial" w:eastAsia="Arial" w:hAnsi="Arial" w:cs="Arial"/>
          <w:spacing w:val="1"/>
          <w:sz w:val="24"/>
          <w:szCs w:val="24"/>
        </w:rPr>
        <w:t>o</w:t>
      </w:r>
      <w:r w:rsidRPr="005424DA">
        <w:rPr>
          <w:rFonts w:ascii="Arial" w:eastAsia="Arial" w:hAnsi="Arial" w:cs="Arial"/>
          <w:sz w:val="24"/>
          <w:szCs w:val="24"/>
        </w:rPr>
        <w:t xml:space="preserve">r, </w:t>
      </w:r>
      <w:r w:rsidRPr="005424DA">
        <w:rPr>
          <w:rFonts w:ascii="Arial" w:eastAsia="Arial" w:hAnsi="Arial" w:cs="Arial"/>
          <w:spacing w:val="-3"/>
          <w:sz w:val="24"/>
          <w:szCs w:val="24"/>
        </w:rPr>
        <w:t>w</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z w:val="24"/>
          <w:szCs w:val="24"/>
        </w:rPr>
        <w:t>wi</w:t>
      </w:r>
      <w:r w:rsidRPr="005424DA">
        <w:rPr>
          <w:rFonts w:ascii="Arial" w:eastAsia="Arial" w:hAnsi="Arial" w:cs="Arial"/>
          <w:spacing w:val="-1"/>
          <w:sz w:val="24"/>
          <w:szCs w:val="24"/>
        </w:rPr>
        <w:t>l</w:t>
      </w:r>
      <w:r w:rsidRPr="005424DA">
        <w:rPr>
          <w:rFonts w:ascii="Arial" w:eastAsia="Arial" w:hAnsi="Arial" w:cs="Arial"/>
          <w:sz w:val="24"/>
          <w:szCs w:val="24"/>
        </w:rPr>
        <w:t xml:space="preserve">l </w:t>
      </w:r>
      <w:r w:rsidRPr="005424DA">
        <w:rPr>
          <w:rFonts w:ascii="Arial" w:eastAsia="Arial" w:hAnsi="Arial" w:cs="Arial"/>
          <w:spacing w:val="1"/>
          <w:sz w:val="24"/>
          <w:szCs w:val="24"/>
        </w:rPr>
        <w:t>no</w:t>
      </w:r>
      <w:r w:rsidRPr="005424DA">
        <w:rPr>
          <w:rFonts w:ascii="Arial" w:eastAsia="Arial" w:hAnsi="Arial" w:cs="Arial"/>
          <w:sz w:val="24"/>
          <w:szCs w:val="24"/>
        </w:rPr>
        <w:t>ti</w:t>
      </w:r>
      <w:r w:rsidRPr="005424DA">
        <w:rPr>
          <w:rFonts w:ascii="Arial" w:eastAsia="Arial" w:hAnsi="Arial" w:cs="Arial"/>
          <w:spacing w:val="3"/>
          <w:sz w:val="24"/>
          <w:szCs w:val="24"/>
        </w:rPr>
        <w:t>f</w:t>
      </w:r>
      <w:r w:rsidRPr="005424DA">
        <w:rPr>
          <w:rFonts w:ascii="Arial" w:eastAsia="Arial" w:hAnsi="Arial" w:cs="Arial"/>
          <w:sz w:val="24"/>
          <w:szCs w:val="24"/>
        </w:rPr>
        <w:t>y</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th</w:t>
      </w:r>
      <w:r w:rsidRPr="005424DA">
        <w:rPr>
          <w:rFonts w:ascii="Arial" w:eastAsia="Arial" w:hAnsi="Arial" w:cs="Arial"/>
          <w:sz w:val="24"/>
          <w:szCs w:val="24"/>
        </w:rPr>
        <w:t>e in</w:t>
      </w:r>
      <w:r w:rsidRPr="005424DA">
        <w:rPr>
          <w:rFonts w:ascii="Arial" w:eastAsia="Arial" w:hAnsi="Arial" w:cs="Arial"/>
          <w:spacing w:val="1"/>
          <w:sz w:val="24"/>
          <w:szCs w:val="24"/>
        </w:rPr>
        <w:t>d</w:t>
      </w:r>
      <w:r w:rsidRPr="005424DA">
        <w:rPr>
          <w:rFonts w:ascii="Arial" w:eastAsia="Arial" w:hAnsi="Arial" w:cs="Arial"/>
          <w:sz w:val="24"/>
          <w:szCs w:val="24"/>
        </w:rPr>
        <w:t>i</w:t>
      </w:r>
      <w:r w:rsidRPr="005424DA">
        <w:rPr>
          <w:rFonts w:ascii="Arial" w:eastAsia="Arial" w:hAnsi="Arial" w:cs="Arial"/>
          <w:spacing w:val="-3"/>
          <w:sz w:val="24"/>
          <w:szCs w:val="24"/>
        </w:rPr>
        <w:t>v</w:t>
      </w:r>
      <w:r w:rsidRPr="005424DA">
        <w:rPr>
          <w:rFonts w:ascii="Arial" w:eastAsia="Arial" w:hAnsi="Arial" w:cs="Arial"/>
          <w:sz w:val="24"/>
          <w:szCs w:val="24"/>
        </w:rPr>
        <w:t>id</w:t>
      </w:r>
      <w:r w:rsidRPr="005424DA">
        <w:rPr>
          <w:rFonts w:ascii="Arial" w:eastAsia="Arial" w:hAnsi="Arial" w:cs="Arial"/>
          <w:spacing w:val="1"/>
          <w:sz w:val="24"/>
          <w:szCs w:val="24"/>
        </w:rPr>
        <w:t>ua</w:t>
      </w:r>
      <w:r w:rsidRPr="005424DA">
        <w:rPr>
          <w:rFonts w:ascii="Arial" w:eastAsia="Arial" w:hAnsi="Arial" w:cs="Arial"/>
          <w:sz w:val="24"/>
          <w:szCs w:val="24"/>
        </w:rPr>
        <w:t>l</w:t>
      </w:r>
      <w:r w:rsidRPr="005424DA">
        <w:rPr>
          <w:rFonts w:ascii="Arial" w:eastAsia="Arial" w:hAnsi="Arial" w:cs="Arial"/>
          <w:spacing w:val="-1"/>
          <w:sz w:val="24"/>
          <w:szCs w:val="24"/>
        </w:rPr>
        <w:t>’</w:t>
      </w:r>
      <w:r w:rsidRPr="005424DA">
        <w:rPr>
          <w:rFonts w:ascii="Arial" w:eastAsia="Arial" w:hAnsi="Arial" w:cs="Arial"/>
          <w:sz w:val="24"/>
          <w:szCs w:val="24"/>
        </w:rPr>
        <w:t xml:space="preserve">s </w:t>
      </w:r>
      <w:r w:rsidRPr="005424DA">
        <w:rPr>
          <w:rFonts w:ascii="Arial" w:eastAsia="Arial" w:hAnsi="Arial" w:cs="Arial"/>
          <w:spacing w:val="1"/>
          <w:sz w:val="24"/>
          <w:szCs w:val="24"/>
        </w:rPr>
        <w:t>emp</w:t>
      </w:r>
      <w:r w:rsidRPr="005424DA">
        <w:rPr>
          <w:rFonts w:ascii="Arial" w:eastAsia="Arial" w:hAnsi="Arial" w:cs="Arial"/>
          <w:spacing w:val="-3"/>
          <w:sz w:val="24"/>
          <w:szCs w:val="24"/>
        </w:rPr>
        <w:t>l</w:t>
      </w:r>
      <w:r w:rsidRPr="005424DA">
        <w:rPr>
          <w:rFonts w:ascii="Arial" w:eastAsia="Arial" w:hAnsi="Arial" w:cs="Arial"/>
          <w:spacing w:val="1"/>
          <w:sz w:val="24"/>
          <w:szCs w:val="24"/>
        </w:rPr>
        <w:t>o</w:t>
      </w:r>
      <w:r w:rsidRPr="005424DA">
        <w:rPr>
          <w:rFonts w:ascii="Arial" w:eastAsia="Arial" w:hAnsi="Arial" w:cs="Arial"/>
          <w:spacing w:val="-2"/>
          <w:sz w:val="24"/>
          <w:szCs w:val="24"/>
        </w:rPr>
        <w:t>y</w:t>
      </w:r>
      <w:r w:rsidRPr="005424DA">
        <w:rPr>
          <w:rFonts w:ascii="Arial" w:eastAsia="Arial" w:hAnsi="Arial" w:cs="Arial"/>
          <w:spacing w:val="1"/>
          <w:sz w:val="24"/>
          <w:szCs w:val="24"/>
        </w:rPr>
        <w:t>e</w:t>
      </w:r>
      <w:r w:rsidRPr="005424DA">
        <w:rPr>
          <w:rFonts w:ascii="Arial" w:eastAsia="Arial" w:hAnsi="Arial" w:cs="Arial"/>
          <w:sz w:val="24"/>
          <w:szCs w:val="24"/>
        </w:rPr>
        <w:t>r, so</w:t>
      </w:r>
      <w:r w:rsidRPr="005424DA">
        <w:rPr>
          <w:rFonts w:ascii="Arial" w:eastAsia="Arial" w:hAnsi="Arial" w:cs="Arial"/>
          <w:spacing w:val="1"/>
          <w:sz w:val="24"/>
          <w:szCs w:val="24"/>
        </w:rPr>
        <w:t xml:space="preserve"> an</w:t>
      </w:r>
      <w:r w:rsidRPr="005424DA">
        <w:rPr>
          <w:rFonts w:ascii="Arial" w:eastAsia="Arial" w:hAnsi="Arial" w:cs="Arial"/>
          <w:sz w:val="24"/>
          <w:szCs w:val="24"/>
        </w:rPr>
        <w:t>y</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p</w:t>
      </w:r>
      <w:r w:rsidRPr="005424DA">
        <w:rPr>
          <w:rFonts w:ascii="Arial" w:eastAsia="Arial" w:hAnsi="Arial" w:cs="Arial"/>
          <w:spacing w:val="-1"/>
          <w:sz w:val="24"/>
          <w:szCs w:val="24"/>
        </w:rPr>
        <w:t>o</w:t>
      </w:r>
      <w:r w:rsidRPr="005424DA">
        <w:rPr>
          <w:rFonts w:ascii="Arial" w:eastAsia="Arial" w:hAnsi="Arial" w:cs="Arial"/>
          <w:sz w:val="24"/>
          <w:szCs w:val="24"/>
        </w:rPr>
        <w:t>t</w:t>
      </w:r>
      <w:r w:rsidRPr="005424DA">
        <w:rPr>
          <w:rFonts w:ascii="Arial" w:eastAsia="Arial" w:hAnsi="Arial" w:cs="Arial"/>
          <w:spacing w:val="1"/>
          <w:sz w:val="24"/>
          <w:szCs w:val="24"/>
        </w:rPr>
        <w:t>e</w:t>
      </w:r>
      <w:r w:rsidRPr="005424DA">
        <w:rPr>
          <w:rFonts w:ascii="Arial" w:eastAsia="Arial" w:hAnsi="Arial" w:cs="Arial"/>
          <w:spacing w:val="-1"/>
          <w:sz w:val="24"/>
          <w:szCs w:val="24"/>
        </w:rPr>
        <w:t>n</w:t>
      </w:r>
      <w:r w:rsidRPr="005424DA">
        <w:rPr>
          <w:rFonts w:ascii="Arial" w:eastAsia="Arial" w:hAnsi="Arial" w:cs="Arial"/>
          <w:sz w:val="24"/>
          <w:szCs w:val="24"/>
        </w:rPr>
        <w:t>ti</w:t>
      </w:r>
      <w:r w:rsidRPr="005424DA">
        <w:rPr>
          <w:rFonts w:ascii="Arial" w:eastAsia="Arial" w:hAnsi="Arial" w:cs="Arial"/>
          <w:spacing w:val="1"/>
          <w:sz w:val="24"/>
          <w:szCs w:val="24"/>
        </w:rPr>
        <w:t>a</w:t>
      </w:r>
      <w:r w:rsidRPr="005424DA">
        <w:rPr>
          <w:rFonts w:ascii="Arial" w:eastAsia="Arial" w:hAnsi="Arial" w:cs="Arial"/>
          <w:sz w:val="24"/>
          <w:szCs w:val="24"/>
        </w:rPr>
        <w:t xml:space="preserve">l </w:t>
      </w:r>
      <w:r w:rsidRPr="005424DA">
        <w:rPr>
          <w:rFonts w:ascii="Arial" w:eastAsia="Arial" w:hAnsi="Arial" w:cs="Arial"/>
          <w:spacing w:val="1"/>
          <w:sz w:val="24"/>
          <w:szCs w:val="24"/>
        </w:rPr>
        <w:t>p</w:t>
      </w:r>
      <w:r w:rsidRPr="005424DA">
        <w:rPr>
          <w:rFonts w:ascii="Arial" w:eastAsia="Arial" w:hAnsi="Arial" w:cs="Arial"/>
          <w:spacing w:val="-1"/>
          <w:sz w:val="24"/>
          <w:szCs w:val="24"/>
        </w:rPr>
        <w:t>a</w:t>
      </w:r>
      <w:r w:rsidRPr="005424DA">
        <w:rPr>
          <w:rFonts w:ascii="Arial" w:eastAsia="Arial" w:hAnsi="Arial" w:cs="Arial"/>
          <w:sz w:val="24"/>
          <w:szCs w:val="24"/>
        </w:rPr>
        <w:t>t</w:t>
      </w:r>
      <w:r w:rsidRPr="005424DA">
        <w:rPr>
          <w:rFonts w:ascii="Arial" w:eastAsia="Arial" w:hAnsi="Arial" w:cs="Arial"/>
          <w:spacing w:val="1"/>
          <w:sz w:val="24"/>
          <w:szCs w:val="24"/>
        </w:rPr>
        <w:t>te</w:t>
      </w:r>
      <w:r w:rsidRPr="005424DA">
        <w:rPr>
          <w:rFonts w:ascii="Arial" w:eastAsia="Arial" w:hAnsi="Arial" w:cs="Arial"/>
          <w:spacing w:val="-3"/>
          <w:sz w:val="24"/>
          <w:szCs w:val="24"/>
        </w:rPr>
        <w:t>r</w:t>
      </w:r>
      <w:r w:rsidRPr="005424DA">
        <w:rPr>
          <w:rFonts w:ascii="Arial" w:eastAsia="Arial" w:hAnsi="Arial" w:cs="Arial"/>
          <w:spacing w:val="1"/>
          <w:sz w:val="24"/>
          <w:szCs w:val="24"/>
        </w:rPr>
        <w:t>n</w:t>
      </w:r>
      <w:r w:rsidRPr="005424DA">
        <w:rPr>
          <w:rFonts w:ascii="Arial" w:eastAsia="Arial" w:hAnsi="Arial" w:cs="Arial"/>
          <w:sz w:val="24"/>
          <w:szCs w:val="24"/>
        </w:rPr>
        <w:t xml:space="preserve">s </w:t>
      </w:r>
      <w:r w:rsidRPr="005424DA">
        <w:rPr>
          <w:rFonts w:ascii="Arial" w:eastAsia="Arial" w:hAnsi="Arial" w:cs="Arial"/>
          <w:spacing w:val="-1"/>
          <w:sz w:val="24"/>
          <w:szCs w:val="24"/>
        </w:rPr>
        <w:t>o</w:t>
      </w:r>
      <w:r w:rsidRPr="005424DA">
        <w:rPr>
          <w:rFonts w:ascii="Arial" w:eastAsia="Arial" w:hAnsi="Arial" w:cs="Arial"/>
          <w:sz w:val="24"/>
          <w:szCs w:val="24"/>
        </w:rPr>
        <w:t>f</w:t>
      </w:r>
      <w:r w:rsidRPr="005424DA">
        <w:rPr>
          <w:rFonts w:ascii="Arial" w:eastAsia="Arial" w:hAnsi="Arial" w:cs="Arial"/>
          <w:spacing w:val="3"/>
          <w:sz w:val="24"/>
          <w:szCs w:val="24"/>
        </w:rPr>
        <w:t xml:space="preserve"> </w:t>
      </w:r>
      <w:r w:rsidRPr="005424DA">
        <w:rPr>
          <w:rFonts w:ascii="Arial" w:eastAsia="Arial" w:hAnsi="Arial" w:cs="Arial"/>
          <w:spacing w:val="-2"/>
          <w:sz w:val="24"/>
          <w:szCs w:val="24"/>
        </w:rPr>
        <w:t>i</w:t>
      </w:r>
      <w:r w:rsidRPr="005424DA">
        <w:rPr>
          <w:rFonts w:ascii="Arial" w:eastAsia="Arial" w:hAnsi="Arial" w:cs="Arial"/>
          <w:spacing w:val="1"/>
          <w:sz w:val="24"/>
          <w:szCs w:val="24"/>
        </w:rPr>
        <w:t>na</w:t>
      </w:r>
      <w:r w:rsidRPr="005424DA">
        <w:rPr>
          <w:rFonts w:ascii="Arial" w:eastAsia="Arial" w:hAnsi="Arial" w:cs="Arial"/>
          <w:spacing w:val="-1"/>
          <w:sz w:val="24"/>
          <w:szCs w:val="24"/>
        </w:rPr>
        <w:t>p</w:t>
      </w:r>
      <w:r w:rsidRPr="005424DA">
        <w:rPr>
          <w:rFonts w:ascii="Arial" w:eastAsia="Arial" w:hAnsi="Arial" w:cs="Arial"/>
          <w:spacing w:val="1"/>
          <w:sz w:val="24"/>
          <w:szCs w:val="24"/>
        </w:rPr>
        <w:t>p</w:t>
      </w:r>
      <w:r w:rsidRPr="005424DA">
        <w:rPr>
          <w:rFonts w:ascii="Arial" w:eastAsia="Arial" w:hAnsi="Arial" w:cs="Arial"/>
          <w:sz w:val="24"/>
          <w:szCs w:val="24"/>
        </w:rPr>
        <w:t>ro</w:t>
      </w:r>
      <w:r w:rsidRPr="005424DA">
        <w:rPr>
          <w:rFonts w:ascii="Arial" w:eastAsia="Arial" w:hAnsi="Arial" w:cs="Arial"/>
          <w:spacing w:val="1"/>
          <w:sz w:val="24"/>
          <w:szCs w:val="24"/>
        </w:rPr>
        <w:t>p</w:t>
      </w:r>
      <w:r w:rsidRPr="005424DA">
        <w:rPr>
          <w:rFonts w:ascii="Arial" w:eastAsia="Arial" w:hAnsi="Arial" w:cs="Arial"/>
          <w:sz w:val="24"/>
          <w:szCs w:val="24"/>
        </w:rPr>
        <w:t>r</w:t>
      </w:r>
      <w:r w:rsidRPr="005424DA">
        <w:rPr>
          <w:rFonts w:ascii="Arial" w:eastAsia="Arial" w:hAnsi="Arial" w:cs="Arial"/>
          <w:spacing w:val="-1"/>
          <w:sz w:val="24"/>
          <w:szCs w:val="24"/>
        </w:rPr>
        <w:t>i</w:t>
      </w:r>
      <w:r w:rsidRPr="005424DA">
        <w:rPr>
          <w:rFonts w:ascii="Arial" w:eastAsia="Arial" w:hAnsi="Arial" w:cs="Arial"/>
          <w:spacing w:val="1"/>
          <w:sz w:val="24"/>
          <w:szCs w:val="24"/>
        </w:rPr>
        <w:t>a</w:t>
      </w:r>
      <w:r w:rsidRPr="005424DA">
        <w:rPr>
          <w:rFonts w:ascii="Arial" w:eastAsia="Arial" w:hAnsi="Arial" w:cs="Arial"/>
          <w:spacing w:val="-2"/>
          <w:sz w:val="24"/>
          <w:szCs w:val="24"/>
        </w:rPr>
        <w:t>t</w:t>
      </w:r>
      <w:r w:rsidRPr="005424DA">
        <w:rPr>
          <w:rFonts w:ascii="Arial" w:eastAsia="Arial" w:hAnsi="Arial" w:cs="Arial"/>
          <w:sz w:val="24"/>
          <w:szCs w:val="24"/>
        </w:rPr>
        <w:t>e</w:t>
      </w:r>
      <w:r w:rsidRPr="005424DA">
        <w:rPr>
          <w:rFonts w:ascii="Arial" w:eastAsia="Arial" w:hAnsi="Arial" w:cs="Arial"/>
          <w:spacing w:val="1"/>
          <w:sz w:val="24"/>
          <w:szCs w:val="24"/>
        </w:rPr>
        <w:t xml:space="preserve"> </w:t>
      </w:r>
      <w:proofErr w:type="spellStart"/>
      <w:r w:rsidRPr="005424DA">
        <w:rPr>
          <w:rFonts w:ascii="Arial" w:eastAsia="Arial" w:hAnsi="Arial" w:cs="Arial"/>
          <w:spacing w:val="-1"/>
          <w:sz w:val="24"/>
          <w:szCs w:val="24"/>
        </w:rPr>
        <w:t>b</w:t>
      </w:r>
      <w:r w:rsidRPr="005424DA">
        <w:rPr>
          <w:rFonts w:ascii="Arial" w:eastAsia="Arial" w:hAnsi="Arial" w:cs="Arial"/>
          <w:spacing w:val="1"/>
          <w:sz w:val="24"/>
          <w:szCs w:val="24"/>
        </w:rPr>
        <w:t>e</w:t>
      </w:r>
      <w:r w:rsidRPr="005424DA">
        <w:rPr>
          <w:rFonts w:ascii="Arial" w:eastAsia="Arial" w:hAnsi="Arial" w:cs="Arial"/>
          <w:spacing w:val="-1"/>
          <w:sz w:val="24"/>
          <w:szCs w:val="24"/>
        </w:rPr>
        <w:t>h</w:t>
      </w:r>
      <w:r w:rsidRPr="005424DA">
        <w:rPr>
          <w:rFonts w:ascii="Arial" w:eastAsia="Arial" w:hAnsi="Arial" w:cs="Arial"/>
          <w:spacing w:val="1"/>
          <w:sz w:val="24"/>
          <w:szCs w:val="24"/>
        </w:rPr>
        <w:t>a</w:t>
      </w:r>
      <w:r w:rsidRPr="005424DA">
        <w:rPr>
          <w:rFonts w:ascii="Arial" w:eastAsia="Arial" w:hAnsi="Arial" w:cs="Arial"/>
          <w:spacing w:val="-2"/>
          <w:sz w:val="24"/>
          <w:szCs w:val="24"/>
        </w:rPr>
        <w:t>v</w:t>
      </w:r>
      <w:r w:rsidRPr="005424DA">
        <w:rPr>
          <w:rFonts w:ascii="Arial" w:eastAsia="Arial" w:hAnsi="Arial" w:cs="Arial"/>
          <w:sz w:val="24"/>
          <w:szCs w:val="24"/>
        </w:rPr>
        <w:t>io</w:t>
      </w:r>
      <w:r w:rsidRPr="005424DA">
        <w:rPr>
          <w:rFonts w:ascii="Arial" w:eastAsia="Arial" w:hAnsi="Arial" w:cs="Arial"/>
          <w:spacing w:val="1"/>
          <w:sz w:val="24"/>
          <w:szCs w:val="24"/>
        </w:rPr>
        <w:t>u</w:t>
      </w:r>
      <w:r w:rsidRPr="005424DA">
        <w:rPr>
          <w:rFonts w:ascii="Arial" w:eastAsia="Arial" w:hAnsi="Arial" w:cs="Arial"/>
          <w:sz w:val="24"/>
          <w:szCs w:val="24"/>
        </w:rPr>
        <w:t>r</w:t>
      </w:r>
      <w:proofErr w:type="spellEnd"/>
      <w:r w:rsidRPr="005424DA">
        <w:rPr>
          <w:rFonts w:ascii="Arial" w:eastAsia="Arial" w:hAnsi="Arial" w:cs="Arial"/>
          <w:sz w:val="24"/>
          <w:szCs w:val="24"/>
        </w:rPr>
        <w:t xml:space="preserve"> can</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b</w:t>
      </w:r>
      <w:r w:rsidRPr="005424DA">
        <w:rPr>
          <w:rFonts w:ascii="Arial" w:eastAsia="Arial" w:hAnsi="Arial" w:cs="Arial"/>
          <w:sz w:val="24"/>
          <w:szCs w:val="24"/>
        </w:rPr>
        <w:t>e id</w:t>
      </w:r>
      <w:r w:rsidRPr="005424DA">
        <w:rPr>
          <w:rFonts w:ascii="Arial" w:eastAsia="Arial" w:hAnsi="Arial" w:cs="Arial"/>
          <w:spacing w:val="1"/>
          <w:sz w:val="24"/>
          <w:szCs w:val="24"/>
        </w:rPr>
        <w:t>en</w:t>
      </w:r>
      <w:r w:rsidRPr="005424DA">
        <w:rPr>
          <w:rFonts w:ascii="Arial" w:eastAsia="Arial" w:hAnsi="Arial" w:cs="Arial"/>
          <w:sz w:val="24"/>
          <w:szCs w:val="24"/>
        </w:rPr>
        <w:t>t</w:t>
      </w:r>
      <w:r w:rsidRPr="005424DA">
        <w:rPr>
          <w:rFonts w:ascii="Arial" w:eastAsia="Arial" w:hAnsi="Arial" w:cs="Arial"/>
          <w:spacing w:val="-2"/>
          <w:sz w:val="24"/>
          <w:szCs w:val="24"/>
        </w:rPr>
        <w:t>i</w:t>
      </w:r>
      <w:r w:rsidRPr="005424DA">
        <w:rPr>
          <w:rFonts w:ascii="Arial" w:eastAsia="Arial" w:hAnsi="Arial" w:cs="Arial"/>
          <w:spacing w:val="3"/>
          <w:sz w:val="24"/>
          <w:szCs w:val="24"/>
        </w:rPr>
        <w:t>f</w:t>
      </w:r>
      <w:r w:rsidRPr="005424DA">
        <w:rPr>
          <w:rFonts w:ascii="Arial" w:eastAsia="Arial" w:hAnsi="Arial" w:cs="Arial"/>
          <w:sz w:val="24"/>
          <w:szCs w:val="24"/>
        </w:rPr>
        <w:t>i</w:t>
      </w:r>
      <w:r w:rsidRPr="005424DA">
        <w:rPr>
          <w:rFonts w:ascii="Arial" w:eastAsia="Arial" w:hAnsi="Arial" w:cs="Arial"/>
          <w:spacing w:val="-2"/>
          <w:sz w:val="24"/>
          <w:szCs w:val="24"/>
        </w:rPr>
        <w:t>e</w:t>
      </w:r>
      <w:r w:rsidRPr="005424DA">
        <w:rPr>
          <w:rFonts w:ascii="Arial" w:eastAsia="Arial" w:hAnsi="Arial" w:cs="Arial"/>
          <w:spacing w:val="1"/>
          <w:sz w:val="24"/>
          <w:szCs w:val="24"/>
        </w:rPr>
        <w:t>d</w:t>
      </w:r>
      <w:r w:rsidRPr="005424DA">
        <w:rPr>
          <w:rFonts w:ascii="Arial" w:eastAsia="Arial" w:hAnsi="Arial" w:cs="Arial"/>
          <w:sz w:val="24"/>
          <w:szCs w:val="24"/>
        </w:rPr>
        <w:t>.</w:t>
      </w:r>
    </w:p>
    <w:p w14:paraId="5A271D09" w14:textId="77777777" w:rsidR="00EF6102" w:rsidRPr="005424DA" w:rsidRDefault="00EF6102" w:rsidP="00BD1C39">
      <w:pPr>
        <w:spacing w:before="71"/>
        <w:rPr>
          <w:rFonts w:ascii="Arial" w:eastAsia="Arial" w:hAnsi="Arial" w:cs="Arial"/>
          <w:sz w:val="24"/>
          <w:szCs w:val="24"/>
        </w:rPr>
      </w:pPr>
    </w:p>
    <w:p w14:paraId="7D8E7311" w14:textId="77777777" w:rsidR="00995A5C" w:rsidRPr="005424DA" w:rsidRDefault="00995A5C" w:rsidP="00BD1C39">
      <w:pPr>
        <w:spacing w:line="120" w:lineRule="exact"/>
        <w:rPr>
          <w:sz w:val="24"/>
          <w:szCs w:val="24"/>
        </w:rPr>
      </w:pPr>
    </w:p>
    <w:p w14:paraId="7D8E7312" w14:textId="77777777" w:rsidR="00995A5C" w:rsidRPr="005424DA" w:rsidRDefault="004A7237" w:rsidP="00BD1C39">
      <w:pPr>
        <w:rPr>
          <w:rFonts w:ascii="Arial" w:eastAsia="Arial" w:hAnsi="Arial" w:cs="Arial"/>
          <w:sz w:val="24"/>
          <w:szCs w:val="24"/>
        </w:rPr>
      </w:pPr>
      <w:r w:rsidRPr="005424DA">
        <w:rPr>
          <w:rFonts w:ascii="Arial" w:eastAsia="Arial" w:hAnsi="Arial" w:cs="Arial"/>
          <w:b/>
          <w:sz w:val="24"/>
          <w:szCs w:val="24"/>
        </w:rPr>
        <w:t>Re</w:t>
      </w:r>
      <w:r w:rsidRPr="005424DA">
        <w:rPr>
          <w:rFonts w:ascii="Arial" w:eastAsia="Arial" w:hAnsi="Arial" w:cs="Arial"/>
          <w:b/>
          <w:spacing w:val="-3"/>
          <w:sz w:val="24"/>
          <w:szCs w:val="24"/>
        </w:rPr>
        <w:t>v</w:t>
      </w:r>
      <w:r w:rsidRPr="005424DA">
        <w:rPr>
          <w:rFonts w:ascii="Arial" w:eastAsia="Arial" w:hAnsi="Arial" w:cs="Arial"/>
          <w:b/>
          <w:sz w:val="24"/>
          <w:szCs w:val="24"/>
        </w:rPr>
        <w:t>i</w:t>
      </w:r>
      <w:r w:rsidRPr="005424DA">
        <w:rPr>
          <w:rFonts w:ascii="Arial" w:eastAsia="Arial" w:hAnsi="Arial" w:cs="Arial"/>
          <w:b/>
          <w:spacing w:val="1"/>
          <w:sz w:val="24"/>
          <w:szCs w:val="24"/>
        </w:rPr>
        <w:t>e</w:t>
      </w:r>
      <w:r w:rsidRPr="005424DA">
        <w:rPr>
          <w:rFonts w:ascii="Arial" w:eastAsia="Arial" w:hAnsi="Arial" w:cs="Arial"/>
          <w:b/>
          <w:spacing w:val="3"/>
          <w:sz w:val="24"/>
          <w:szCs w:val="24"/>
        </w:rPr>
        <w:t>w</w:t>
      </w:r>
      <w:r w:rsidRPr="005424DA">
        <w:rPr>
          <w:rFonts w:ascii="Arial" w:eastAsia="Arial" w:hAnsi="Arial" w:cs="Arial"/>
          <w:b/>
          <w:sz w:val="24"/>
          <w:szCs w:val="24"/>
        </w:rPr>
        <w:t>ing a</w:t>
      </w:r>
      <w:r w:rsidRPr="005424DA">
        <w:rPr>
          <w:rFonts w:ascii="Arial" w:eastAsia="Arial" w:hAnsi="Arial" w:cs="Arial"/>
          <w:b/>
          <w:spacing w:val="1"/>
          <w:sz w:val="24"/>
          <w:szCs w:val="24"/>
        </w:rPr>
        <w:t xml:space="preserve"> l</w:t>
      </w:r>
      <w:r w:rsidRPr="005424DA">
        <w:rPr>
          <w:rFonts w:ascii="Arial" w:eastAsia="Arial" w:hAnsi="Arial" w:cs="Arial"/>
          <w:b/>
          <w:spacing w:val="-5"/>
          <w:sz w:val="24"/>
          <w:szCs w:val="24"/>
        </w:rPr>
        <w:t>o</w:t>
      </w:r>
      <w:r w:rsidRPr="005424DA">
        <w:rPr>
          <w:rFonts w:ascii="Arial" w:eastAsia="Arial" w:hAnsi="Arial" w:cs="Arial"/>
          <w:b/>
          <w:sz w:val="24"/>
          <w:szCs w:val="24"/>
        </w:rPr>
        <w:t>w</w:t>
      </w:r>
      <w:r w:rsidRPr="005424DA">
        <w:rPr>
          <w:rFonts w:ascii="Arial" w:eastAsia="Arial" w:hAnsi="Arial" w:cs="Arial"/>
          <w:b/>
          <w:spacing w:val="3"/>
          <w:sz w:val="24"/>
          <w:szCs w:val="24"/>
        </w:rPr>
        <w:t xml:space="preserve"> </w:t>
      </w:r>
      <w:r w:rsidRPr="005424DA">
        <w:rPr>
          <w:rFonts w:ascii="Arial" w:eastAsia="Arial" w:hAnsi="Arial" w:cs="Arial"/>
          <w:b/>
          <w:spacing w:val="1"/>
          <w:sz w:val="24"/>
          <w:szCs w:val="24"/>
        </w:rPr>
        <w:t>le</w:t>
      </w:r>
      <w:r w:rsidRPr="005424DA">
        <w:rPr>
          <w:rFonts w:ascii="Arial" w:eastAsia="Arial" w:hAnsi="Arial" w:cs="Arial"/>
          <w:b/>
          <w:spacing w:val="-4"/>
          <w:sz w:val="24"/>
          <w:szCs w:val="24"/>
        </w:rPr>
        <w:t>v</w:t>
      </w:r>
      <w:r w:rsidRPr="005424DA">
        <w:rPr>
          <w:rFonts w:ascii="Arial" w:eastAsia="Arial" w:hAnsi="Arial" w:cs="Arial"/>
          <w:b/>
          <w:spacing w:val="1"/>
          <w:sz w:val="24"/>
          <w:szCs w:val="24"/>
        </w:rPr>
        <w:t>e</w:t>
      </w:r>
      <w:r w:rsidRPr="005424DA">
        <w:rPr>
          <w:rFonts w:ascii="Arial" w:eastAsia="Arial" w:hAnsi="Arial" w:cs="Arial"/>
          <w:b/>
          <w:sz w:val="24"/>
          <w:szCs w:val="24"/>
        </w:rPr>
        <w:t>l</w:t>
      </w:r>
      <w:r w:rsidRPr="005424DA">
        <w:rPr>
          <w:rFonts w:ascii="Arial" w:eastAsia="Arial" w:hAnsi="Arial" w:cs="Arial"/>
          <w:b/>
          <w:spacing w:val="1"/>
          <w:sz w:val="24"/>
          <w:szCs w:val="24"/>
        </w:rPr>
        <w:t xml:space="preserve"> c</w:t>
      </w:r>
      <w:r w:rsidRPr="005424DA">
        <w:rPr>
          <w:rFonts w:ascii="Arial" w:eastAsia="Arial" w:hAnsi="Arial" w:cs="Arial"/>
          <w:b/>
          <w:sz w:val="24"/>
          <w:szCs w:val="24"/>
        </w:rPr>
        <w:t>onc</w:t>
      </w:r>
      <w:r w:rsidRPr="005424DA">
        <w:rPr>
          <w:rFonts w:ascii="Arial" w:eastAsia="Arial" w:hAnsi="Arial" w:cs="Arial"/>
          <w:b/>
          <w:spacing w:val="1"/>
          <w:sz w:val="24"/>
          <w:szCs w:val="24"/>
        </w:rPr>
        <w:t>e</w:t>
      </w:r>
      <w:r w:rsidRPr="005424DA">
        <w:rPr>
          <w:rFonts w:ascii="Arial" w:eastAsia="Arial" w:hAnsi="Arial" w:cs="Arial"/>
          <w:b/>
          <w:sz w:val="24"/>
          <w:szCs w:val="24"/>
        </w:rPr>
        <w:t>rn</w:t>
      </w:r>
    </w:p>
    <w:p w14:paraId="7D8E7313" w14:textId="77777777" w:rsidR="00995A5C" w:rsidRPr="005424DA" w:rsidRDefault="00995A5C" w:rsidP="00BD1C39">
      <w:pPr>
        <w:spacing w:line="120" w:lineRule="exact"/>
        <w:rPr>
          <w:sz w:val="24"/>
          <w:szCs w:val="24"/>
        </w:rPr>
      </w:pPr>
    </w:p>
    <w:p w14:paraId="7D8E7314" w14:textId="77777777" w:rsidR="00995A5C" w:rsidRPr="005424DA" w:rsidRDefault="004A7237" w:rsidP="00BD1C39">
      <w:pPr>
        <w:rPr>
          <w:rFonts w:ascii="Arial" w:eastAsia="Arial" w:hAnsi="Arial" w:cs="Arial"/>
          <w:sz w:val="24"/>
          <w:szCs w:val="24"/>
        </w:rPr>
      </w:pPr>
      <w:r w:rsidRPr="005424DA">
        <w:rPr>
          <w:rFonts w:ascii="Arial" w:eastAsia="Arial" w:hAnsi="Arial" w:cs="Arial"/>
          <w:sz w:val="24"/>
          <w:szCs w:val="24"/>
        </w:rPr>
        <w:t>Rec</w:t>
      </w:r>
      <w:r w:rsidRPr="005424DA">
        <w:rPr>
          <w:rFonts w:ascii="Arial" w:eastAsia="Arial" w:hAnsi="Arial" w:cs="Arial"/>
          <w:spacing w:val="1"/>
          <w:sz w:val="24"/>
          <w:szCs w:val="24"/>
        </w:rPr>
        <w:t>o</w:t>
      </w:r>
      <w:r w:rsidRPr="005424DA">
        <w:rPr>
          <w:rFonts w:ascii="Arial" w:eastAsia="Arial" w:hAnsi="Arial" w:cs="Arial"/>
          <w:sz w:val="24"/>
          <w:szCs w:val="24"/>
        </w:rPr>
        <w:t>rds</w:t>
      </w:r>
      <w:r w:rsidRPr="005424DA">
        <w:rPr>
          <w:rFonts w:ascii="Arial" w:eastAsia="Arial" w:hAnsi="Arial" w:cs="Arial"/>
          <w:spacing w:val="1"/>
          <w:sz w:val="24"/>
          <w:szCs w:val="24"/>
        </w:rPr>
        <w:t xml:space="preserve"> </w:t>
      </w:r>
      <w:r w:rsidRPr="005424DA">
        <w:rPr>
          <w:rFonts w:ascii="Arial" w:eastAsia="Arial" w:hAnsi="Arial" w:cs="Arial"/>
          <w:spacing w:val="-3"/>
          <w:sz w:val="24"/>
          <w:szCs w:val="24"/>
        </w:rPr>
        <w:t>w</w:t>
      </w:r>
      <w:r w:rsidRPr="005424DA">
        <w:rPr>
          <w:rFonts w:ascii="Arial" w:eastAsia="Arial" w:hAnsi="Arial" w:cs="Arial"/>
          <w:sz w:val="24"/>
          <w:szCs w:val="24"/>
        </w:rPr>
        <w:t>i</w:t>
      </w:r>
      <w:r w:rsidRPr="005424DA">
        <w:rPr>
          <w:rFonts w:ascii="Arial" w:eastAsia="Arial" w:hAnsi="Arial" w:cs="Arial"/>
          <w:spacing w:val="-1"/>
          <w:sz w:val="24"/>
          <w:szCs w:val="24"/>
        </w:rPr>
        <w:t>l</w:t>
      </w:r>
      <w:r w:rsidRPr="005424DA">
        <w:rPr>
          <w:rFonts w:ascii="Arial" w:eastAsia="Arial" w:hAnsi="Arial" w:cs="Arial"/>
          <w:sz w:val="24"/>
          <w:szCs w:val="24"/>
        </w:rPr>
        <w:t xml:space="preserve">l </w:t>
      </w:r>
      <w:r w:rsidRPr="005424DA">
        <w:rPr>
          <w:rFonts w:ascii="Arial" w:eastAsia="Arial" w:hAnsi="Arial" w:cs="Arial"/>
          <w:spacing w:val="1"/>
          <w:sz w:val="24"/>
          <w:szCs w:val="24"/>
        </w:rPr>
        <w:t>b</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z w:val="24"/>
          <w:szCs w:val="24"/>
        </w:rPr>
        <w:t>re</w:t>
      </w:r>
      <w:r w:rsidRPr="005424DA">
        <w:rPr>
          <w:rFonts w:ascii="Arial" w:eastAsia="Arial" w:hAnsi="Arial" w:cs="Arial"/>
          <w:spacing w:val="-2"/>
          <w:sz w:val="24"/>
          <w:szCs w:val="24"/>
        </w:rPr>
        <w:t>v</w:t>
      </w:r>
      <w:r w:rsidRPr="005424DA">
        <w:rPr>
          <w:rFonts w:ascii="Arial" w:eastAsia="Arial" w:hAnsi="Arial" w:cs="Arial"/>
          <w:sz w:val="24"/>
          <w:szCs w:val="24"/>
        </w:rPr>
        <w:t>i</w:t>
      </w:r>
      <w:r w:rsidRPr="005424DA">
        <w:rPr>
          <w:rFonts w:ascii="Arial" w:eastAsia="Arial" w:hAnsi="Arial" w:cs="Arial"/>
          <w:spacing w:val="3"/>
          <w:sz w:val="24"/>
          <w:szCs w:val="24"/>
        </w:rPr>
        <w:t>e</w:t>
      </w:r>
      <w:r w:rsidRPr="005424DA">
        <w:rPr>
          <w:rFonts w:ascii="Arial" w:eastAsia="Arial" w:hAnsi="Arial" w:cs="Arial"/>
          <w:sz w:val="24"/>
          <w:szCs w:val="24"/>
        </w:rPr>
        <w:t>wed</w:t>
      </w:r>
      <w:r w:rsidRPr="005424DA">
        <w:rPr>
          <w:rFonts w:ascii="Arial" w:eastAsia="Arial" w:hAnsi="Arial" w:cs="Arial"/>
          <w:spacing w:val="1"/>
          <w:sz w:val="24"/>
          <w:szCs w:val="24"/>
        </w:rPr>
        <w:t xml:space="preserve"> </w:t>
      </w:r>
      <w:r w:rsidRPr="005424DA">
        <w:rPr>
          <w:rFonts w:ascii="Arial" w:eastAsia="Arial" w:hAnsi="Arial" w:cs="Arial"/>
          <w:sz w:val="24"/>
          <w:szCs w:val="24"/>
        </w:rPr>
        <w:t>so</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t</w:t>
      </w:r>
      <w:r w:rsidRPr="005424DA">
        <w:rPr>
          <w:rFonts w:ascii="Arial" w:eastAsia="Arial" w:hAnsi="Arial" w:cs="Arial"/>
          <w:spacing w:val="-1"/>
          <w:sz w:val="24"/>
          <w:szCs w:val="24"/>
        </w:rPr>
        <w:t>h</w:t>
      </w:r>
      <w:r w:rsidRPr="005424DA">
        <w:rPr>
          <w:rFonts w:ascii="Arial" w:eastAsia="Arial" w:hAnsi="Arial" w:cs="Arial"/>
          <w:spacing w:val="1"/>
          <w:sz w:val="24"/>
          <w:szCs w:val="24"/>
        </w:rPr>
        <w:t>a</w:t>
      </w:r>
      <w:r w:rsidRPr="005424DA">
        <w:rPr>
          <w:rFonts w:ascii="Arial" w:eastAsia="Arial" w:hAnsi="Arial" w:cs="Arial"/>
          <w:sz w:val="24"/>
          <w:szCs w:val="24"/>
        </w:rPr>
        <w:t>t</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p</w:t>
      </w:r>
      <w:r w:rsidRPr="005424DA">
        <w:rPr>
          <w:rFonts w:ascii="Arial" w:eastAsia="Arial" w:hAnsi="Arial" w:cs="Arial"/>
          <w:spacing w:val="1"/>
          <w:sz w:val="24"/>
          <w:szCs w:val="24"/>
        </w:rPr>
        <w:t>o</w:t>
      </w:r>
      <w:r w:rsidRPr="005424DA">
        <w:rPr>
          <w:rFonts w:ascii="Arial" w:eastAsia="Arial" w:hAnsi="Arial" w:cs="Arial"/>
          <w:sz w:val="24"/>
          <w:szCs w:val="24"/>
        </w:rPr>
        <w:t>t</w:t>
      </w:r>
      <w:r w:rsidRPr="005424DA">
        <w:rPr>
          <w:rFonts w:ascii="Arial" w:eastAsia="Arial" w:hAnsi="Arial" w:cs="Arial"/>
          <w:spacing w:val="-1"/>
          <w:sz w:val="24"/>
          <w:szCs w:val="24"/>
        </w:rPr>
        <w:t>e</w:t>
      </w:r>
      <w:r w:rsidRPr="005424DA">
        <w:rPr>
          <w:rFonts w:ascii="Arial" w:eastAsia="Arial" w:hAnsi="Arial" w:cs="Arial"/>
          <w:spacing w:val="1"/>
          <w:sz w:val="24"/>
          <w:szCs w:val="24"/>
        </w:rPr>
        <w:t>n</w:t>
      </w:r>
      <w:r w:rsidRPr="005424DA">
        <w:rPr>
          <w:rFonts w:ascii="Arial" w:eastAsia="Arial" w:hAnsi="Arial" w:cs="Arial"/>
          <w:sz w:val="24"/>
          <w:szCs w:val="24"/>
        </w:rPr>
        <w:t>ti</w:t>
      </w:r>
      <w:r w:rsidRPr="005424DA">
        <w:rPr>
          <w:rFonts w:ascii="Arial" w:eastAsia="Arial" w:hAnsi="Arial" w:cs="Arial"/>
          <w:spacing w:val="1"/>
          <w:sz w:val="24"/>
          <w:szCs w:val="24"/>
        </w:rPr>
        <w:t>a</w:t>
      </w:r>
      <w:r w:rsidRPr="005424DA">
        <w:rPr>
          <w:rFonts w:ascii="Arial" w:eastAsia="Arial" w:hAnsi="Arial" w:cs="Arial"/>
          <w:sz w:val="24"/>
          <w:szCs w:val="24"/>
        </w:rPr>
        <w:t xml:space="preserve">l </w:t>
      </w:r>
      <w:r w:rsidRPr="005424DA">
        <w:rPr>
          <w:rFonts w:ascii="Arial" w:eastAsia="Arial" w:hAnsi="Arial" w:cs="Arial"/>
          <w:spacing w:val="-1"/>
          <w:sz w:val="24"/>
          <w:szCs w:val="24"/>
        </w:rPr>
        <w:t>p</w:t>
      </w:r>
      <w:r w:rsidRPr="005424DA">
        <w:rPr>
          <w:rFonts w:ascii="Arial" w:eastAsia="Arial" w:hAnsi="Arial" w:cs="Arial"/>
          <w:spacing w:val="1"/>
          <w:sz w:val="24"/>
          <w:szCs w:val="24"/>
        </w:rPr>
        <w:t>a</w:t>
      </w:r>
      <w:r w:rsidRPr="005424DA">
        <w:rPr>
          <w:rFonts w:ascii="Arial" w:eastAsia="Arial" w:hAnsi="Arial" w:cs="Arial"/>
          <w:spacing w:val="-2"/>
          <w:sz w:val="24"/>
          <w:szCs w:val="24"/>
        </w:rPr>
        <w:t>t</w:t>
      </w:r>
      <w:r w:rsidRPr="005424DA">
        <w:rPr>
          <w:rFonts w:ascii="Arial" w:eastAsia="Arial" w:hAnsi="Arial" w:cs="Arial"/>
          <w:sz w:val="24"/>
          <w:szCs w:val="24"/>
        </w:rPr>
        <w:t>t</w:t>
      </w:r>
      <w:r w:rsidRPr="005424DA">
        <w:rPr>
          <w:rFonts w:ascii="Arial" w:eastAsia="Arial" w:hAnsi="Arial" w:cs="Arial"/>
          <w:spacing w:val="1"/>
          <w:sz w:val="24"/>
          <w:szCs w:val="24"/>
        </w:rPr>
        <w:t>e</w:t>
      </w:r>
      <w:r w:rsidRPr="005424DA">
        <w:rPr>
          <w:rFonts w:ascii="Arial" w:eastAsia="Arial" w:hAnsi="Arial" w:cs="Arial"/>
          <w:sz w:val="24"/>
          <w:szCs w:val="24"/>
        </w:rPr>
        <w:t>rns</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o</w:t>
      </w:r>
      <w:r w:rsidRPr="005424DA">
        <w:rPr>
          <w:rFonts w:ascii="Arial" w:eastAsia="Arial" w:hAnsi="Arial" w:cs="Arial"/>
          <w:sz w:val="24"/>
          <w:szCs w:val="24"/>
        </w:rPr>
        <w:t>f</w:t>
      </w:r>
      <w:r w:rsidRPr="005424DA">
        <w:rPr>
          <w:rFonts w:ascii="Arial" w:eastAsia="Arial" w:hAnsi="Arial" w:cs="Arial"/>
          <w:spacing w:val="1"/>
          <w:sz w:val="24"/>
          <w:szCs w:val="24"/>
        </w:rPr>
        <w:t xml:space="preserve"> </w:t>
      </w:r>
      <w:r w:rsidRPr="005424DA">
        <w:rPr>
          <w:rFonts w:ascii="Arial" w:eastAsia="Arial" w:hAnsi="Arial" w:cs="Arial"/>
          <w:sz w:val="24"/>
          <w:szCs w:val="24"/>
        </w:rPr>
        <w:t>c</w:t>
      </w:r>
      <w:r w:rsidRPr="005424DA">
        <w:rPr>
          <w:rFonts w:ascii="Arial" w:eastAsia="Arial" w:hAnsi="Arial" w:cs="Arial"/>
          <w:spacing w:val="1"/>
          <w:sz w:val="24"/>
          <w:szCs w:val="24"/>
        </w:rPr>
        <w:t>on</w:t>
      </w:r>
      <w:r w:rsidRPr="005424DA">
        <w:rPr>
          <w:rFonts w:ascii="Arial" w:eastAsia="Arial" w:hAnsi="Arial" w:cs="Arial"/>
          <w:spacing w:val="-2"/>
          <w:sz w:val="24"/>
          <w:szCs w:val="24"/>
        </w:rPr>
        <w:t>c</w:t>
      </w:r>
      <w:r w:rsidRPr="005424DA">
        <w:rPr>
          <w:rFonts w:ascii="Arial" w:eastAsia="Arial" w:hAnsi="Arial" w:cs="Arial"/>
          <w:spacing w:val="1"/>
          <w:sz w:val="24"/>
          <w:szCs w:val="24"/>
        </w:rPr>
        <w:t>e</w:t>
      </w:r>
      <w:r w:rsidRPr="005424DA">
        <w:rPr>
          <w:rFonts w:ascii="Arial" w:eastAsia="Arial" w:hAnsi="Arial" w:cs="Arial"/>
          <w:sz w:val="24"/>
          <w:szCs w:val="24"/>
        </w:rPr>
        <w:t>rnin</w:t>
      </w:r>
      <w:r w:rsidRPr="005424DA">
        <w:rPr>
          <w:rFonts w:ascii="Arial" w:eastAsia="Arial" w:hAnsi="Arial" w:cs="Arial"/>
          <w:spacing w:val="-1"/>
          <w:sz w:val="24"/>
          <w:szCs w:val="24"/>
        </w:rPr>
        <w:t>g</w:t>
      </w:r>
      <w:r w:rsidRPr="005424DA">
        <w:rPr>
          <w:rFonts w:ascii="Arial" w:eastAsia="Arial" w:hAnsi="Arial" w:cs="Arial"/>
          <w:sz w:val="24"/>
          <w:szCs w:val="24"/>
        </w:rPr>
        <w:t>,</w:t>
      </w:r>
      <w:r w:rsidRPr="005424DA">
        <w:rPr>
          <w:rFonts w:ascii="Arial" w:eastAsia="Arial" w:hAnsi="Arial" w:cs="Arial"/>
          <w:spacing w:val="1"/>
          <w:sz w:val="24"/>
          <w:szCs w:val="24"/>
        </w:rPr>
        <w:t xml:space="preserve"> p</w:t>
      </w:r>
      <w:r w:rsidRPr="005424DA">
        <w:rPr>
          <w:rFonts w:ascii="Arial" w:eastAsia="Arial" w:hAnsi="Arial" w:cs="Arial"/>
          <w:spacing w:val="-3"/>
          <w:sz w:val="24"/>
          <w:szCs w:val="24"/>
        </w:rPr>
        <w:t>r</w:t>
      </w:r>
      <w:r w:rsidRPr="005424DA">
        <w:rPr>
          <w:rFonts w:ascii="Arial" w:eastAsia="Arial" w:hAnsi="Arial" w:cs="Arial"/>
          <w:spacing w:val="1"/>
          <w:sz w:val="24"/>
          <w:szCs w:val="24"/>
        </w:rPr>
        <w:t>ob</w:t>
      </w:r>
      <w:r w:rsidRPr="005424DA">
        <w:rPr>
          <w:rFonts w:ascii="Arial" w:eastAsia="Arial" w:hAnsi="Arial" w:cs="Arial"/>
          <w:sz w:val="24"/>
          <w:szCs w:val="24"/>
        </w:rPr>
        <w:t>l</w:t>
      </w:r>
      <w:r w:rsidRPr="005424DA">
        <w:rPr>
          <w:rFonts w:ascii="Arial" w:eastAsia="Arial" w:hAnsi="Arial" w:cs="Arial"/>
          <w:spacing w:val="-2"/>
          <w:sz w:val="24"/>
          <w:szCs w:val="24"/>
        </w:rPr>
        <w:t>e</w:t>
      </w:r>
      <w:r w:rsidRPr="005424DA">
        <w:rPr>
          <w:rFonts w:ascii="Arial" w:eastAsia="Arial" w:hAnsi="Arial" w:cs="Arial"/>
          <w:spacing w:val="1"/>
          <w:sz w:val="24"/>
          <w:szCs w:val="24"/>
        </w:rPr>
        <w:t>ma</w:t>
      </w:r>
      <w:r w:rsidRPr="005424DA">
        <w:rPr>
          <w:rFonts w:ascii="Arial" w:eastAsia="Arial" w:hAnsi="Arial" w:cs="Arial"/>
          <w:sz w:val="24"/>
          <w:szCs w:val="24"/>
        </w:rPr>
        <w:t>tic</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o</w:t>
      </w:r>
      <w:r w:rsidRPr="005424DA">
        <w:rPr>
          <w:rFonts w:ascii="Arial" w:eastAsia="Arial" w:hAnsi="Arial" w:cs="Arial"/>
          <w:sz w:val="24"/>
          <w:szCs w:val="24"/>
        </w:rPr>
        <w:t>r in</w:t>
      </w:r>
      <w:r w:rsidRPr="005424DA">
        <w:rPr>
          <w:rFonts w:ascii="Arial" w:eastAsia="Arial" w:hAnsi="Arial" w:cs="Arial"/>
          <w:spacing w:val="1"/>
          <w:sz w:val="24"/>
          <w:szCs w:val="24"/>
        </w:rPr>
        <w:t>app</w:t>
      </w:r>
      <w:r w:rsidRPr="005424DA">
        <w:rPr>
          <w:rFonts w:ascii="Arial" w:eastAsia="Arial" w:hAnsi="Arial" w:cs="Arial"/>
          <w:sz w:val="24"/>
          <w:szCs w:val="24"/>
        </w:rPr>
        <w:t>r</w:t>
      </w:r>
      <w:r w:rsidRPr="005424DA">
        <w:rPr>
          <w:rFonts w:ascii="Arial" w:eastAsia="Arial" w:hAnsi="Arial" w:cs="Arial"/>
          <w:spacing w:val="-2"/>
          <w:sz w:val="24"/>
          <w:szCs w:val="24"/>
        </w:rPr>
        <w:t>o</w:t>
      </w:r>
      <w:r w:rsidRPr="005424DA">
        <w:rPr>
          <w:rFonts w:ascii="Arial" w:eastAsia="Arial" w:hAnsi="Arial" w:cs="Arial"/>
          <w:spacing w:val="1"/>
          <w:sz w:val="24"/>
          <w:szCs w:val="24"/>
        </w:rPr>
        <w:t>p</w:t>
      </w:r>
      <w:r w:rsidRPr="005424DA">
        <w:rPr>
          <w:rFonts w:ascii="Arial" w:eastAsia="Arial" w:hAnsi="Arial" w:cs="Arial"/>
          <w:sz w:val="24"/>
          <w:szCs w:val="24"/>
        </w:rPr>
        <w:t>r</w:t>
      </w:r>
      <w:r w:rsidRPr="005424DA">
        <w:rPr>
          <w:rFonts w:ascii="Arial" w:eastAsia="Arial" w:hAnsi="Arial" w:cs="Arial"/>
          <w:spacing w:val="-1"/>
          <w:sz w:val="24"/>
          <w:szCs w:val="24"/>
        </w:rPr>
        <w:t>i</w:t>
      </w:r>
      <w:r w:rsidRPr="005424DA">
        <w:rPr>
          <w:rFonts w:ascii="Arial" w:eastAsia="Arial" w:hAnsi="Arial" w:cs="Arial"/>
          <w:spacing w:val="1"/>
          <w:sz w:val="24"/>
          <w:szCs w:val="24"/>
        </w:rPr>
        <w:t>a</w:t>
      </w:r>
      <w:r w:rsidRPr="005424DA">
        <w:rPr>
          <w:rFonts w:ascii="Arial" w:eastAsia="Arial" w:hAnsi="Arial" w:cs="Arial"/>
          <w:sz w:val="24"/>
          <w:szCs w:val="24"/>
        </w:rPr>
        <w:t xml:space="preserve">te </w:t>
      </w:r>
      <w:proofErr w:type="spellStart"/>
      <w:r w:rsidRPr="005424DA">
        <w:rPr>
          <w:rFonts w:ascii="Arial" w:eastAsia="Arial" w:hAnsi="Arial" w:cs="Arial"/>
          <w:spacing w:val="1"/>
          <w:sz w:val="24"/>
          <w:szCs w:val="24"/>
        </w:rPr>
        <w:t>b</w:t>
      </w:r>
      <w:r w:rsidRPr="005424DA">
        <w:rPr>
          <w:rFonts w:ascii="Arial" w:eastAsia="Arial" w:hAnsi="Arial" w:cs="Arial"/>
          <w:spacing w:val="-1"/>
          <w:sz w:val="24"/>
          <w:szCs w:val="24"/>
        </w:rPr>
        <w:t>e</w:t>
      </w:r>
      <w:r w:rsidRPr="005424DA">
        <w:rPr>
          <w:rFonts w:ascii="Arial" w:eastAsia="Arial" w:hAnsi="Arial" w:cs="Arial"/>
          <w:spacing w:val="1"/>
          <w:sz w:val="24"/>
          <w:szCs w:val="24"/>
        </w:rPr>
        <w:t>ha</w:t>
      </w:r>
      <w:r w:rsidRPr="005424DA">
        <w:rPr>
          <w:rFonts w:ascii="Arial" w:eastAsia="Arial" w:hAnsi="Arial" w:cs="Arial"/>
          <w:spacing w:val="-2"/>
          <w:sz w:val="24"/>
          <w:szCs w:val="24"/>
        </w:rPr>
        <w:t>v</w:t>
      </w:r>
      <w:r w:rsidRPr="005424DA">
        <w:rPr>
          <w:rFonts w:ascii="Arial" w:eastAsia="Arial" w:hAnsi="Arial" w:cs="Arial"/>
          <w:sz w:val="24"/>
          <w:szCs w:val="24"/>
        </w:rPr>
        <w:t>io</w:t>
      </w:r>
      <w:r w:rsidRPr="005424DA">
        <w:rPr>
          <w:rFonts w:ascii="Arial" w:eastAsia="Arial" w:hAnsi="Arial" w:cs="Arial"/>
          <w:spacing w:val="1"/>
          <w:sz w:val="24"/>
          <w:szCs w:val="24"/>
        </w:rPr>
        <w:t>u</w:t>
      </w:r>
      <w:r w:rsidRPr="005424DA">
        <w:rPr>
          <w:rFonts w:ascii="Arial" w:eastAsia="Arial" w:hAnsi="Arial" w:cs="Arial"/>
          <w:sz w:val="24"/>
          <w:szCs w:val="24"/>
        </w:rPr>
        <w:t>r</w:t>
      </w:r>
      <w:proofErr w:type="spellEnd"/>
      <w:r w:rsidRPr="005424DA">
        <w:rPr>
          <w:rFonts w:ascii="Arial" w:eastAsia="Arial" w:hAnsi="Arial" w:cs="Arial"/>
          <w:sz w:val="24"/>
          <w:szCs w:val="24"/>
        </w:rPr>
        <w:t xml:space="preserve"> can</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b</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z w:val="24"/>
          <w:szCs w:val="24"/>
        </w:rPr>
        <w:t>i</w:t>
      </w:r>
      <w:r w:rsidRPr="005424DA">
        <w:rPr>
          <w:rFonts w:ascii="Arial" w:eastAsia="Arial" w:hAnsi="Arial" w:cs="Arial"/>
          <w:spacing w:val="1"/>
          <w:sz w:val="24"/>
          <w:szCs w:val="24"/>
        </w:rPr>
        <w:t>d</w:t>
      </w:r>
      <w:r w:rsidRPr="005424DA">
        <w:rPr>
          <w:rFonts w:ascii="Arial" w:eastAsia="Arial" w:hAnsi="Arial" w:cs="Arial"/>
          <w:spacing w:val="-1"/>
          <w:sz w:val="24"/>
          <w:szCs w:val="24"/>
        </w:rPr>
        <w:t>e</w:t>
      </w:r>
      <w:r w:rsidRPr="005424DA">
        <w:rPr>
          <w:rFonts w:ascii="Arial" w:eastAsia="Arial" w:hAnsi="Arial" w:cs="Arial"/>
          <w:spacing w:val="1"/>
          <w:sz w:val="24"/>
          <w:szCs w:val="24"/>
        </w:rPr>
        <w:t>n</w:t>
      </w:r>
      <w:r w:rsidRPr="005424DA">
        <w:rPr>
          <w:rFonts w:ascii="Arial" w:eastAsia="Arial" w:hAnsi="Arial" w:cs="Arial"/>
          <w:sz w:val="24"/>
          <w:szCs w:val="24"/>
        </w:rPr>
        <w:t>t</w:t>
      </w:r>
      <w:r w:rsidRPr="005424DA">
        <w:rPr>
          <w:rFonts w:ascii="Arial" w:eastAsia="Arial" w:hAnsi="Arial" w:cs="Arial"/>
          <w:spacing w:val="-2"/>
          <w:sz w:val="24"/>
          <w:szCs w:val="24"/>
        </w:rPr>
        <w:t>i</w:t>
      </w:r>
      <w:r w:rsidRPr="005424DA">
        <w:rPr>
          <w:rFonts w:ascii="Arial" w:eastAsia="Arial" w:hAnsi="Arial" w:cs="Arial"/>
          <w:spacing w:val="3"/>
          <w:sz w:val="24"/>
          <w:szCs w:val="24"/>
        </w:rPr>
        <w:t>f</w:t>
      </w:r>
      <w:r w:rsidRPr="005424DA">
        <w:rPr>
          <w:rFonts w:ascii="Arial" w:eastAsia="Arial" w:hAnsi="Arial" w:cs="Arial"/>
          <w:sz w:val="24"/>
          <w:szCs w:val="24"/>
        </w:rPr>
        <w:t>i</w:t>
      </w:r>
      <w:r w:rsidRPr="005424DA">
        <w:rPr>
          <w:rFonts w:ascii="Arial" w:eastAsia="Arial" w:hAnsi="Arial" w:cs="Arial"/>
          <w:spacing w:val="-2"/>
          <w:sz w:val="24"/>
          <w:szCs w:val="24"/>
        </w:rPr>
        <w:t>e</w:t>
      </w:r>
      <w:r w:rsidRPr="005424DA">
        <w:rPr>
          <w:rFonts w:ascii="Arial" w:eastAsia="Arial" w:hAnsi="Arial" w:cs="Arial"/>
          <w:spacing w:val="1"/>
          <w:sz w:val="24"/>
          <w:szCs w:val="24"/>
        </w:rPr>
        <w:t>d</w:t>
      </w:r>
      <w:r w:rsidRPr="005424DA">
        <w:rPr>
          <w:rFonts w:ascii="Arial" w:eastAsia="Arial" w:hAnsi="Arial" w:cs="Arial"/>
          <w:sz w:val="24"/>
          <w:szCs w:val="24"/>
        </w:rPr>
        <w:t>.</w:t>
      </w:r>
    </w:p>
    <w:p w14:paraId="7D8E7315" w14:textId="77777777" w:rsidR="00995A5C" w:rsidRPr="005424DA" w:rsidRDefault="00995A5C" w:rsidP="00BD1C39">
      <w:pPr>
        <w:spacing w:line="120" w:lineRule="exact"/>
        <w:rPr>
          <w:sz w:val="24"/>
          <w:szCs w:val="24"/>
        </w:rPr>
      </w:pPr>
    </w:p>
    <w:p w14:paraId="7D8E7316" w14:textId="7484ED8B" w:rsidR="00995A5C" w:rsidRPr="005424DA" w:rsidRDefault="004A7237" w:rsidP="00BD1C39">
      <w:pPr>
        <w:rPr>
          <w:rFonts w:ascii="Arial" w:eastAsia="Arial" w:hAnsi="Arial" w:cs="Arial"/>
          <w:sz w:val="24"/>
          <w:szCs w:val="24"/>
        </w:rPr>
      </w:pPr>
      <w:r w:rsidRPr="005424DA">
        <w:rPr>
          <w:rFonts w:ascii="Arial" w:eastAsia="Arial" w:hAnsi="Arial" w:cs="Arial"/>
          <w:spacing w:val="6"/>
          <w:sz w:val="24"/>
          <w:szCs w:val="24"/>
        </w:rPr>
        <w:t>W</w:t>
      </w:r>
      <w:r w:rsidRPr="005424DA">
        <w:rPr>
          <w:rFonts w:ascii="Arial" w:eastAsia="Arial" w:hAnsi="Arial" w:cs="Arial"/>
          <w:spacing w:val="-1"/>
          <w:sz w:val="24"/>
          <w:szCs w:val="24"/>
        </w:rPr>
        <w:t>he</w:t>
      </w:r>
      <w:r w:rsidRPr="005424DA">
        <w:rPr>
          <w:rFonts w:ascii="Arial" w:eastAsia="Arial" w:hAnsi="Arial" w:cs="Arial"/>
          <w:sz w:val="24"/>
          <w:szCs w:val="24"/>
        </w:rPr>
        <w:t>re</w:t>
      </w:r>
      <w:r w:rsidRPr="005424DA">
        <w:rPr>
          <w:rFonts w:ascii="Arial" w:eastAsia="Arial" w:hAnsi="Arial" w:cs="Arial"/>
          <w:spacing w:val="-2"/>
          <w:sz w:val="24"/>
          <w:szCs w:val="24"/>
        </w:rPr>
        <w:t xml:space="preserve"> </w:t>
      </w:r>
      <w:r w:rsidRPr="005424DA">
        <w:rPr>
          <w:rFonts w:ascii="Arial" w:eastAsia="Arial" w:hAnsi="Arial" w:cs="Arial"/>
          <w:sz w:val="24"/>
          <w:szCs w:val="24"/>
        </w:rPr>
        <w:t xml:space="preserve">a </w:t>
      </w:r>
      <w:r w:rsidRPr="005424DA">
        <w:rPr>
          <w:rFonts w:ascii="Arial" w:eastAsia="Arial" w:hAnsi="Arial" w:cs="Arial"/>
          <w:spacing w:val="1"/>
          <w:sz w:val="24"/>
          <w:szCs w:val="24"/>
        </w:rPr>
        <w:t>pa</w:t>
      </w:r>
      <w:r w:rsidRPr="005424DA">
        <w:rPr>
          <w:rFonts w:ascii="Arial" w:eastAsia="Arial" w:hAnsi="Arial" w:cs="Arial"/>
          <w:sz w:val="24"/>
          <w:szCs w:val="24"/>
        </w:rPr>
        <w:t>t</w:t>
      </w:r>
      <w:r w:rsidRPr="005424DA">
        <w:rPr>
          <w:rFonts w:ascii="Arial" w:eastAsia="Arial" w:hAnsi="Arial" w:cs="Arial"/>
          <w:spacing w:val="-1"/>
          <w:sz w:val="24"/>
          <w:szCs w:val="24"/>
        </w:rPr>
        <w:t>t</w:t>
      </w:r>
      <w:r w:rsidRPr="005424DA">
        <w:rPr>
          <w:rFonts w:ascii="Arial" w:eastAsia="Arial" w:hAnsi="Arial" w:cs="Arial"/>
          <w:spacing w:val="1"/>
          <w:sz w:val="24"/>
          <w:szCs w:val="24"/>
        </w:rPr>
        <w:t>e</w:t>
      </w:r>
      <w:r w:rsidRPr="005424DA">
        <w:rPr>
          <w:rFonts w:ascii="Arial" w:eastAsia="Arial" w:hAnsi="Arial" w:cs="Arial"/>
          <w:sz w:val="24"/>
          <w:szCs w:val="24"/>
        </w:rPr>
        <w:t xml:space="preserve">rn </w:t>
      </w:r>
      <w:r w:rsidRPr="005424DA">
        <w:rPr>
          <w:rFonts w:ascii="Arial" w:eastAsia="Arial" w:hAnsi="Arial" w:cs="Arial"/>
          <w:spacing w:val="-1"/>
          <w:sz w:val="24"/>
          <w:szCs w:val="24"/>
        </w:rPr>
        <w:t>o</w:t>
      </w:r>
      <w:r w:rsidRPr="005424DA">
        <w:rPr>
          <w:rFonts w:ascii="Arial" w:eastAsia="Arial" w:hAnsi="Arial" w:cs="Arial"/>
          <w:sz w:val="24"/>
          <w:szCs w:val="24"/>
        </w:rPr>
        <w:t>f</w:t>
      </w:r>
      <w:r w:rsidRPr="005424DA">
        <w:rPr>
          <w:rFonts w:ascii="Arial" w:eastAsia="Arial" w:hAnsi="Arial" w:cs="Arial"/>
          <w:spacing w:val="1"/>
          <w:sz w:val="24"/>
          <w:szCs w:val="24"/>
        </w:rPr>
        <w:t xml:space="preserve"> </w:t>
      </w:r>
      <w:r w:rsidRPr="005424DA">
        <w:rPr>
          <w:rFonts w:ascii="Arial" w:eastAsia="Arial" w:hAnsi="Arial" w:cs="Arial"/>
          <w:sz w:val="24"/>
          <w:szCs w:val="24"/>
        </w:rPr>
        <w:t>s</w:t>
      </w:r>
      <w:r w:rsidRPr="005424DA">
        <w:rPr>
          <w:rFonts w:ascii="Arial" w:eastAsia="Arial" w:hAnsi="Arial" w:cs="Arial"/>
          <w:spacing w:val="1"/>
          <w:sz w:val="24"/>
          <w:szCs w:val="24"/>
        </w:rPr>
        <w:t>u</w:t>
      </w:r>
      <w:r w:rsidRPr="005424DA">
        <w:rPr>
          <w:rFonts w:ascii="Arial" w:eastAsia="Arial" w:hAnsi="Arial" w:cs="Arial"/>
          <w:spacing w:val="-2"/>
          <w:sz w:val="24"/>
          <w:szCs w:val="24"/>
        </w:rPr>
        <w:t>c</w:t>
      </w:r>
      <w:r w:rsidRPr="005424DA">
        <w:rPr>
          <w:rFonts w:ascii="Arial" w:eastAsia="Arial" w:hAnsi="Arial" w:cs="Arial"/>
          <w:sz w:val="24"/>
          <w:szCs w:val="24"/>
        </w:rPr>
        <w:t>h</w:t>
      </w:r>
      <w:r w:rsidRPr="005424DA">
        <w:rPr>
          <w:rFonts w:ascii="Arial" w:eastAsia="Arial" w:hAnsi="Arial" w:cs="Arial"/>
          <w:spacing w:val="1"/>
          <w:sz w:val="24"/>
          <w:szCs w:val="24"/>
        </w:rPr>
        <w:t xml:space="preserve"> </w:t>
      </w:r>
      <w:proofErr w:type="spellStart"/>
      <w:r w:rsidRPr="005424DA">
        <w:rPr>
          <w:rFonts w:ascii="Arial" w:eastAsia="Arial" w:hAnsi="Arial" w:cs="Arial"/>
          <w:spacing w:val="1"/>
          <w:sz w:val="24"/>
          <w:szCs w:val="24"/>
        </w:rPr>
        <w:t>b</w:t>
      </w:r>
      <w:r w:rsidRPr="005424DA">
        <w:rPr>
          <w:rFonts w:ascii="Arial" w:eastAsia="Arial" w:hAnsi="Arial" w:cs="Arial"/>
          <w:spacing w:val="-1"/>
          <w:sz w:val="24"/>
          <w:szCs w:val="24"/>
        </w:rPr>
        <w:t>e</w:t>
      </w:r>
      <w:r w:rsidRPr="005424DA">
        <w:rPr>
          <w:rFonts w:ascii="Arial" w:eastAsia="Arial" w:hAnsi="Arial" w:cs="Arial"/>
          <w:spacing w:val="1"/>
          <w:sz w:val="24"/>
          <w:szCs w:val="24"/>
        </w:rPr>
        <w:t>ha</w:t>
      </w:r>
      <w:r w:rsidRPr="005424DA">
        <w:rPr>
          <w:rFonts w:ascii="Arial" w:eastAsia="Arial" w:hAnsi="Arial" w:cs="Arial"/>
          <w:spacing w:val="-2"/>
          <w:sz w:val="24"/>
          <w:szCs w:val="24"/>
        </w:rPr>
        <w:t>v</w:t>
      </w:r>
      <w:r w:rsidRPr="005424DA">
        <w:rPr>
          <w:rFonts w:ascii="Arial" w:eastAsia="Arial" w:hAnsi="Arial" w:cs="Arial"/>
          <w:sz w:val="24"/>
          <w:szCs w:val="24"/>
        </w:rPr>
        <w:t>io</w:t>
      </w:r>
      <w:r w:rsidRPr="005424DA">
        <w:rPr>
          <w:rFonts w:ascii="Arial" w:eastAsia="Arial" w:hAnsi="Arial" w:cs="Arial"/>
          <w:spacing w:val="1"/>
          <w:sz w:val="24"/>
          <w:szCs w:val="24"/>
        </w:rPr>
        <w:t>u</w:t>
      </w:r>
      <w:r w:rsidRPr="005424DA">
        <w:rPr>
          <w:rFonts w:ascii="Arial" w:eastAsia="Arial" w:hAnsi="Arial" w:cs="Arial"/>
          <w:sz w:val="24"/>
          <w:szCs w:val="24"/>
        </w:rPr>
        <w:t>r</w:t>
      </w:r>
      <w:proofErr w:type="spellEnd"/>
      <w:r w:rsidRPr="005424DA">
        <w:rPr>
          <w:rFonts w:ascii="Arial" w:eastAsia="Arial" w:hAnsi="Arial" w:cs="Arial"/>
          <w:sz w:val="24"/>
          <w:szCs w:val="24"/>
        </w:rPr>
        <w:t xml:space="preserve"> </w:t>
      </w:r>
      <w:r w:rsidRPr="005424DA">
        <w:rPr>
          <w:rFonts w:ascii="Arial" w:eastAsia="Arial" w:hAnsi="Arial" w:cs="Arial"/>
          <w:spacing w:val="-1"/>
          <w:sz w:val="24"/>
          <w:szCs w:val="24"/>
        </w:rPr>
        <w:t>i</w:t>
      </w:r>
      <w:r w:rsidRPr="005424DA">
        <w:rPr>
          <w:rFonts w:ascii="Arial" w:eastAsia="Arial" w:hAnsi="Arial" w:cs="Arial"/>
          <w:sz w:val="24"/>
          <w:szCs w:val="24"/>
        </w:rPr>
        <w:t>s i</w:t>
      </w:r>
      <w:r w:rsidRPr="005424DA">
        <w:rPr>
          <w:rFonts w:ascii="Arial" w:eastAsia="Arial" w:hAnsi="Arial" w:cs="Arial"/>
          <w:spacing w:val="1"/>
          <w:sz w:val="24"/>
          <w:szCs w:val="24"/>
        </w:rPr>
        <w:t>de</w:t>
      </w:r>
      <w:r w:rsidRPr="005424DA">
        <w:rPr>
          <w:rFonts w:ascii="Arial" w:eastAsia="Arial" w:hAnsi="Arial" w:cs="Arial"/>
          <w:spacing w:val="-1"/>
          <w:sz w:val="24"/>
          <w:szCs w:val="24"/>
        </w:rPr>
        <w:t>n</w:t>
      </w:r>
      <w:r w:rsidRPr="005424DA">
        <w:rPr>
          <w:rFonts w:ascii="Arial" w:eastAsia="Arial" w:hAnsi="Arial" w:cs="Arial"/>
          <w:sz w:val="24"/>
          <w:szCs w:val="24"/>
        </w:rPr>
        <w:t>t</w:t>
      </w:r>
      <w:r w:rsidRPr="005424DA">
        <w:rPr>
          <w:rFonts w:ascii="Arial" w:eastAsia="Arial" w:hAnsi="Arial" w:cs="Arial"/>
          <w:spacing w:val="-2"/>
          <w:sz w:val="24"/>
          <w:szCs w:val="24"/>
        </w:rPr>
        <w:t>i</w:t>
      </w:r>
      <w:r w:rsidRPr="005424DA">
        <w:rPr>
          <w:rFonts w:ascii="Arial" w:eastAsia="Arial" w:hAnsi="Arial" w:cs="Arial"/>
          <w:spacing w:val="3"/>
          <w:sz w:val="24"/>
          <w:szCs w:val="24"/>
        </w:rPr>
        <w:t>f</w:t>
      </w:r>
      <w:r w:rsidRPr="005424DA">
        <w:rPr>
          <w:rFonts w:ascii="Arial" w:eastAsia="Arial" w:hAnsi="Arial" w:cs="Arial"/>
          <w:sz w:val="24"/>
          <w:szCs w:val="24"/>
        </w:rPr>
        <w:t>i</w:t>
      </w:r>
      <w:r w:rsidRPr="005424DA">
        <w:rPr>
          <w:rFonts w:ascii="Arial" w:eastAsia="Arial" w:hAnsi="Arial" w:cs="Arial"/>
          <w:spacing w:val="-2"/>
          <w:sz w:val="24"/>
          <w:szCs w:val="24"/>
        </w:rPr>
        <w:t>e</w:t>
      </w:r>
      <w:r w:rsidRPr="005424DA">
        <w:rPr>
          <w:rFonts w:ascii="Arial" w:eastAsia="Arial" w:hAnsi="Arial" w:cs="Arial"/>
          <w:spacing w:val="1"/>
          <w:sz w:val="24"/>
          <w:szCs w:val="24"/>
        </w:rPr>
        <w:t>d</w:t>
      </w:r>
      <w:r w:rsidRPr="005424DA">
        <w:rPr>
          <w:rFonts w:ascii="Arial" w:eastAsia="Arial" w:hAnsi="Arial" w:cs="Arial"/>
          <w:sz w:val="24"/>
          <w:szCs w:val="24"/>
        </w:rPr>
        <w:t>,</w:t>
      </w:r>
      <w:r w:rsidRPr="005424DA">
        <w:rPr>
          <w:rFonts w:ascii="Arial" w:eastAsia="Arial" w:hAnsi="Arial" w:cs="Arial"/>
          <w:spacing w:val="1"/>
          <w:sz w:val="24"/>
          <w:szCs w:val="24"/>
        </w:rPr>
        <w:t xml:space="preserve"> </w:t>
      </w:r>
      <w:r w:rsidRPr="005424DA">
        <w:rPr>
          <w:rFonts w:ascii="Arial" w:eastAsia="Arial" w:hAnsi="Arial" w:cs="Arial"/>
          <w:sz w:val="24"/>
          <w:szCs w:val="24"/>
        </w:rPr>
        <w:t>t</w:t>
      </w:r>
      <w:r w:rsidRPr="005424DA">
        <w:rPr>
          <w:rFonts w:ascii="Arial" w:eastAsia="Arial" w:hAnsi="Arial" w:cs="Arial"/>
          <w:spacing w:val="-1"/>
          <w:sz w:val="24"/>
          <w:szCs w:val="24"/>
        </w:rPr>
        <w:t>h</w:t>
      </w:r>
      <w:r w:rsidRPr="005424DA">
        <w:rPr>
          <w:rFonts w:ascii="Arial" w:eastAsia="Arial" w:hAnsi="Arial" w:cs="Arial"/>
          <w:sz w:val="24"/>
          <w:szCs w:val="24"/>
        </w:rPr>
        <w:t>e</w:t>
      </w:r>
      <w:r w:rsidR="000A3082">
        <w:rPr>
          <w:rFonts w:ascii="Arial" w:eastAsia="Arial" w:hAnsi="Arial" w:cs="Arial"/>
          <w:spacing w:val="1"/>
          <w:sz w:val="24"/>
          <w:szCs w:val="24"/>
        </w:rPr>
        <w:t xml:space="preserve"> </w:t>
      </w:r>
      <w:proofErr w:type="spellStart"/>
      <w:r w:rsidR="000A3082">
        <w:rPr>
          <w:rFonts w:ascii="Arial" w:eastAsia="Arial" w:hAnsi="Arial" w:cs="Arial"/>
          <w:spacing w:val="1"/>
          <w:sz w:val="24"/>
          <w:szCs w:val="24"/>
        </w:rPr>
        <w:t>Headteacher</w:t>
      </w:r>
      <w:proofErr w:type="spellEnd"/>
      <w:r w:rsidR="000A3082">
        <w:rPr>
          <w:rFonts w:ascii="Arial" w:eastAsia="Arial" w:hAnsi="Arial" w:cs="Arial"/>
          <w:spacing w:val="1"/>
          <w:sz w:val="24"/>
          <w:szCs w:val="24"/>
        </w:rPr>
        <w:t xml:space="preserve"> </w:t>
      </w:r>
      <w:r w:rsidRPr="005424DA">
        <w:rPr>
          <w:rFonts w:ascii="Arial" w:eastAsia="Arial" w:hAnsi="Arial" w:cs="Arial"/>
          <w:spacing w:val="-3"/>
          <w:sz w:val="24"/>
          <w:szCs w:val="24"/>
        </w:rPr>
        <w:t>w</w:t>
      </w:r>
      <w:r w:rsidRPr="005424DA">
        <w:rPr>
          <w:rFonts w:ascii="Arial" w:eastAsia="Arial" w:hAnsi="Arial" w:cs="Arial"/>
          <w:sz w:val="24"/>
          <w:szCs w:val="24"/>
        </w:rPr>
        <w:t>i</w:t>
      </w:r>
      <w:r w:rsidRPr="005424DA">
        <w:rPr>
          <w:rFonts w:ascii="Arial" w:eastAsia="Arial" w:hAnsi="Arial" w:cs="Arial"/>
          <w:spacing w:val="-1"/>
          <w:sz w:val="24"/>
          <w:szCs w:val="24"/>
        </w:rPr>
        <w:t>l</w:t>
      </w:r>
      <w:r w:rsidRPr="005424DA">
        <w:rPr>
          <w:rFonts w:ascii="Arial" w:eastAsia="Arial" w:hAnsi="Arial" w:cs="Arial"/>
          <w:sz w:val="24"/>
          <w:szCs w:val="24"/>
        </w:rPr>
        <w:t>l</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de</w:t>
      </w:r>
      <w:r w:rsidRPr="005424DA">
        <w:rPr>
          <w:rFonts w:ascii="Arial" w:eastAsia="Arial" w:hAnsi="Arial" w:cs="Arial"/>
          <w:sz w:val="24"/>
          <w:szCs w:val="24"/>
        </w:rPr>
        <w:t>ci</w:t>
      </w:r>
      <w:r w:rsidRPr="005424DA">
        <w:rPr>
          <w:rFonts w:ascii="Arial" w:eastAsia="Arial" w:hAnsi="Arial" w:cs="Arial"/>
          <w:spacing w:val="-2"/>
          <w:sz w:val="24"/>
          <w:szCs w:val="24"/>
        </w:rPr>
        <w:t>d</w:t>
      </w:r>
      <w:r w:rsidRPr="005424DA">
        <w:rPr>
          <w:rFonts w:ascii="Arial" w:eastAsia="Arial" w:hAnsi="Arial" w:cs="Arial"/>
          <w:sz w:val="24"/>
          <w:szCs w:val="24"/>
        </w:rPr>
        <w:t>e</w:t>
      </w:r>
      <w:r w:rsidRPr="005424DA">
        <w:rPr>
          <w:rFonts w:ascii="Arial" w:eastAsia="Arial" w:hAnsi="Arial" w:cs="Arial"/>
          <w:spacing w:val="1"/>
          <w:sz w:val="24"/>
          <w:szCs w:val="24"/>
        </w:rPr>
        <w:t xml:space="preserve"> o</w:t>
      </w:r>
      <w:r w:rsidRPr="005424DA">
        <w:rPr>
          <w:rFonts w:ascii="Arial" w:eastAsia="Arial" w:hAnsi="Arial" w:cs="Arial"/>
          <w:sz w:val="24"/>
          <w:szCs w:val="24"/>
        </w:rPr>
        <w:t>n</w:t>
      </w:r>
      <w:r w:rsidRPr="005424DA">
        <w:rPr>
          <w:rFonts w:ascii="Arial" w:eastAsia="Arial" w:hAnsi="Arial" w:cs="Arial"/>
          <w:spacing w:val="-1"/>
          <w:sz w:val="24"/>
          <w:szCs w:val="24"/>
        </w:rPr>
        <w:t xml:space="preserve"> </w:t>
      </w:r>
      <w:r w:rsidRPr="005424DA">
        <w:rPr>
          <w:rFonts w:ascii="Arial" w:eastAsia="Arial" w:hAnsi="Arial" w:cs="Arial"/>
          <w:sz w:val="24"/>
          <w:szCs w:val="24"/>
        </w:rPr>
        <w:t>a</w:t>
      </w:r>
      <w:r w:rsidRPr="005424DA">
        <w:rPr>
          <w:rFonts w:ascii="Arial" w:eastAsia="Arial" w:hAnsi="Arial" w:cs="Arial"/>
          <w:spacing w:val="1"/>
          <w:sz w:val="24"/>
          <w:szCs w:val="24"/>
        </w:rPr>
        <w:t xml:space="preserve"> </w:t>
      </w:r>
      <w:r w:rsidRPr="005424DA">
        <w:rPr>
          <w:rFonts w:ascii="Arial" w:eastAsia="Arial" w:hAnsi="Arial" w:cs="Arial"/>
          <w:spacing w:val="-2"/>
          <w:sz w:val="24"/>
          <w:szCs w:val="24"/>
        </w:rPr>
        <w:t>c</w:t>
      </w:r>
      <w:r w:rsidRPr="005424DA">
        <w:rPr>
          <w:rFonts w:ascii="Arial" w:eastAsia="Arial" w:hAnsi="Arial" w:cs="Arial"/>
          <w:spacing w:val="1"/>
          <w:sz w:val="24"/>
          <w:szCs w:val="24"/>
        </w:rPr>
        <w:t>ou</w:t>
      </w:r>
      <w:r w:rsidRPr="005424DA">
        <w:rPr>
          <w:rFonts w:ascii="Arial" w:eastAsia="Arial" w:hAnsi="Arial" w:cs="Arial"/>
          <w:sz w:val="24"/>
          <w:szCs w:val="24"/>
        </w:rPr>
        <w:t>rse</w:t>
      </w:r>
      <w:r w:rsidRPr="005424DA">
        <w:rPr>
          <w:rFonts w:ascii="Arial" w:eastAsia="Arial" w:hAnsi="Arial" w:cs="Arial"/>
          <w:spacing w:val="-1"/>
          <w:sz w:val="24"/>
          <w:szCs w:val="24"/>
        </w:rPr>
        <w:t xml:space="preserve"> o</w:t>
      </w:r>
      <w:r w:rsidRPr="005424DA">
        <w:rPr>
          <w:rFonts w:ascii="Arial" w:eastAsia="Arial" w:hAnsi="Arial" w:cs="Arial"/>
          <w:sz w:val="24"/>
          <w:szCs w:val="24"/>
        </w:rPr>
        <w:t xml:space="preserve">f </w:t>
      </w:r>
      <w:r w:rsidRPr="005424DA">
        <w:rPr>
          <w:rFonts w:ascii="Arial" w:eastAsia="Arial" w:hAnsi="Arial" w:cs="Arial"/>
          <w:spacing w:val="1"/>
          <w:sz w:val="24"/>
          <w:szCs w:val="24"/>
        </w:rPr>
        <w:t>a</w:t>
      </w:r>
      <w:r w:rsidRPr="005424DA">
        <w:rPr>
          <w:rFonts w:ascii="Arial" w:eastAsia="Arial" w:hAnsi="Arial" w:cs="Arial"/>
          <w:sz w:val="24"/>
          <w:szCs w:val="24"/>
        </w:rPr>
        <w:t>cti</w:t>
      </w:r>
      <w:r w:rsidRPr="005424DA">
        <w:rPr>
          <w:rFonts w:ascii="Arial" w:eastAsia="Arial" w:hAnsi="Arial" w:cs="Arial"/>
          <w:spacing w:val="1"/>
          <w:sz w:val="24"/>
          <w:szCs w:val="24"/>
        </w:rPr>
        <w:t>on</w:t>
      </w:r>
      <w:r w:rsidRPr="005424DA">
        <w:rPr>
          <w:rFonts w:ascii="Arial" w:eastAsia="Arial" w:hAnsi="Arial" w:cs="Arial"/>
          <w:sz w:val="24"/>
          <w:szCs w:val="24"/>
        </w:rPr>
        <w:t>,</w:t>
      </w:r>
      <w:r w:rsidRPr="005424DA">
        <w:rPr>
          <w:rFonts w:ascii="Arial" w:eastAsia="Arial" w:hAnsi="Arial" w:cs="Arial"/>
          <w:spacing w:val="-2"/>
          <w:sz w:val="24"/>
          <w:szCs w:val="24"/>
        </w:rPr>
        <w:t xml:space="preserve"> w</w:t>
      </w:r>
      <w:r w:rsidRPr="005424DA">
        <w:rPr>
          <w:rFonts w:ascii="Arial" w:eastAsia="Arial" w:hAnsi="Arial" w:cs="Arial"/>
          <w:spacing w:val="1"/>
          <w:sz w:val="24"/>
          <w:szCs w:val="24"/>
        </w:rPr>
        <w:t>h</w:t>
      </w:r>
      <w:r w:rsidRPr="005424DA">
        <w:rPr>
          <w:rFonts w:ascii="Arial" w:eastAsia="Arial" w:hAnsi="Arial" w:cs="Arial"/>
          <w:sz w:val="24"/>
          <w:szCs w:val="24"/>
        </w:rPr>
        <w:t>ich</w:t>
      </w:r>
      <w:r w:rsidRPr="005424DA">
        <w:rPr>
          <w:rFonts w:ascii="Arial" w:eastAsia="Arial" w:hAnsi="Arial" w:cs="Arial"/>
          <w:spacing w:val="1"/>
          <w:sz w:val="24"/>
          <w:szCs w:val="24"/>
        </w:rPr>
        <w:t xml:space="preserve"> ma</w:t>
      </w:r>
      <w:r w:rsidRPr="005424DA">
        <w:rPr>
          <w:rFonts w:ascii="Arial" w:eastAsia="Arial" w:hAnsi="Arial" w:cs="Arial"/>
          <w:sz w:val="24"/>
          <w:szCs w:val="24"/>
        </w:rPr>
        <w:t>y</w:t>
      </w:r>
      <w:r w:rsidRPr="005424DA">
        <w:rPr>
          <w:rFonts w:ascii="Arial" w:eastAsia="Arial" w:hAnsi="Arial" w:cs="Arial"/>
          <w:spacing w:val="-2"/>
          <w:sz w:val="24"/>
          <w:szCs w:val="24"/>
        </w:rPr>
        <w:t xml:space="preserve"> </w:t>
      </w:r>
      <w:r w:rsidRPr="005424DA">
        <w:rPr>
          <w:rFonts w:ascii="Arial" w:eastAsia="Arial" w:hAnsi="Arial" w:cs="Arial"/>
          <w:sz w:val="24"/>
          <w:szCs w:val="24"/>
        </w:rPr>
        <w:t>i</w:t>
      </w:r>
      <w:r w:rsidRPr="005424DA">
        <w:rPr>
          <w:rFonts w:ascii="Arial" w:eastAsia="Arial" w:hAnsi="Arial" w:cs="Arial"/>
          <w:spacing w:val="1"/>
          <w:sz w:val="24"/>
          <w:szCs w:val="24"/>
        </w:rPr>
        <w:t>n</w:t>
      </w:r>
      <w:r w:rsidRPr="005424DA">
        <w:rPr>
          <w:rFonts w:ascii="Arial" w:eastAsia="Arial" w:hAnsi="Arial" w:cs="Arial"/>
          <w:sz w:val="24"/>
          <w:szCs w:val="24"/>
        </w:rPr>
        <w:t>clu</w:t>
      </w:r>
      <w:r w:rsidRPr="005424DA">
        <w:rPr>
          <w:rFonts w:ascii="Arial" w:eastAsia="Arial" w:hAnsi="Arial" w:cs="Arial"/>
          <w:spacing w:val="1"/>
          <w:sz w:val="24"/>
          <w:szCs w:val="24"/>
        </w:rPr>
        <w:t>de</w:t>
      </w:r>
      <w:r w:rsidRPr="005424DA">
        <w:rPr>
          <w:rFonts w:ascii="Arial" w:eastAsia="Arial" w:hAnsi="Arial" w:cs="Arial"/>
          <w:sz w:val="24"/>
          <w:szCs w:val="24"/>
        </w:rPr>
        <w:t>:</w:t>
      </w:r>
    </w:p>
    <w:p w14:paraId="7D8E7317" w14:textId="77777777" w:rsidR="00995A5C" w:rsidRPr="005424DA" w:rsidRDefault="00995A5C" w:rsidP="00BD1C39">
      <w:pPr>
        <w:spacing w:before="2" w:line="120" w:lineRule="exact"/>
        <w:rPr>
          <w:sz w:val="24"/>
          <w:szCs w:val="24"/>
        </w:rPr>
      </w:pPr>
    </w:p>
    <w:p w14:paraId="7D8E7318" w14:textId="47A6A789" w:rsidR="00995A5C" w:rsidRPr="005424DA" w:rsidRDefault="004A7237" w:rsidP="00BD1C39">
      <w:pPr>
        <w:pStyle w:val="ListParagraph"/>
        <w:numPr>
          <w:ilvl w:val="0"/>
          <w:numId w:val="7"/>
        </w:numPr>
        <w:rPr>
          <w:rFonts w:ascii="Arial" w:eastAsia="Arial" w:hAnsi="Arial" w:cs="Arial"/>
          <w:sz w:val="24"/>
          <w:szCs w:val="24"/>
        </w:rPr>
      </w:pPr>
      <w:r w:rsidRPr="005424DA">
        <w:rPr>
          <w:rFonts w:ascii="Arial" w:eastAsia="Arial" w:hAnsi="Arial" w:cs="Arial"/>
          <w:sz w:val="24"/>
          <w:szCs w:val="24"/>
        </w:rPr>
        <w:t>D</w:t>
      </w:r>
      <w:r w:rsidRPr="005424DA">
        <w:rPr>
          <w:rFonts w:ascii="Arial" w:eastAsia="Arial" w:hAnsi="Arial" w:cs="Arial"/>
          <w:spacing w:val="-1"/>
          <w:sz w:val="24"/>
          <w:szCs w:val="24"/>
        </w:rPr>
        <w:t>i</w:t>
      </w:r>
      <w:r w:rsidRPr="005424DA">
        <w:rPr>
          <w:rFonts w:ascii="Arial" w:eastAsia="Arial" w:hAnsi="Arial" w:cs="Arial"/>
          <w:sz w:val="24"/>
          <w:szCs w:val="24"/>
        </w:rPr>
        <w:t>sciplin</w:t>
      </w:r>
      <w:r w:rsidRPr="005424DA">
        <w:rPr>
          <w:rFonts w:ascii="Arial" w:eastAsia="Arial" w:hAnsi="Arial" w:cs="Arial"/>
          <w:spacing w:val="1"/>
          <w:sz w:val="24"/>
          <w:szCs w:val="24"/>
        </w:rPr>
        <w:t>a</w:t>
      </w:r>
      <w:r w:rsidRPr="005424DA">
        <w:rPr>
          <w:rFonts w:ascii="Arial" w:eastAsia="Arial" w:hAnsi="Arial" w:cs="Arial"/>
          <w:sz w:val="24"/>
          <w:szCs w:val="24"/>
        </w:rPr>
        <w:t>ry</w:t>
      </w:r>
      <w:r w:rsidRPr="005424DA">
        <w:rPr>
          <w:rFonts w:ascii="Arial" w:eastAsia="Arial" w:hAnsi="Arial" w:cs="Arial"/>
          <w:spacing w:val="-3"/>
          <w:sz w:val="24"/>
          <w:szCs w:val="24"/>
        </w:rPr>
        <w:t xml:space="preserve"> </w:t>
      </w:r>
      <w:r w:rsidRPr="005424DA">
        <w:rPr>
          <w:rFonts w:ascii="Arial" w:eastAsia="Arial" w:hAnsi="Arial" w:cs="Arial"/>
          <w:sz w:val="24"/>
          <w:szCs w:val="24"/>
        </w:rPr>
        <w:t>i</w:t>
      </w:r>
      <w:r w:rsidRPr="005424DA">
        <w:rPr>
          <w:rFonts w:ascii="Arial" w:eastAsia="Arial" w:hAnsi="Arial" w:cs="Arial"/>
          <w:spacing w:val="3"/>
          <w:sz w:val="24"/>
          <w:szCs w:val="24"/>
        </w:rPr>
        <w:t>n</w:t>
      </w:r>
      <w:r w:rsidRPr="005424DA">
        <w:rPr>
          <w:rFonts w:ascii="Arial" w:eastAsia="Arial" w:hAnsi="Arial" w:cs="Arial"/>
          <w:spacing w:val="-2"/>
          <w:sz w:val="24"/>
          <w:szCs w:val="24"/>
        </w:rPr>
        <w:t>v</w:t>
      </w:r>
      <w:r w:rsidRPr="005424DA">
        <w:rPr>
          <w:rFonts w:ascii="Arial" w:eastAsia="Arial" w:hAnsi="Arial" w:cs="Arial"/>
          <w:spacing w:val="1"/>
          <w:sz w:val="24"/>
          <w:szCs w:val="24"/>
        </w:rPr>
        <w:t>e</w:t>
      </w:r>
      <w:r w:rsidRPr="005424DA">
        <w:rPr>
          <w:rFonts w:ascii="Arial" w:eastAsia="Arial" w:hAnsi="Arial" w:cs="Arial"/>
          <w:sz w:val="24"/>
          <w:szCs w:val="24"/>
        </w:rPr>
        <w:t>sti</w:t>
      </w:r>
      <w:r w:rsidRPr="005424DA">
        <w:rPr>
          <w:rFonts w:ascii="Arial" w:eastAsia="Arial" w:hAnsi="Arial" w:cs="Arial"/>
          <w:spacing w:val="-1"/>
          <w:sz w:val="24"/>
          <w:szCs w:val="24"/>
        </w:rPr>
        <w:t>g</w:t>
      </w:r>
      <w:r w:rsidRPr="005424DA">
        <w:rPr>
          <w:rFonts w:ascii="Arial" w:eastAsia="Arial" w:hAnsi="Arial" w:cs="Arial"/>
          <w:spacing w:val="1"/>
          <w:sz w:val="24"/>
          <w:szCs w:val="24"/>
        </w:rPr>
        <w:t>a</w:t>
      </w:r>
      <w:r w:rsidRPr="005424DA">
        <w:rPr>
          <w:rFonts w:ascii="Arial" w:eastAsia="Arial" w:hAnsi="Arial" w:cs="Arial"/>
          <w:sz w:val="24"/>
          <w:szCs w:val="24"/>
        </w:rPr>
        <w:t>t</w:t>
      </w:r>
      <w:r w:rsidRPr="005424DA">
        <w:rPr>
          <w:rFonts w:ascii="Arial" w:eastAsia="Arial" w:hAnsi="Arial" w:cs="Arial"/>
          <w:spacing w:val="2"/>
          <w:sz w:val="24"/>
          <w:szCs w:val="24"/>
        </w:rPr>
        <w:t>i</w:t>
      </w:r>
      <w:r w:rsidRPr="005424DA">
        <w:rPr>
          <w:rFonts w:ascii="Arial" w:eastAsia="Arial" w:hAnsi="Arial" w:cs="Arial"/>
          <w:spacing w:val="1"/>
          <w:sz w:val="24"/>
          <w:szCs w:val="24"/>
        </w:rPr>
        <w:t>o</w:t>
      </w:r>
      <w:r w:rsidRPr="005424DA">
        <w:rPr>
          <w:rFonts w:ascii="Arial" w:eastAsia="Arial" w:hAnsi="Arial" w:cs="Arial"/>
          <w:sz w:val="24"/>
          <w:szCs w:val="24"/>
        </w:rPr>
        <w:t>n</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a</w:t>
      </w:r>
      <w:r w:rsidRPr="005424DA">
        <w:rPr>
          <w:rFonts w:ascii="Arial" w:eastAsia="Arial" w:hAnsi="Arial" w:cs="Arial"/>
          <w:spacing w:val="1"/>
          <w:sz w:val="24"/>
          <w:szCs w:val="24"/>
        </w:rPr>
        <w:t>nd</w:t>
      </w:r>
      <w:r w:rsidRPr="005424DA">
        <w:rPr>
          <w:rFonts w:ascii="Arial" w:eastAsia="Arial" w:hAnsi="Arial" w:cs="Arial"/>
          <w:spacing w:val="-2"/>
          <w:sz w:val="24"/>
          <w:szCs w:val="24"/>
        </w:rPr>
        <w:t>/</w:t>
      </w:r>
      <w:r w:rsidRPr="005424DA">
        <w:rPr>
          <w:rFonts w:ascii="Arial" w:eastAsia="Arial" w:hAnsi="Arial" w:cs="Arial"/>
          <w:spacing w:val="1"/>
          <w:sz w:val="24"/>
          <w:szCs w:val="24"/>
        </w:rPr>
        <w:t>o</w:t>
      </w:r>
      <w:r w:rsidRPr="005424DA">
        <w:rPr>
          <w:rFonts w:ascii="Arial" w:eastAsia="Arial" w:hAnsi="Arial" w:cs="Arial"/>
          <w:sz w:val="24"/>
          <w:szCs w:val="24"/>
        </w:rPr>
        <w:t>r proc</w:t>
      </w:r>
      <w:r w:rsidRPr="005424DA">
        <w:rPr>
          <w:rFonts w:ascii="Arial" w:eastAsia="Arial" w:hAnsi="Arial" w:cs="Arial"/>
          <w:spacing w:val="-1"/>
          <w:sz w:val="24"/>
          <w:szCs w:val="24"/>
        </w:rPr>
        <w:t>e</w:t>
      </w:r>
      <w:r w:rsidRPr="005424DA">
        <w:rPr>
          <w:rFonts w:ascii="Arial" w:eastAsia="Arial" w:hAnsi="Arial" w:cs="Arial"/>
          <w:spacing w:val="1"/>
          <w:sz w:val="24"/>
          <w:szCs w:val="24"/>
        </w:rPr>
        <w:t>ed</w:t>
      </w:r>
      <w:r w:rsidRPr="005424DA">
        <w:rPr>
          <w:rFonts w:ascii="Arial" w:eastAsia="Arial" w:hAnsi="Arial" w:cs="Arial"/>
          <w:sz w:val="24"/>
          <w:szCs w:val="24"/>
        </w:rPr>
        <w:t>in</w:t>
      </w:r>
      <w:r w:rsidRPr="005424DA">
        <w:rPr>
          <w:rFonts w:ascii="Arial" w:eastAsia="Arial" w:hAnsi="Arial" w:cs="Arial"/>
          <w:spacing w:val="-1"/>
          <w:sz w:val="24"/>
          <w:szCs w:val="24"/>
        </w:rPr>
        <w:t>g</w:t>
      </w:r>
      <w:r w:rsidRPr="005424DA">
        <w:rPr>
          <w:rFonts w:ascii="Arial" w:eastAsia="Arial" w:hAnsi="Arial" w:cs="Arial"/>
          <w:sz w:val="24"/>
          <w:szCs w:val="24"/>
        </w:rPr>
        <w:t>s</w:t>
      </w:r>
    </w:p>
    <w:p w14:paraId="7D8E7319" w14:textId="77777777" w:rsidR="00995A5C" w:rsidRPr="005424DA" w:rsidRDefault="00995A5C" w:rsidP="00BD1C39">
      <w:pPr>
        <w:spacing w:before="10" w:line="100" w:lineRule="exact"/>
        <w:rPr>
          <w:sz w:val="24"/>
          <w:szCs w:val="24"/>
        </w:rPr>
      </w:pPr>
    </w:p>
    <w:p w14:paraId="7D8E731A" w14:textId="72DAB3EC" w:rsidR="00995A5C" w:rsidRPr="005424DA" w:rsidRDefault="004A7237" w:rsidP="00BD1C39">
      <w:pPr>
        <w:pStyle w:val="ListParagraph"/>
        <w:numPr>
          <w:ilvl w:val="0"/>
          <w:numId w:val="7"/>
        </w:numPr>
        <w:rPr>
          <w:rFonts w:ascii="Arial" w:eastAsia="Arial" w:hAnsi="Arial" w:cs="Arial"/>
          <w:sz w:val="24"/>
          <w:szCs w:val="24"/>
        </w:rPr>
      </w:pPr>
      <w:r w:rsidRPr="005424DA">
        <w:rPr>
          <w:rFonts w:ascii="Arial" w:eastAsia="Arial" w:hAnsi="Arial" w:cs="Arial"/>
          <w:spacing w:val="-1"/>
          <w:sz w:val="24"/>
          <w:szCs w:val="24"/>
        </w:rPr>
        <w:t>M</w:t>
      </w:r>
      <w:r w:rsidRPr="005424DA">
        <w:rPr>
          <w:rFonts w:ascii="Arial" w:eastAsia="Arial" w:hAnsi="Arial" w:cs="Arial"/>
          <w:spacing w:val="1"/>
          <w:sz w:val="24"/>
          <w:szCs w:val="24"/>
        </w:rPr>
        <w:t>ana</w:t>
      </w:r>
      <w:r w:rsidRPr="005424DA">
        <w:rPr>
          <w:rFonts w:ascii="Arial" w:eastAsia="Arial" w:hAnsi="Arial" w:cs="Arial"/>
          <w:spacing w:val="-1"/>
          <w:sz w:val="24"/>
          <w:szCs w:val="24"/>
        </w:rPr>
        <w:t>g</w:t>
      </w:r>
      <w:r w:rsidRPr="005424DA">
        <w:rPr>
          <w:rFonts w:ascii="Arial" w:eastAsia="Arial" w:hAnsi="Arial" w:cs="Arial"/>
          <w:spacing w:val="1"/>
          <w:sz w:val="24"/>
          <w:szCs w:val="24"/>
        </w:rPr>
        <w:t>e</w:t>
      </w:r>
      <w:r w:rsidRPr="005424DA">
        <w:rPr>
          <w:rFonts w:ascii="Arial" w:eastAsia="Arial" w:hAnsi="Arial" w:cs="Arial"/>
          <w:spacing w:val="-1"/>
          <w:sz w:val="24"/>
          <w:szCs w:val="24"/>
        </w:rPr>
        <w:t>m</w:t>
      </w:r>
      <w:r w:rsidRPr="005424DA">
        <w:rPr>
          <w:rFonts w:ascii="Arial" w:eastAsia="Arial" w:hAnsi="Arial" w:cs="Arial"/>
          <w:spacing w:val="1"/>
          <w:sz w:val="24"/>
          <w:szCs w:val="24"/>
        </w:rPr>
        <w:t>en</w:t>
      </w:r>
      <w:r w:rsidRPr="005424DA">
        <w:rPr>
          <w:rFonts w:ascii="Arial" w:eastAsia="Arial" w:hAnsi="Arial" w:cs="Arial"/>
          <w:sz w:val="24"/>
          <w:szCs w:val="24"/>
        </w:rPr>
        <w:t>t</w:t>
      </w:r>
      <w:r w:rsidRPr="005424DA">
        <w:rPr>
          <w:rFonts w:ascii="Arial" w:eastAsia="Arial" w:hAnsi="Arial" w:cs="Arial"/>
          <w:spacing w:val="-1"/>
          <w:sz w:val="24"/>
          <w:szCs w:val="24"/>
        </w:rPr>
        <w:t xml:space="preserve"> </w:t>
      </w:r>
      <w:r w:rsidRPr="005424DA">
        <w:rPr>
          <w:rFonts w:ascii="Arial" w:eastAsia="Arial" w:hAnsi="Arial" w:cs="Arial"/>
          <w:sz w:val="24"/>
          <w:szCs w:val="24"/>
        </w:rPr>
        <w:t>A</w:t>
      </w:r>
      <w:r w:rsidRPr="005424DA">
        <w:rPr>
          <w:rFonts w:ascii="Arial" w:eastAsia="Arial" w:hAnsi="Arial" w:cs="Arial"/>
          <w:spacing w:val="1"/>
          <w:sz w:val="24"/>
          <w:szCs w:val="24"/>
        </w:rPr>
        <w:t>d</w:t>
      </w:r>
      <w:r w:rsidRPr="005424DA">
        <w:rPr>
          <w:rFonts w:ascii="Arial" w:eastAsia="Arial" w:hAnsi="Arial" w:cs="Arial"/>
          <w:spacing w:val="-2"/>
          <w:sz w:val="24"/>
          <w:szCs w:val="24"/>
        </w:rPr>
        <w:t>v</w:t>
      </w:r>
      <w:r w:rsidRPr="005424DA">
        <w:rPr>
          <w:rFonts w:ascii="Arial" w:eastAsia="Arial" w:hAnsi="Arial" w:cs="Arial"/>
          <w:sz w:val="24"/>
          <w:szCs w:val="24"/>
        </w:rPr>
        <w:t>ice,</w:t>
      </w:r>
      <w:r w:rsidRPr="005424DA">
        <w:rPr>
          <w:rFonts w:ascii="Arial" w:eastAsia="Arial" w:hAnsi="Arial" w:cs="Arial"/>
          <w:spacing w:val="1"/>
          <w:sz w:val="24"/>
          <w:szCs w:val="24"/>
        </w:rPr>
        <w:t xml:space="preserve"> </w:t>
      </w:r>
      <w:r w:rsidRPr="005424DA">
        <w:rPr>
          <w:rFonts w:ascii="Arial" w:eastAsia="Arial" w:hAnsi="Arial" w:cs="Arial"/>
          <w:spacing w:val="-2"/>
          <w:sz w:val="24"/>
          <w:szCs w:val="24"/>
        </w:rPr>
        <w:t>i</w:t>
      </w:r>
      <w:r w:rsidRPr="005424DA">
        <w:rPr>
          <w:rFonts w:ascii="Arial" w:eastAsia="Arial" w:hAnsi="Arial" w:cs="Arial"/>
          <w:spacing w:val="1"/>
          <w:sz w:val="24"/>
          <w:szCs w:val="24"/>
        </w:rPr>
        <w:t>n</w:t>
      </w:r>
      <w:r w:rsidRPr="005424DA">
        <w:rPr>
          <w:rFonts w:ascii="Arial" w:eastAsia="Arial" w:hAnsi="Arial" w:cs="Arial"/>
          <w:sz w:val="24"/>
          <w:szCs w:val="24"/>
        </w:rPr>
        <w:t>clu</w:t>
      </w:r>
      <w:r w:rsidRPr="005424DA">
        <w:rPr>
          <w:rFonts w:ascii="Arial" w:eastAsia="Arial" w:hAnsi="Arial" w:cs="Arial"/>
          <w:spacing w:val="1"/>
          <w:sz w:val="24"/>
          <w:szCs w:val="24"/>
        </w:rPr>
        <w:t>d</w:t>
      </w:r>
      <w:r w:rsidRPr="005424DA">
        <w:rPr>
          <w:rFonts w:ascii="Arial" w:eastAsia="Arial" w:hAnsi="Arial" w:cs="Arial"/>
          <w:sz w:val="24"/>
          <w:szCs w:val="24"/>
        </w:rPr>
        <w:t>ing</w:t>
      </w:r>
      <w:r w:rsidRPr="005424DA">
        <w:rPr>
          <w:rFonts w:ascii="Arial" w:eastAsia="Arial" w:hAnsi="Arial" w:cs="Arial"/>
          <w:spacing w:val="-1"/>
          <w:sz w:val="24"/>
          <w:szCs w:val="24"/>
        </w:rPr>
        <w:t xml:space="preserve"> </w:t>
      </w:r>
      <w:r w:rsidRPr="005424DA">
        <w:rPr>
          <w:rFonts w:ascii="Arial" w:eastAsia="Arial" w:hAnsi="Arial" w:cs="Arial"/>
          <w:sz w:val="24"/>
          <w:szCs w:val="24"/>
        </w:rPr>
        <w:t>rec</w:t>
      </w:r>
      <w:r w:rsidRPr="005424DA">
        <w:rPr>
          <w:rFonts w:ascii="Arial" w:eastAsia="Arial" w:hAnsi="Arial" w:cs="Arial"/>
          <w:spacing w:val="-1"/>
          <w:sz w:val="24"/>
          <w:szCs w:val="24"/>
        </w:rPr>
        <w:t>om</w:t>
      </w:r>
      <w:r w:rsidRPr="005424DA">
        <w:rPr>
          <w:rFonts w:ascii="Arial" w:eastAsia="Arial" w:hAnsi="Arial" w:cs="Arial"/>
          <w:spacing w:val="1"/>
          <w:sz w:val="24"/>
          <w:szCs w:val="24"/>
        </w:rPr>
        <w:t>me</w:t>
      </w:r>
      <w:r w:rsidRPr="005424DA">
        <w:rPr>
          <w:rFonts w:ascii="Arial" w:eastAsia="Arial" w:hAnsi="Arial" w:cs="Arial"/>
          <w:spacing w:val="-1"/>
          <w:sz w:val="24"/>
          <w:szCs w:val="24"/>
        </w:rPr>
        <w:t>n</w:t>
      </w:r>
      <w:r w:rsidRPr="005424DA">
        <w:rPr>
          <w:rFonts w:ascii="Arial" w:eastAsia="Arial" w:hAnsi="Arial" w:cs="Arial"/>
          <w:spacing w:val="1"/>
          <w:sz w:val="24"/>
          <w:szCs w:val="24"/>
        </w:rPr>
        <w:t>da</w:t>
      </w:r>
      <w:r w:rsidRPr="005424DA">
        <w:rPr>
          <w:rFonts w:ascii="Arial" w:eastAsia="Arial" w:hAnsi="Arial" w:cs="Arial"/>
          <w:spacing w:val="-2"/>
          <w:sz w:val="24"/>
          <w:szCs w:val="24"/>
        </w:rPr>
        <w:t>t</w:t>
      </w:r>
      <w:r w:rsidRPr="005424DA">
        <w:rPr>
          <w:rFonts w:ascii="Arial" w:eastAsia="Arial" w:hAnsi="Arial" w:cs="Arial"/>
          <w:sz w:val="24"/>
          <w:szCs w:val="24"/>
        </w:rPr>
        <w:t>io</w:t>
      </w:r>
      <w:r w:rsidRPr="005424DA">
        <w:rPr>
          <w:rFonts w:ascii="Arial" w:eastAsia="Arial" w:hAnsi="Arial" w:cs="Arial"/>
          <w:spacing w:val="1"/>
          <w:sz w:val="24"/>
          <w:szCs w:val="24"/>
        </w:rPr>
        <w:t>n</w:t>
      </w:r>
      <w:r w:rsidRPr="005424DA">
        <w:rPr>
          <w:rFonts w:ascii="Arial" w:eastAsia="Arial" w:hAnsi="Arial" w:cs="Arial"/>
          <w:sz w:val="24"/>
          <w:szCs w:val="24"/>
        </w:rPr>
        <w:t>s</w:t>
      </w:r>
      <w:r w:rsidRPr="005424DA">
        <w:rPr>
          <w:rFonts w:ascii="Arial" w:eastAsia="Arial" w:hAnsi="Arial" w:cs="Arial"/>
          <w:spacing w:val="-2"/>
          <w:sz w:val="24"/>
          <w:szCs w:val="24"/>
        </w:rPr>
        <w:t xml:space="preserve"> </w:t>
      </w:r>
      <w:r w:rsidRPr="005424DA">
        <w:rPr>
          <w:rFonts w:ascii="Arial" w:eastAsia="Arial" w:hAnsi="Arial" w:cs="Arial"/>
          <w:spacing w:val="3"/>
          <w:sz w:val="24"/>
          <w:szCs w:val="24"/>
        </w:rPr>
        <w:t>f</w:t>
      </w:r>
      <w:r w:rsidRPr="005424DA">
        <w:rPr>
          <w:rFonts w:ascii="Arial" w:eastAsia="Arial" w:hAnsi="Arial" w:cs="Arial"/>
          <w:spacing w:val="1"/>
          <w:sz w:val="24"/>
          <w:szCs w:val="24"/>
        </w:rPr>
        <w:t>o</w:t>
      </w:r>
      <w:r w:rsidRPr="005424DA">
        <w:rPr>
          <w:rFonts w:ascii="Arial" w:eastAsia="Arial" w:hAnsi="Arial" w:cs="Arial"/>
          <w:sz w:val="24"/>
          <w:szCs w:val="24"/>
        </w:rPr>
        <w:t>r t</w:t>
      </w:r>
      <w:r w:rsidRPr="005424DA">
        <w:rPr>
          <w:rFonts w:ascii="Arial" w:eastAsia="Arial" w:hAnsi="Arial" w:cs="Arial"/>
          <w:spacing w:val="-3"/>
          <w:sz w:val="24"/>
          <w:szCs w:val="24"/>
        </w:rPr>
        <w:t>r</w:t>
      </w:r>
      <w:r w:rsidRPr="005424DA">
        <w:rPr>
          <w:rFonts w:ascii="Arial" w:eastAsia="Arial" w:hAnsi="Arial" w:cs="Arial"/>
          <w:spacing w:val="1"/>
          <w:sz w:val="24"/>
          <w:szCs w:val="24"/>
        </w:rPr>
        <w:t>a</w:t>
      </w:r>
      <w:r w:rsidRPr="005424DA">
        <w:rPr>
          <w:rFonts w:ascii="Arial" w:eastAsia="Arial" w:hAnsi="Arial" w:cs="Arial"/>
          <w:sz w:val="24"/>
          <w:szCs w:val="24"/>
        </w:rPr>
        <w:t>ini</w:t>
      </w:r>
      <w:r w:rsidRPr="005424DA">
        <w:rPr>
          <w:rFonts w:ascii="Arial" w:eastAsia="Arial" w:hAnsi="Arial" w:cs="Arial"/>
          <w:spacing w:val="1"/>
          <w:sz w:val="24"/>
          <w:szCs w:val="24"/>
        </w:rPr>
        <w:t>n</w:t>
      </w:r>
      <w:r w:rsidRPr="005424DA">
        <w:rPr>
          <w:rFonts w:ascii="Arial" w:eastAsia="Arial" w:hAnsi="Arial" w:cs="Arial"/>
          <w:sz w:val="24"/>
          <w:szCs w:val="24"/>
        </w:rPr>
        <w:t>g</w:t>
      </w:r>
    </w:p>
    <w:p w14:paraId="7D8E731B" w14:textId="77777777" w:rsidR="00995A5C" w:rsidRPr="005424DA" w:rsidRDefault="00995A5C" w:rsidP="00BD1C39">
      <w:pPr>
        <w:spacing w:before="2" w:line="120" w:lineRule="exact"/>
        <w:rPr>
          <w:sz w:val="24"/>
          <w:szCs w:val="24"/>
        </w:rPr>
      </w:pPr>
    </w:p>
    <w:p w14:paraId="7D8E731C" w14:textId="076B24E8" w:rsidR="00995A5C" w:rsidRPr="005424DA" w:rsidRDefault="004A7237" w:rsidP="00BD1C39">
      <w:pPr>
        <w:pStyle w:val="ListParagraph"/>
        <w:numPr>
          <w:ilvl w:val="0"/>
          <w:numId w:val="7"/>
        </w:numPr>
        <w:tabs>
          <w:tab w:val="left" w:pos="460"/>
        </w:tabs>
        <w:rPr>
          <w:rFonts w:ascii="Arial" w:eastAsia="Arial" w:hAnsi="Arial" w:cs="Arial"/>
          <w:sz w:val="24"/>
          <w:szCs w:val="24"/>
        </w:rPr>
      </w:pPr>
      <w:r w:rsidRPr="005424DA">
        <w:rPr>
          <w:rFonts w:ascii="Arial" w:eastAsia="Arial" w:hAnsi="Arial" w:cs="Arial"/>
          <w:sz w:val="24"/>
          <w:szCs w:val="24"/>
        </w:rPr>
        <w:t>Re</w:t>
      </w:r>
      <w:r w:rsidRPr="005424DA">
        <w:rPr>
          <w:rFonts w:ascii="Arial" w:eastAsia="Arial" w:hAnsi="Arial" w:cs="Arial"/>
          <w:spacing w:val="1"/>
          <w:sz w:val="24"/>
          <w:szCs w:val="24"/>
        </w:rPr>
        <w:t>fe</w:t>
      </w:r>
      <w:r w:rsidRPr="005424DA">
        <w:rPr>
          <w:rFonts w:ascii="Arial" w:eastAsia="Arial" w:hAnsi="Arial" w:cs="Arial"/>
          <w:sz w:val="24"/>
          <w:szCs w:val="24"/>
        </w:rPr>
        <w:t>r</w:t>
      </w:r>
      <w:r w:rsidRPr="005424DA">
        <w:rPr>
          <w:rFonts w:ascii="Arial" w:eastAsia="Arial" w:hAnsi="Arial" w:cs="Arial"/>
          <w:spacing w:val="-1"/>
          <w:sz w:val="24"/>
          <w:szCs w:val="24"/>
        </w:rPr>
        <w:t>r</w:t>
      </w:r>
      <w:r w:rsidRPr="005424DA">
        <w:rPr>
          <w:rFonts w:ascii="Arial" w:eastAsia="Arial" w:hAnsi="Arial" w:cs="Arial"/>
          <w:spacing w:val="1"/>
          <w:sz w:val="24"/>
          <w:szCs w:val="24"/>
        </w:rPr>
        <w:t>a</w:t>
      </w:r>
      <w:r w:rsidRPr="005424DA">
        <w:rPr>
          <w:rFonts w:ascii="Arial" w:eastAsia="Arial" w:hAnsi="Arial" w:cs="Arial"/>
          <w:sz w:val="24"/>
          <w:szCs w:val="24"/>
        </w:rPr>
        <w:t>l to t</w:t>
      </w:r>
      <w:r w:rsidRPr="005424DA">
        <w:rPr>
          <w:rFonts w:ascii="Arial" w:eastAsia="Arial" w:hAnsi="Arial" w:cs="Arial"/>
          <w:spacing w:val="1"/>
          <w:sz w:val="24"/>
          <w:szCs w:val="24"/>
        </w:rPr>
        <w:t>h</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L</w:t>
      </w:r>
      <w:r w:rsidRPr="005424DA">
        <w:rPr>
          <w:rFonts w:ascii="Arial" w:eastAsia="Arial" w:hAnsi="Arial" w:cs="Arial"/>
          <w:sz w:val="24"/>
          <w:szCs w:val="24"/>
        </w:rPr>
        <w:t xml:space="preserve">ADO </w:t>
      </w:r>
      <w:r w:rsidRPr="005424DA">
        <w:rPr>
          <w:rFonts w:ascii="Arial" w:eastAsia="Arial" w:hAnsi="Arial" w:cs="Arial"/>
          <w:spacing w:val="-3"/>
          <w:sz w:val="24"/>
          <w:szCs w:val="24"/>
        </w:rPr>
        <w:t>(w</w:t>
      </w:r>
      <w:r w:rsidRPr="005424DA">
        <w:rPr>
          <w:rFonts w:ascii="Arial" w:eastAsia="Arial" w:hAnsi="Arial" w:cs="Arial"/>
          <w:spacing w:val="1"/>
          <w:sz w:val="24"/>
          <w:szCs w:val="24"/>
        </w:rPr>
        <w:t>he</w:t>
      </w:r>
      <w:r w:rsidRPr="005424DA">
        <w:rPr>
          <w:rFonts w:ascii="Arial" w:eastAsia="Arial" w:hAnsi="Arial" w:cs="Arial"/>
          <w:sz w:val="24"/>
          <w:szCs w:val="24"/>
        </w:rPr>
        <w:t>re a</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pa</w:t>
      </w:r>
      <w:r w:rsidRPr="005424DA">
        <w:rPr>
          <w:rFonts w:ascii="Arial" w:eastAsia="Arial" w:hAnsi="Arial" w:cs="Arial"/>
          <w:spacing w:val="-2"/>
          <w:sz w:val="24"/>
          <w:szCs w:val="24"/>
        </w:rPr>
        <w:t>t</w:t>
      </w:r>
      <w:r w:rsidRPr="005424DA">
        <w:rPr>
          <w:rFonts w:ascii="Arial" w:eastAsia="Arial" w:hAnsi="Arial" w:cs="Arial"/>
          <w:sz w:val="24"/>
          <w:szCs w:val="24"/>
        </w:rPr>
        <w:t>t</w:t>
      </w:r>
      <w:r w:rsidRPr="005424DA">
        <w:rPr>
          <w:rFonts w:ascii="Arial" w:eastAsia="Arial" w:hAnsi="Arial" w:cs="Arial"/>
          <w:spacing w:val="1"/>
          <w:sz w:val="24"/>
          <w:szCs w:val="24"/>
        </w:rPr>
        <w:t>e</w:t>
      </w:r>
      <w:r w:rsidRPr="005424DA">
        <w:rPr>
          <w:rFonts w:ascii="Arial" w:eastAsia="Arial" w:hAnsi="Arial" w:cs="Arial"/>
          <w:sz w:val="24"/>
          <w:szCs w:val="24"/>
        </w:rPr>
        <w:t>rn</w:t>
      </w:r>
      <w:r w:rsidRPr="005424DA">
        <w:rPr>
          <w:rFonts w:ascii="Arial" w:eastAsia="Arial" w:hAnsi="Arial" w:cs="Arial"/>
          <w:spacing w:val="-1"/>
          <w:sz w:val="24"/>
          <w:szCs w:val="24"/>
        </w:rPr>
        <w:t xml:space="preserve"> o</w:t>
      </w:r>
      <w:r w:rsidRPr="005424DA">
        <w:rPr>
          <w:rFonts w:ascii="Arial" w:eastAsia="Arial" w:hAnsi="Arial" w:cs="Arial"/>
          <w:sz w:val="24"/>
          <w:szCs w:val="24"/>
        </w:rPr>
        <w:t>f</w:t>
      </w:r>
      <w:r w:rsidRPr="005424DA">
        <w:rPr>
          <w:rFonts w:ascii="Arial" w:eastAsia="Arial" w:hAnsi="Arial" w:cs="Arial"/>
          <w:spacing w:val="3"/>
          <w:sz w:val="24"/>
          <w:szCs w:val="24"/>
        </w:rPr>
        <w:t xml:space="preserve"> </w:t>
      </w:r>
      <w:proofErr w:type="spellStart"/>
      <w:r w:rsidRPr="005424DA">
        <w:rPr>
          <w:rFonts w:ascii="Arial" w:eastAsia="Arial" w:hAnsi="Arial" w:cs="Arial"/>
          <w:spacing w:val="-1"/>
          <w:sz w:val="24"/>
          <w:szCs w:val="24"/>
        </w:rPr>
        <w:t>b</w:t>
      </w:r>
      <w:r w:rsidRPr="005424DA">
        <w:rPr>
          <w:rFonts w:ascii="Arial" w:eastAsia="Arial" w:hAnsi="Arial" w:cs="Arial"/>
          <w:spacing w:val="1"/>
          <w:sz w:val="24"/>
          <w:szCs w:val="24"/>
        </w:rPr>
        <w:t>e</w:t>
      </w:r>
      <w:r w:rsidRPr="005424DA">
        <w:rPr>
          <w:rFonts w:ascii="Arial" w:eastAsia="Arial" w:hAnsi="Arial" w:cs="Arial"/>
          <w:spacing w:val="-1"/>
          <w:sz w:val="24"/>
          <w:szCs w:val="24"/>
        </w:rPr>
        <w:t>h</w:t>
      </w:r>
      <w:r w:rsidRPr="005424DA">
        <w:rPr>
          <w:rFonts w:ascii="Arial" w:eastAsia="Arial" w:hAnsi="Arial" w:cs="Arial"/>
          <w:spacing w:val="1"/>
          <w:sz w:val="24"/>
          <w:szCs w:val="24"/>
        </w:rPr>
        <w:t>a</w:t>
      </w:r>
      <w:r w:rsidRPr="005424DA">
        <w:rPr>
          <w:rFonts w:ascii="Arial" w:eastAsia="Arial" w:hAnsi="Arial" w:cs="Arial"/>
          <w:spacing w:val="-2"/>
          <w:sz w:val="24"/>
          <w:szCs w:val="24"/>
        </w:rPr>
        <w:t>v</w:t>
      </w:r>
      <w:r w:rsidRPr="005424DA">
        <w:rPr>
          <w:rFonts w:ascii="Arial" w:eastAsia="Arial" w:hAnsi="Arial" w:cs="Arial"/>
          <w:sz w:val="24"/>
          <w:szCs w:val="24"/>
        </w:rPr>
        <w:t>io</w:t>
      </w:r>
      <w:r w:rsidRPr="005424DA">
        <w:rPr>
          <w:rFonts w:ascii="Arial" w:eastAsia="Arial" w:hAnsi="Arial" w:cs="Arial"/>
          <w:spacing w:val="1"/>
          <w:sz w:val="24"/>
          <w:szCs w:val="24"/>
        </w:rPr>
        <w:t>u</w:t>
      </w:r>
      <w:r w:rsidRPr="005424DA">
        <w:rPr>
          <w:rFonts w:ascii="Arial" w:eastAsia="Arial" w:hAnsi="Arial" w:cs="Arial"/>
          <w:sz w:val="24"/>
          <w:szCs w:val="24"/>
        </w:rPr>
        <w:t>r</w:t>
      </w:r>
      <w:proofErr w:type="spellEnd"/>
      <w:r w:rsidRPr="005424DA">
        <w:rPr>
          <w:rFonts w:ascii="Arial" w:eastAsia="Arial" w:hAnsi="Arial" w:cs="Arial"/>
          <w:sz w:val="24"/>
          <w:szCs w:val="24"/>
        </w:rPr>
        <w:t xml:space="preserve"> </w:t>
      </w:r>
      <w:r w:rsidRPr="005424DA">
        <w:rPr>
          <w:rFonts w:ascii="Arial" w:eastAsia="Arial" w:hAnsi="Arial" w:cs="Arial"/>
          <w:spacing w:val="1"/>
          <w:sz w:val="24"/>
          <w:szCs w:val="24"/>
        </w:rPr>
        <w:t>mo</w:t>
      </w:r>
      <w:r w:rsidRPr="005424DA">
        <w:rPr>
          <w:rFonts w:ascii="Arial" w:eastAsia="Arial" w:hAnsi="Arial" w:cs="Arial"/>
          <w:spacing w:val="-2"/>
          <w:sz w:val="24"/>
          <w:szCs w:val="24"/>
        </w:rPr>
        <w:t>v</w:t>
      </w:r>
      <w:r w:rsidRPr="005424DA">
        <w:rPr>
          <w:rFonts w:ascii="Arial" w:eastAsia="Arial" w:hAnsi="Arial" w:cs="Arial"/>
          <w:spacing w:val="1"/>
          <w:sz w:val="24"/>
          <w:szCs w:val="24"/>
        </w:rPr>
        <w:t>e</w:t>
      </w:r>
      <w:r w:rsidRPr="005424DA">
        <w:rPr>
          <w:rFonts w:ascii="Arial" w:eastAsia="Arial" w:hAnsi="Arial" w:cs="Arial"/>
          <w:sz w:val="24"/>
          <w:szCs w:val="24"/>
        </w:rPr>
        <w:t>s</w:t>
      </w:r>
      <w:r w:rsidRPr="005424DA">
        <w:rPr>
          <w:rFonts w:ascii="Arial" w:eastAsia="Arial" w:hAnsi="Arial" w:cs="Arial"/>
          <w:spacing w:val="-2"/>
          <w:sz w:val="24"/>
          <w:szCs w:val="24"/>
        </w:rPr>
        <w:t xml:space="preserve"> </w:t>
      </w:r>
      <w:r w:rsidRPr="005424DA">
        <w:rPr>
          <w:rFonts w:ascii="Arial" w:eastAsia="Arial" w:hAnsi="Arial" w:cs="Arial"/>
          <w:spacing w:val="3"/>
          <w:sz w:val="24"/>
          <w:szCs w:val="24"/>
        </w:rPr>
        <w:t>f</w:t>
      </w:r>
      <w:r w:rsidRPr="005424DA">
        <w:rPr>
          <w:rFonts w:ascii="Arial" w:eastAsia="Arial" w:hAnsi="Arial" w:cs="Arial"/>
          <w:sz w:val="24"/>
          <w:szCs w:val="24"/>
        </w:rPr>
        <w:t>rom a</w:t>
      </w:r>
      <w:r w:rsidRPr="005424DA">
        <w:rPr>
          <w:rFonts w:ascii="Arial" w:eastAsia="Arial" w:hAnsi="Arial" w:cs="Arial"/>
          <w:spacing w:val="1"/>
          <w:sz w:val="24"/>
          <w:szCs w:val="24"/>
        </w:rPr>
        <w:t xml:space="preserve"> </w:t>
      </w:r>
      <w:r w:rsidRPr="005424DA">
        <w:rPr>
          <w:rFonts w:ascii="Arial" w:eastAsia="Arial" w:hAnsi="Arial" w:cs="Arial"/>
          <w:spacing w:val="-2"/>
          <w:sz w:val="24"/>
          <w:szCs w:val="24"/>
        </w:rPr>
        <w:t>c</w:t>
      </w:r>
      <w:r w:rsidRPr="005424DA">
        <w:rPr>
          <w:rFonts w:ascii="Arial" w:eastAsia="Arial" w:hAnsi="Arial" w:cs="Arial"/>
          <w:spacing w:val="1"/>
          <w:sz w:val="24"/>
          <w:szCs w:val="24"/>
        </w:rPr>
        <w:t>on</w:t>
      </w:r>
      <w:r w:rsidRPr="005424DA">
        <w:rPr>
          <w:rFonts w:ascii="Arial" w:eastAsia="Arial" w:hAnsi="Arial" w:cs="Arial"/>
          <w:sz w:val="24"/>
          <w:szCs w:val="24"/>
        </w:rPr>
        <w:t>c</w:t>
      </w:r>
      <w:r w:rsidRPr="005424DA">
        <w:rPr>
          <w:rFonts w:ascii="Arial" w:eastAsia="Arial" w:hAnsi="Arial" w:cs="Arial"/>
          <w:spacing w:val="1"/>
          <w:sz w:val="24"/>
          <w:szCs w:val="24"/>
        </w:rPr>
        <w:t>e</w:t>
      </w:r>
      <w:r w:rsidRPr="005424DA">
        <w:rPr>
          <w:rFonts w:ascii="Arial" w:eastAsia="Arial" w:hAnsi="Arial" w:cs="Arial"/>
          <w:sz w:val="24"/>
          <w:szCs w:val="24"/>
        </w:rPr>
        <w:t>rn</w:t>
      </w:r>
      <w:r w:rsidRPr="005424DA">
        <w:rPr>
          <w:rFonts w:ascii="Arial" w:eastAsia="Arial" w:hAnsi="Arial" w:cs="Arial"/>
          <w:spacing w:val="-1"/>
          <w:sz w:val="24"/>
          <w:szCs w:val="24"/>
        </w:rPr>
        <w:t xml:space="preserve"> </w:t>
      </w:r>
      <w:r w:rsidRPr="005424DA">
        <w:rPr>
          <w:rFonts w:ascii="Arial" w:eastAsia="Arial" w:hAnsi="Arial" w:cs="Arial"/>
          <w:sz w:val="24"/>
          <w:szCs w:val="24"/>
        </w:rPr>
        <w:t xml:space="preserve">to </w:t>
      </w:r>
      <w:r w:rsidRPr="005424DA">
        <w:rPr>
          <w:rFonts w:ascii="Arial" w:eastAsia="Arial" w:hAnsi="Arial" w:cs="Arial"/>
          <w:spacing w:val="1"/>
          <w:sz w:val="24"/>
          <w:szCs w:val="24"/>
        </w:rPr>
        <w:t>m</w:t>
      </w:r>
      <w:r w:rsidRPr="005424DA">
        <w:rPr>
          <w:rFonts w:ascii="Arial" w:eastAsia="Arial" w:hAnsi="Arial" w:cs="Arial"/>
          <w:spacing w:val="-1"/>
          <w:sz w:val="24"/>
          <w:szCs w:val="24"/>
        </w:rPr>
        <w:t>e</w:t>
      </w:r>
      <w:r w:rsidRPr="005424DA">
        <w:rPr>
          <w:rFonts w:ascii="Arial" w:eastAsia="Arial" w:hAnsi="Arial" w:cs="Arial"/>
          <w:spacing w:val="1"/>
          <w:sz w:val="24"/>
          <w:szCs w:val="24"/>
        </w:rPr>
        <w:t>e</w:t>
      </w:r>
      <w:r w:rsidRPr="005424DA">
        <w:rPr>
          <w:rFonts w:ascii="Arial" w:eastAsia="Arial" w:hAnsi="Arial" w:cs="Arial"/>
          <w:sz w:val="24"/>
          <w:szCs w:val="24"/>
        </w:rPr>
        <w:t>ti</w:t>
      </w:r>
      <w:r w:rsidRPr="005424DA">
        <w:rPr>
          <w:rFonts w:ascii="Arial" w:eastAsia="Arial" w:hAnsi="Arial" w:cs="Arial"/>
          <w:spacing w:val="1"/>
          <w:sz w:val="24"/>
          <w:szCs w:val="24"/>
        </w:rPr>
        <w:t>n</w:t>
      </w:r>
      <w:r w:rsidRPr="005424DA">
        <w:rPr>
          <w:rFonts w:ascii="Arial" w:eastAsia="Arial" w:hAnsi="Arial" w:cs="Arial"/>
          <w:sz w:val="24"/>
          <w:szCs w:val="24"/>
        </w:rPr>
        <w:t>g t</w:t>
      </w:r>
      <w:r w:rsidRPr="005424DA">
        <w:rPr>
          <w:rFonts w:ascii="Arial" w:eastAsia="Arial" w:hAnsi="Arial" w:cs="Arial"/>
          <w:spacing w:val="1"/>
          <w:sz w:val="24"/>
          <w:szCs w:val="24"/>
        </w:rPr>
        <w:t>h</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ha</w:t>
      </w:r>
      <w:r w:rsidRPr="005424DA">
        <w:rPr>
          <w:rFonts w:ascii="Arial" w:eastAsia="Arial" w:hAnsi="Arial" w:cs="Arial"/>
          <w:sz w:val="24"/>
          <w:szCs w:val="24"/>
        </w:rPr>
        <w:t>rm</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th</w:t>
      </w:r>
      <w:r w:rsidRPr="005424DA">
        <w:rPr>
          <w:rFonts w:ascii="Arial" w:eastAsia="Arial" w:hAnsi="Arial" w:cs="Arial"/>
          <w:sz w:val="24"/>
          <w:szCs w:val="24"/>
        </w:rPr>
        <w:t>re</w:t>
      </w:r>
      <w:r w:rsidRPr="005424DA">
        <w:rPr>
          <w:rFonts w:ascii="Arial" w:eastAsia="Arial" w:hAnsi="Arial" w:cs="Arial"/>
          <w:spacing w:val="-2"/>
          <w:sz w:val="24"/>
          <w:szCs w:val="24"/>
        </w:rPr>
        <w:t>s</w:t>
      </w:r>
      <w:r w:rsidRPr="005424DA">
        <w:rPr>
          <w:rFonts w:ascii="Arial" w:eastAsia="Arial" w:hAnsi="Arial" w:cs="Arial"/>
          <w:spacing w:val="1"/>
          <w:sz w:val="24"/>
          <w:szCs w:val="24"/>
        </w:rPr>
        <w:t>ho</w:t>
      </w:r>
      <w:r w:rsidRPr="005424DA">
        <w:rPr>
          <w:rFonts w:ascii="Arial" w:eastAsia="Arial" w:hAnsi="Arial" w:cs="Arial"/>
          <w:sz w:val="24"/>
          <w:szCs w:val="24"/>
        </w:rPr>
        <w:t>ld).</w:t>
      </w:r>
    </w:p>
    <w:p w14:paraId="7D8E731D" w14:textId="77777777" w:rsidR="00995A5C" w:rsidRPr="005424DA" w:rsidRDefault="00995A5C" w:rsidP="00BD1C39">
      <w:pPr>
        <w:spacing w:before="1" w:line="120" w:lineRule="exact"/>
        <w:rPr>
          <w:sz w:val="24"/>
          <w:szCs w:val="24"/>
        </w:rPr>
      </w:pPr>
    </w:p>
    <w:p w14:paraId="7D8E731E" w14:textId="77777777" w:rsidR="00995A5C" w:rsidRPr="005424DA" w:rsidRDefault="004A7237" w:rsidP="00BD1C39">
      <w:pPr>
        <w:rPr>
          <w:rFonts w:ascii="Arial" w:eastAsia="Arial" w:hAnsi="Arial" w:cs="Arial"/>
          <w:sz w:val="24"/>
          <w:szCs w:val="24"/>
        </w:rPr>
      </w:pPr>
      <w:r w:rsidRPr="005424DA">
        <w:rPr>
          <w:rFonts w:ascii="Arial" w:eastAsia="Arial" w:hAnsi="Arial" w:cs="Arial"/>
          <w:sz w:val="24"/>
          <w:szCs w:val="24"/>
        </w:rPr>
        <w:t>If</w:t>
      </w:r>
      <w:r w:rsidRPr="005424DA">
        <w:rPr>
          <w:rFonts w:ascii="Arial" w:eastAsia="Arial" w:hAnsi="Arial" w:cs="Arial"/>
          <w:spacing w:val="1"/>
          <w:sz w:val="24"/>
          <w:szCs w:val="24"/>
        </w:rPr>
        <w:t xml:space="preserve"> t</w:t>
      </w:r>
      <w:r w:rsidRPr="005424DA">
        <w:rPr>
          <w:rFonts w:ascii="Arial" w:eastAsia="Arial" w:hAnsi="Arial" w:cs="Arial"/>
          <w:spacing w:val="-1"/>
          <w:sz w:val="24"/>
          <w:szCs w:val="24"/>
        </w:rPr>
        <w:t>h</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z w:val="24"/>
          <w:szCs w:val="24"/>
        </w:rPr>
        <w:t>c</w:t>
      </w:r>
      <w:r w:rsidRPr="005424DA">
        <w:rPr>
          <w:rFonts w:ascii="Arial" w:eastAsia="Arial" w:hAnsi="Arial" w:cs="Arial"/>
          <w:spacing w:val="-1"/>
          <w:sz w:val="24"/>
          <w:szCs w:val="24"/>
        </w:rPr>
        <w:t>o</w:t>
      </w:r>
      <w:r w:rsidRPr="005424DA">
        <w:rPr>
          <w:rFonts w:ascii="Arial" w:eastAsia="Arial" w:hAnsi="Arial" w:cs="Arial"/>
          <w:spacing w:val="1"/>
          <w:sz w:val="24"/>
          <w:szCs w:val="24"/>
        </w:rPr>
        <w:t>n</w:t>
      </w:r>
      <w:r w:rsidRPr="005424DA">
        <w:rPr>
          <w:rFonts w:ascii="Arial" w:eastAsia="Arial" w:hAnsi="Arial" w:cs="Arial"/>
          <w:sz w:val="24"/>
          <w:szCs w:val="24"/>
        </w:rPr>
        <w:t>c</w:t>
      </w:r>
      <w:r w:rsidRPr="005424DA">
        <w:rPr>
          <w:rFonts w:ascii="Arial" w:eastAsia="Arial" w:hAnsi="Arial" w:cs="Arial"/>
          <w:spacing w:val="1"/>
          <w:sz w:val="24"/>
          <w:szCs w:val="24"/>
        </w:rPr>
        <w:t>e</w:t>
      </w:r>
      <w:r w:rsidRPr="005424DA">
        <w:rPr>
          <w:rFonts w:ascii="Arial" w:eastAsia="Arial" w:hAnsi="Arial" w:cs="Arial"/>
          <w:sz w:val="24"/>
          <w:szCs w:val="24"/>
        </w:rPr>
        <w:t>rn r</w:t>
      </w:r>
      <w:r w:rsidRPr="005424DA">
        <w:rPr>
          <w:rFonts w:ascii="Arial" w:eastAsia="Arial" w:hAnsi="Arial" w:cs="Arial"/>
          <w:spacing w:val="1"/>
          <w:sz w:val="24"/>
          <w:szCs w:val="24"/>
        </w:rPr>
        <w:t>e</w:t>
      </w:r>
      <w:r w:rsidRPr="005424DA">
        <w:rPr>
          <w:rFonts w:ascii="Arial" w:eastAsia="Arial" w:hAnsi="Arial" w:cs="Arial"/>
          <w:sz w:val="24"/>
          <w:szCs w:val="24"/>
        </w:rPr>
        <w:t>l</w:t>
      </w:r>
      <w:r w:rsidRPr="005424DA">
        <w:rPr>
          <w:rFonts w:ascii="Arial" w:eastAsia="Arial" w:hAnsi="Arial" w:cs="Arial"/>
          <w:spacing w:val="-2"/>
          <w:sz w:val="24"/>
          <w:szCs w:val="24"/>
        </w:rPr>
        <w:t>a</w:t>
      </w:r>
      <w:r w:rsidRPr="005424DA">
        <w:rPr>
          <w:rFonts w:ascii="Arial" w:eastAsia="Arial" w:hAnsi="Arial" w:cs="Arial"/>
          <w:sz w:val="24"/>
          <w:szCs w:val="24"/>
        </w:rPr>
        <w:t>t</w:t>
      </w:r>
      <w:r w:rsidRPr="005424DA">
        <w:rPr>
          <w:rFonts w:ascii="Arial" w:eastAsia="Arial" w:hAnsi="Arial" w:cs="Arial"/>
          <w:spacing w:val="1"/>
          <w:sz w:val="24"/>
          <w:szCs w:val="24"/>
        </w:rPr>
        <w:t>e</w:t>
      </w:r>
      <w:r w:rsidRPr="005424DA">
        <w:rPr>
          <w:rFonts w:ascii="Arial" w:eastAsia="Arial" w:hAnsi="Arial" w:cs="Arial"/>
          <w:sz w:val="24"/>
          <w:szCs w:val="24"/>
        </w:rPr>
        <w:t>s</w:t>
      </w:r>
      <w:r w:rsidRPr="005424DA">
        <w:rPr>
          <w:rFonts w:ascii="Arial" w:eastAsia="Arial" w:hAnsi="Arial" w:cs="Arial"/>
          <w:spacing w:val="3"/>
          <w:sz w:val="24"/>
          <w:szCs w:val="24"/>
        </w:rPr>
        <w:t xml:space="preserve"> </w:t>
      </w:r>
      <w:r w:rsidRPr="005424DA">
        <w:rPr>
          <w:rFonts w:ascii="Arial" w:eastAsia="Arial" w:hAnsi="Arial" w:cs="Arial"/>
          <w:spacing w:val="-2"/>
          <w:sz w:val="24"/>
          <w:szCs w:val="24"/>
        </w:rPr>
        <w:t>v</w:t>
      </w:r>
      <w:r w:rsidRPr="005424DA">
        <w:rPr>
          <w:rFonts w:ascii="Arial" w:eastAsia="Arial" w:hAnsi="Arial" w:cs="Arial"/>
          <w:spacing w:val="1"/>
          <w:sz w:val="24"/>
          <w:szCs w:val="24"/>
        </w:rPr>
        <w:t>o</w:t>
      </w:r>
      <w:r w:rsidRPr="005424DA">
        <w:rPr>
          <w:rFonts w:ascii="Arial" w:eastAsia="Arial" w:hAnsi="Arial" w:cs="Arial"/>
          <w:sz w:val="24"/>
          <w:szCs w:val="24"/>
        </w:rPr>
        <w:t>lu</w:t>
      </w:r>
      <w:r w:rsidRPr="005424DA">
        <w:rPr>
          <w:rFonts w:ascii="Arial" w:eastAsia="Arial" w:hAnsi="Arial" w:cs="Arial"/>
          <w:spacing w:val="1"/>
          <w:sz w:val="24"/>
          <w:szCs w:val="24"/>
        </w:rPr>
        <w:t>n</w:t>
      </w:r>
      <w:r w:rsidRPr="005424DA">
        <w:rPr>
          <w:rFonts w:ascii="Arial" w:eastAsia="Arial" w:hAnsi="Arial" w:cs="Arial"/>
          <w:spacing w:val="-2"/>
          <w:sz w:val="24"/>
          <w:szCs w:val="24"/>
        </w:rPr>
        <w:t>t</w:t>
      </w:r>
      <w:r w:rsidRPr="005424DA">
        <w:rPr>
          <w:rFonts w:ascii="Arial" w:eastAsia="Arial" w:hAnsi="Arial" w:cs="Arial"/>
          <w:spacing w:val="1"/>
          <w:sz w:val="24"/>
          <w:szCs w:val="24"/>
        </w:rPr>
        <w:t>ee</w:t>
      </w:r>
      <w:r w:rsidRPr="005424DA">
        <w:rPr>
          <w:rFonts w:ascii="Arial" w:eastAsia="Arial" w:hAnsi="Arial" w:cs="Arial"/>
          <w:sz w:val="24"/>
          <w:szCs w:val="24"/>
        </w:rPr>
        <w:t xml:space="preserve">rs, </w:t>
      </w:r>
      <w:r w:rsidRPr="005424DA">
        <w:rPr>
          <w:rFonts w:ascii="Arial" w:eastAsia="Arial" w:hAnsi="Arial" w:cs="Arial"/>
          <w:spacing w:val="1"/>
          <w:sz w:val="24"/>
          <w:szCs w:val="24"/>
        </w:rPr>
        <w:t>o</w:t>
      </w:r>
      <w:r w:rsidRPr="005424DA">
        <w:rPr>
          <w:rFonts w:ascii="Arial" w:eastAsia="Arial" w:hAnsi="Arial" w:cs="Arial"/>
          <w:sz w:val="24"/>
          <w:szCs w:val="24"/>
        </w:rPr>
        <w:t>r</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an</w:t>
      </w:r>
      <w:r w:rsidRPr="005424DA">
        <w:rPr>
          <w:rFonts w:ascii="Arial" w:eastAsia="Arial" w:hAnsi="Arial" w:cs="Arial"/>
          <w:sz w:val="24"/>
          <w:szCs w:val="24"/>
        </w:rPr>
        <w:t>y</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o</w:t>
      </w:r>
      <w:r w:rsidRPr="005424DA">
        <w:rPr>
          <w:rFonts w:ascii="Arial" w:eastAsia="Arial" w:hAnsi="Arial" w:cs="Arial"/>
          <w:sz w:val="24"/>
          <w:szCs w:val="24"/>
        </w:rPr>
        <w:t>t</w:t>
      </w:r>
      <w:r w:rsidRPr="005424DA">
        <w:rPr>
          <w:rFonts w:ascii="Arial" w:eastAsia="Arial" w:hAnsi="Arial" w:cs="Arial"/>
          <w:spacing w:val="-1"/>
          <w:sz w:val="24"/>
          <w:szCs w:val="24"/>
        </w:rPr>
        <w:t>h</w:t>
      </w:r>
      <w:r w:rsidRPr="005424DA">
        <w:rPr>
          <w:rFonts w:ascii="Arial" w:eastAsia="Arial" w:hAnsi="Arial" w:cs="Arial"/>
          <w:spacing w:val="1"/>
          <w:sz w:val="24"/>
          <w:szCs w:val="24"/>
        </w:rPr>
        <w:t>e</w:t>
      </w:r>
      <w:r w:rsidRPr="005424DA">
        <w:rPr>
          <w:rFonts w:ascii="Arial" w:eastAsia="Arial" w:hAnsi="Arial" w:cs="Arial"/>
          <w:sz w:val="24"/>
          <w:szCs w:val="24"/>
        </w:rPr>
        <w:t>r co</w:t>
      </w:r>
      <w:r w:rsidRPr="005424DA">
        <w:rPr>
          <w:rFonts w:ascii="Arial" w:eastAsia="Arial" w:hAnsi="Arial" w:cs="Arial"/>
          <w:spacing w:val="1"/>
          <w:sz w:val="24"/>
          <w:szCs w:val="24"/>
        </w:rPr>
        <w:t>n</w:t>
      </w:r>
      <w:r w:rsidRPr="005424DA">
        <w:rPr>
          <w:rFonts w:ascii="Arial" w:eastAsia="Arial" w:hAnsi="Arial" w:cs="Arial"/>
          <w:sz w:val="24"/>
          <w:szCs w:val="24"/>
        </w:rPr>
        <w:t>c</w:t>
      </w:r>
      <w:r w:rsidRPr="005424DA">
        <w:rPr>
          <w:rFonts w:ascii="Arial" w:eastAsia="Arial" w:hAnsi="Arial" w:cs="Arial"/>
          <w:spacing w:val="1"/>
          <w:sz w:val="24"/>
          <w:szCs w:val="24"/>
        </w:rPr>
        <w:t>e</w:t>
      </w:r>
      <w:r w:rsidRPr="005424DA">
        <w:rPr>
          <w:rFonts w:ascii="Arial" w:eastAsia="Arial" w:hAnsi="Arial" w:cs="Arial"/>
          <w:sz w:val="24"/>
          <w:szCs w:val="24"/>
        </w:rPr>
        <w:t>rns</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a</w:t>
      </w:r>
      <w:r w:rsidRPr="005424DA">
        <w:rPr>
          <w:rFonts w:ascii="Arial" w:eastAsia="Arial" w:hAnsi="Arial" w:cs="Arial"/>
          <w:sz w:val="24"/>
          <w:szCs w:val="24"/>
        </w:rPr>
        <w:t>r</w:t>
      </w:r>
      <w:r w:rsidRPr="005424DA">
        <w:rPr>
          <w:rFonts w:ascii="Arial" w:eastAsia="Arial" w:hAnsi="Arial" w:cs="Arial"/>
          <w:spacing w:val="-1"/>
          <w:sz w:val="24"/>
          <w:szCs w:val="24"/>
        </w:rPr>
        <w:t>i</w:t>
      </w:r>
      <w:r w:rsidRPr="005424DA">
        <w:rPr>
          <w:rFonts w:ascii="Arial" w:eastAsia="Arial" w:hAnsi="Arial" w:cs="Arial"/>
          <w:sz w:val="24"/>
          <w:szCs w:val="24"/>
        </w:rPr>
        <w:t>s</w:t>
      </w:r>
      <w:r w:rsidRPr="005424DA">
        <w:rPr>
          <w:rFonts w:ascii="Arial" w:eastAsia="Arial" w:hAnsi="Arial" w:cs="Arial"/>
          <w:spacing w:val="1"/>
          <w:sz w:val="24"/>
          <w:szCs w:val="24"/>
        </w:rPr>
        <w:t>e</w:t>
      </w:r>
      <w:r w:rsidRPr="005424DA">
        <w:rPr>
          <w:rFonts w:ascii="Arial" w:eastAsia="Arial" w:hAnsi="Arial" w:cs="Arial"/>
          <w:sz w:val="24"/>
          <w:szCs w:val="24"/>
        </w:rPr>
        <w:t>,</w:t>
      </w:r>
      <w:r w:rsidRPr="005424DA">
        <w:rPr>
          <w:rFonts w:ascii="Arial" w:eastAsia="Arial" w:hAnsi="Arial" w:cs="Arial"/>
          <w:spacing w:val="1"/>
          <w:sz w:val="24"/>
          <w:szCs w:val="24"/>
        </w:rPr>
        <w:t xml:space="preserve"> </w:t>
      </w:r>
      <w:r w:rsidRPr="005424DA">
        <w:rPr>
          <w:rFonts w:ascii="Arial" w:eastAsia="Arial" w:hAnsi="Arial" w:cs="Arial"/>
          <w:sz w:val="24"/>
          <w:szCs w:val="24"/>
        </w:rPr>
        <w:t>s</w:t>
      </w:r>
      <w:r w:rsidRPr="005424DA">
        <w:rPr>
          <w:rFonts w:ascii="Arial" w:eastAsia="Arial" w:hAnsi="Arial" w:cs="Arial"/>
          <w:spacing w:val="-2"/>
          <w:sz w:val="24"/>
          <w:szCs w:val="24"/>
        </w:rPr>
        <w:t>c</w:t>
      </w:r>
      <w:r w:rsidRPr="005424DA">
        <w:rPr>
          <w:rFonts w:ascii="Arial" w:eastAsia="Arial" w:hAnsi="Arial" w:cs="Arial"/>
          <w:spacing w:val="1"/>
          <w:sz w:val="24"/>
          <w:szCs w:val="24"/>
        </w:rPr>
        <w:t>hoo</w:t>
      </w:r>
      <w:r w:rsidRPr="005424DA">
        <w:rPr>
          <w:rFonts w:ascii="Arial" w:eastAsia="Arial" w:hAnsi="Arial" w:cs="Arial"/>
          <w:sz w:val="24"/>
          <w:szCs w:val="24"/>
        </w:rPr>
        <w:t>l</w:t>
      </w:r>
      <w:r w:rsidRPr="005424DA">
        <w:rPr>
          <w:rFonts w:ascii="Arial" w:eastAsia="Arial" w:hAnsi="Arial" w:cs="Arial"/>
          <w:spacing w:val="-3"/>
          <w:sz w:val="24"/>
          <w:szCs w:val="24"/>
        </w:rPr>
        <w:t xml:space="preserve"> </w:t>
      </w:r>
      <w:r w:rsidRPr="005424DA">
        <w:rPr>
          <w:rFonts w:ascii="Arial" w:eastAsia="Arial" w:hAnsi="Arial" w:cs="Arial"/>
          <w:sz w:val="24"/>
          <w:szCs w:val="24"/>
        </w:rPr>
        <w:t>c</w:t>
      </w:r>
      <w:r w:rsidRPr="005424DA">
        <w:rPr>
          <w:rFonts w:ascii="Arial" w:eastAsia="Arial" w:hAnsi="Arial" w:cs="Arial"/>
          <w:spacing w:val="1"/>
          <w:sz w:val="24"/>
          <w:szCs w:val="24"/>
        </w:rPr>
        <w:t>a</w:t>
      </w:r>
      <w:r w:rsidRPr="005424DA">
        <w:rPr>
          <w:rFonts w:ascii="Arial" w:eastAsia="Arial" w:hAnsi="Arial" w:cs="Arial"/>
          <w:sz w:val="24"/>
          <w:szCs w:val="24"/>
        </w:rPr>
        <w:t>n</w:t>
      </w:r>
      <w:r w:rsidRPr="005424DA">
        <w:rPr>
          <w:rFonts w:ascii="Arial" w:eastAsia="Arial" w:hAnsi="Arial" w:cs="Arial"/>
          <w:spacing w:val="4"/>
          <w:sz w:val="24"/>
          <w:szCs w:val="24"/>
        </w:rPr>
        <w:t xml:space="preserve"> </w:t>
      </w:r>
      <w:r w:rsidRPr="005424DA">
        <w:rPr>
          <w:rFonts w:ascii="Arial" w:eastAsia="Arial" w:hAnsi="Arial" w:cs="Arial"/>
          <w:spacing w:val="-2"/>
          <w:sz w:val="24"/>
          <w:szCs w:val="24"/>
        </w:rPr>
        <w:t>c</w:t>
      </w:r>
      <w:r w:rsidRPr="005424DA">
        <w:rPr>
          <w:rFonts w:ascii="Arial" w:eastAsia="Arial" w:hAnsi="Arial" w:cs="Arial"/>
          <w:spacing w:val="1"/>
          <w:sz w:val="24"/>
          <w:szCs w:val="24"/>
        </w:rPr>
        <w:t>on</w:t>
      </w:r>
      <w:r w:rsidRPr="005424DA">
        <w:rPr>
          <w:rFonts w:ascii="Arial" w:eastAsia="Arial" w:hAnsi="Arial" w:cs="Arial"/>
          <w:spacing w:val="-2"/>
          <w:sz w:val="24"/>
          <w:szCs w:val="24"/>
        </w:rPr>
        <w:t>t</w:t>
      </w:r>
      <w:r w:rsidRPr="005424DA">
        <w:rPr>
          <w:rFonts w:ascii="Arial" w:eastAsia="Arial" w:hAnsi="Arial" w:cs="Arial"/>
          <w:spacing w:val="1"/>
          <w:sz w:val="24"/>
          <w:szCs w:val="24"/>
        </w:rPr>
        <w:t>a</w:t>
      </w:r>
      <w:r w:rsidRPr="005424DA">
        <w:rPr>
          <w:rFonts w:ascii="Arial" w:eastAsia="Arial" w:hAnsi="Arial" w:cs="Arial"/>
          <w:sz w:val="24"/>
          <w:szCs w:val="24"/>
        </w:rPr>
        <w:t>ct</w:t>
      </w:r>
      <w:r w:rsidRPr="005424DA">
        <w:rPr>
          <w:rFonts w:ascii="Arial" w:eastAsia="Arial" w:hAnsi="Arial" w:cs="Arial"/>
          <w:spacing w:val="1"/>
          <w:sz w:val="24"/>
          <w:szCs w:val="24"/>
        </w:rPr>
        <w:t xml:space="preserve"> </w:t>
      </w:r>
      <w:r w:rsidRPr="005424DA">
        <w:rPr>
          <w:rFonts w:ascii="Arial" w:eastAsia="Arial" w:hAnsi="Arial" w:cs="Arial"/>
          <w:spacing w:val="-2"/>
          <w:sz w:val="24"/>
          <w:szCs w:val="24"/>
        </w:rPr>
        <w:t>t</w:t>
      </w:r>
      <w:r w:rsidRPr="005424DA">
        <w:rPr>
          <w:rFonts w:ascii="Arial" w:eastAsia="Arial" w:hAnsi="Arial" w:cs="Arial"/>
          <w:spacing w:val="1"/>
          <w:sz w:val="24"/>
          <w:szCs w:val="24"/>
        </w:rPr>
        <w:t>h</w:t>
      </w:r>
      <w:r w:rsidRPr="005424DA">
        <w:rPr>
          <w:rFonts w:ascii="Arial" w:eastAsia="Arial" w:hAnsi="Arial" w:cs="Arial"/>
          <w:sz w:val="24"/>
          <w:szCs w:val="24"/>
        </w:rPr>
        <w:t>e</w:t>
      </w:r>
    </w:p>
    <w:p w14:paraId="7D8E731F" w14:textId="77777777" w:rsidR="00995A5C" w:rsidRPr="005424DA" w:rsidRDefault="004A7237" w:rsidP="00BD1C39">
      <w:pPr>
        <w:rPr>
          <w:rFonts w:ascii="Arial" w:eastAsia="Arial" w:hAnsi="Arial" w:cs="Arial"/>
          <w:sz w:val="24"/>
          <w:szCs w:val="24"/>
        </w:rPr>
      </w:pPr>
      <w:r w:rsidRPr="005424DA">
        <w:rPr>
          <w:rFonts w:ascii="Arial" w:eastAsia="Arial" w:hAnsi="Arial" w:cs="Arial"/>
          <w:spacing w:val="1"/>
          <w:sz w:val="24"/>
          <w:szCs w:val="24"/>
        </w:rPr>
        <w:t>L</w:t>
      </w:r>
      <w:r w:rsidRPr="005424DA">
        <w:rPr>
          <w:rFonts w:ascii="Arial" w:eastAsia="Arial" w:hAnsi="Arial" w:cs="Arial"/>
          <w:sz w:val="24"/>
          <w:szCs w:val="24"/>
        </w:rPr>
        <w:t>ADO</w:t>
      </w:r>
      <w:r w:rsidRPr="005424DA">
        <w:rPr>
          <w:rFonts w:ascii="Arial" w:eastAsia="Arial" w:hAnsi="Arial" w:cs="Arial"/>
          <w:spacing w:val="-2"/>
          <w:sz w:val="24"/>
          <w:szCs w:val="24"/>
        </w:rPr>
        <w:t xml:space="preserve"> </w:t>
      </w:r>
      <w:r w:rsidRPr="005424DA">
        <w:rPr>
          <w:rFonts w:ascii="Arial" w:eastAsia="Arial" w:hAnsi="Arial" w:cs="Arial"/>
          <w:spacing w:val="3"/>
          <w:sz w:val="24"/>
          <w:szCs w:val="24"/>
        </w:rPr>
        <w:t>f</w:t>
      </w:r>
      <w:r w:rsidRPr="005424DA">
        <w:rPr>
          <w:rFonts w:ascii="Arial" w:eastAsia="Arial" w:hAnsi="Arial" w:cs="Arial"/>
          <w:spacing w:val="1"/>
          <w:sz w:val="24"/>
          <w:szCs w:val="24"/>
        </w:rPr>
        <w:t>o</w:t>
      </w:r>
      <w:r w:rsidRPr="005424DA">
        <w:rPr>
          <w:rFonts w:ascii="Arial" w:eastAsia="Arial" w:hAnsi="Arial" w:cs="Arial"/>
          <w:sz w:val="24"/>
          <w:szCs w:val="24"/>
        </w:rPr>
        <w:t>r</w:t>
      </w:r>
      <w:r w:rsidRPr="005424DA">
        <w:rPr>
          <w:rFonts w:ascii="Arial" w:eastAsia="Arial" w:hAnsi="Arial" w:cs="Arial"/>
          <w:spacing w:val="-2"/>
          <w:sz w:val="24"/>
          <w:szCs w:val="24"/>
        </w:rPr>
        <w:t xml:space="preserve"> </w:t>
      </w:r>
      <w:r w:rsidRPr="005424DA">
        <w:rPr>
          <w:rFonts w:ascii="Arial" w:eastAsia="Arial" w:hAnsi="Arial" w:cs="Arial"/>
          <w:sz w:val="24"/>
          <w:szCs w:val="24"/>
        </w:rPr>
        <w:t>f</w:t>
      </w:r>
      <w:r w:rsidRPr="005424DA">
        <w:rPr>
          <w:rFonts w:ascii="Arial" w:eastAsia="Arial" w:hAnsi="Arial" w:cs="Arial"/>
          <w:spacing w:val="1"/>
          <w:sz w:val="24"/>
          <w:szCs w:val="24"/>
        </w:rPr>
        <w:t>u</w:t>
      </w:r>
      <w:r w:rsidRPr="005424DA">
        <w:rPr>
          <w:rFonts w:ascii="Arial" w:eastAsia="Arial" w:hAnsi="Arial" w:cs="Arial"/>
          <w:sz w:val="24"/>
          <w:szCs w:val="24"/>
        </w:rPr>
        <w:t>rt</w:t>
      </w:r>
      <w:r w:rsidRPr="005424DA">
        <w:rPr>
          <w:rFonts w:ascii="Arial" w:eastAsia="Arial" w:hAnsi="Arial" w:cs="Arial"/>
          <w:spacing w:val="-2"/>
          <w:sz w:val="24"/>
          <w:szCs w:val="24"/>
        </w:rPr>
        <w:t>h</w:t>
      </w:r>
      <w:r w:rsidRPr="005424DA">
        <w:rPr>
          <w:rFonts w:ascii="Arial" w:eastAsia="Arial" w:hAnsi="Arial" w:cs="Arial"/>
          <w:spacing w:val="1"/>
          <w:sz w:val="24"/>
          <w:szCs w:val="24"/>
        </w:rPr>
        <w:t>e</w:t>
      </w:r>
      <w:r w:rsidRPr="005424DA">
        <w:rPr>
          <w:rFonts w:ascii="Arial" w:eastAsia="Arial" w:hAnsi="Arial" w:cs="Arial"/>
          <w:sz w:val="24"/>
          <w:szCs w:val="24"/>
        </w:rPr>
        <w:t>r a</w:t>
      </w:r>
      <w:r w:rsidRPr="005424DA">
        <w:rPr>
          <w:rFonts w:ascii="Arial" w:eastAsia="Arial" w:hAnsi="Arial" w:cs="Arial"/>
          <w:spacing w:val="1"/>
          <w:sz w:val="24"/>
          <w:szCs w:val="24"/>
        </w:rPr>
        <w:t>d</w:t>
      </w:r>
      <w:r w:rsidRPr="005424DA">
        <w:rPr>
          <w:rFonts w:ascii="Arial" w:eastAsia="Arial" w:hAnsi="Arial" w:cs="Arial"/>
          <w:spacing w:val="-2"/>
          <w:sz w:val="24"/>
          <w:szCs w:val="24"/>
        </w:rPr>
        <w:t>v</w:t>
      </w:r>
      <w:r w:rsidRPr="005424DA">
        <w:rPr>
          <w:rFonts w:ascii="Arial" w:eastAsia="Arial" w:hAnsi="Arial" w:cs="Arial"/>
          <w:sz w:val="24"/>
          <w:szCs w:val="24"/>
        </w:rPr>
        <w:t>ice.</w:t>
      </w:r>
    </w:p>
    <w:p w14:paraId="7D8E7320" w14:textId="77777777" w:rsidR="00995A5C" w:rsidRPr="005424DA" w:rsidRDefault="00995A5C" w:rsidP="00BD1C39">
      <w:pPr>
        <w:spacing w:before="19" w:line="220" w:lineRule="exact"/>
        <w:rPr>
          <w:sz w:val="24"/>
          <w:szCs w:val="24"/>
        </w:rPr>
      </w:pPr>
    </w:p>
    <w:p w14:paraId="20E99B12" w14:textId="77777777" w:rsidR="0020286F" w:rsidRDefault="0020286F" w:rsidP="00BD1C39">
      <w:pPr>
        <w:rPr>
          <w:rFonts w:ascii="Arial" w:eastAsia="Arial" w:hAnsi="Arial" w:cs="Arial"/>
          <w:b/>
          <w:spacing w:val="-1"/>
          <w:sz w:val="24"/>
          <w:szCs w:val="24"/>
        </w:rPr>
      </w:pPr>
    </w:p>
    <w:p w14:paraId="7D8E7321" w14:textId="674A1A8E" w:rsidR="00995A5C" w:rsidRPr="005424DA" w:rsidRDefault="004A7237" w:rsidP="00BD1C39">
      <w:pPr>
        <w:rPr>
          <w:rFonts w:ascii="Arial" w:eastAsia="Arial" w:hAnsi="Arial" w:cs="Arial"/>
          <w:sz w:val="24"/>
          <w:szCs w:val="24"/>
        </w:rPr>
      </w:pPr>
      <w:r w:rsidRPr="005424DA">
        <w:rPr>
          <w:rFonts w:ascii="Arial" w:eastAsia="Arial" w:hAnsi="Arial" w:cs="Arial"/>
          <w:b/>
          <w:spacing w:val="-1"/>
          <w:sz w:val="24"/>
          <w:szCs w:val="24"/>
        </w:rPr>
        <w:t>R</w:t>
      </w:r>
      <w:r w:rsidRPr="005424DA">
        <w:rPr>
          <w:rFonts w:ascii="Arial" w:eastAsia="Arial" w:hAnsi="Arial" w:cs="Arial"/>
          <w:b/>
          <w:sz w:val="24"/>
          <w:szCs w:val="24"/>
        </w:rPr>
        <w:t>efe</w:t>
      </w:r>
      <w:r w:rsidRPr="005424DA">
        <w:rPr>
          <w:rFonts w:ascii="Arial" w:eastAsia="Arial" w:hAnsi="Arial" w:cs="Arial"/>
          <w:b/>
          <w:spacing w:val="1"/>
          <w:sz w:val="24"/>
          <w:szCs w:val="24"/>
        </w:rPr>
        <w:t>r</w:t>
      </w:r>
      <w:r w:rsidRPr="005424DA">
        <w:rPr>
          <w:rFonts w:ascii="Arial" w:eastAsia="Arial" w:hAnsi="Arial" w:cs="Arial"/>
          <w:b/>
          <w:sz w:val="24"/>
          <w:szCs w:val="24"/>
        </w:rPr>
        <w:t>e</w:t>
      </w:r>
      <w:r w:rsidRPr="005424DA">
        <w:rPr>
          <w:rFonts w:ascii="Arial" w:eastAsia="Arial" w:hAnsi="Arial" w:cs="Arial"/>
          <w:b/>
          <w:spacing w:val="-1"/>
          <w:sz w:val="24"/>
          <w:szCs w:val="24"/>
        </w:rPr>
        <w:t>n</w:t>
      </w:r>
      <w:r w:rsidRPr="005424DA">
        <w:rPr>
          <w:rFonts w:ascii="Arial" w:eastAsia="Arial" w:hAnsi="Arial" w:cs="Arial"/>
          <w:b/>
          <w:sz w:val="24"/>
          <w:szCs w:val="24"/>
        </w:rPr>
        <w:t>ces</w:t>
      </w:r>
    </w:p>
    <w:p w14:paraId="7D8E7322" w14:textId="77777777" w:rsidR="00995A5C" w:rsidRPr="005424DA" w:rsidRDefault="00995A5C" w:rsidP="00BD1C39">
      <w:pPr>
        <w:spacing w:before="1" w:line="120" w:lineRule="exact"/>
        <w:rPr>
          <w:sz w:val="24"/>
          <w:szCs w:val="24"/>
        </w:rPr>
      </w:pPr>
    </w:p>
    <w:p w14:paraId="7D8E7323" w14:textId="77777777" w:rsidR="00995A5C" w:rsidRPr="005424DA" w:rsidRDefault="004A7237" w:rsidP="00BD1C39">
      <w:pPr>
        <w:rPr>
          <w:rFonts w:ascii="Arial" w:eastAsia="Arial" w:hAnsi="Arial" w:cs="Arial"/>
          <w:sz w:val="24"/>
          <w:szCs w:val="24"/>
        </w:rPr>
      </w:pPr>
      <w:r w:rsidRPr="005424DA">
        <w:rPr>
          <w:rFonts w:ascii="Arial" w:eastAsia="Arial" w:hAnsi="Arial" w:cs="Arial"/>
          <w:spacing w:val="6"/>
          <w:sz w:val="24"/>
          <w:szCs w:val="24"/>
        </w:rPr>
        <w:t>W</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pacing w:val="-2"/>
          <w:sz w:val="24"/>
          <w:szCs w:val="24"/>
        </w:rPr>
        <w:t>w</w:t>
      </w:r>
      <w:r w:rsidRPr="005424DA">
        <w:rPr>
          <w:rFonts w:ascii="Arial" w:eastAsia="Arial" w:hAnsi="Arial" w:cs="Arial"/>
          <w:sz w:val="24"/>
          <w:szCs w:val="24"/>
        </w:rPr>
        <w:t>i</w:t>
      </w:r>
      <w:r w:rsidRPr="005424DA">
        <w:rPr>
          <w:rFonts w:ascii="Arial" w:eastAsia="Arial" w:hAnsi="Arial" w:cs="Arial"/>
          <w:spacing w:val="-1"/>
          <w:sz w:val="24"/>
          <w:szCs w:val="24"/>
        </w:rPr>
        <w:t>l</w:t>
      </w:r>
      <w:r w:rsidRPr="005424DA">
        <w:rPr>
          <w:rFonts w:ascii="Arial" w:eastAsia="Arial" w:hAnsi="Arial" w:cs="Arial"/>
          <w:sz w:val="24"/>
          <w:szCs w:val="24"/>
        </w:rPr>
        <w:t xml:space="preserve">l </w:t>
      </w:r>
      <w:r w:rsidRPr="005424DA">
        <w:rPr>
          <w:rFonts w:ascii="Arial" w:eastAsia="Arial" w:hAnsi="Arial" w:cs="Arial"/>
          <w:spacing w:val="1"/>
          <w:sz w:val="24"/>
          <w:szCs w:val="24"/>
        </w:rPr>
        <w:t>n</w:t>
      </w:r>
      <w:r w:rsidRPr="005424DA">
        <w:rPr>
          <w:rFonts w:ascii="Arial" w:eastAsia="Arial" w:hAnsi="Arial" w:cs="Arial"/>
          <w:spacing w:val="-1"/>
          <w:sz w:val="24"/>
          <w:szCs w:val="24"/>
        </w:rPr>
        <w:t>o</w:t>
      </w:r>
      <w:r w:rsidRPr="005424DA">
        <w:rPr>
          <w:rFonts w:ascii="Arial" w:eastAsia="Arial" w:hAnsi="Arial" w:cs="Arial"/>
          <w:sz w:val="24"/>
          <w:szCs w:val="24"/>
        </w:rPr>
        <w:t>t</w:t>
      </w:r>
      <w:r w:rsidRPr="005424DA">
        <w:rPr>
          <w:rFonts w:ascii="Arial" w:eastAsia="Arial" w:hAnsi="Arial" w:cs="Arial"/>
          <w:spacing w:val="1"/>
          <w:sz w:val="24"/>
          <w:szCs w:val="24"/>
        </w:rPr>
        <w:t xml:space="preserve"> </w:t>
      </w:r>
      <w:r w:rsidRPr="005424DA">
        <w:rPr>
          <w:rFonts w:ascii="Arial" w:eastAsia="Arial" w:hAnsi="Arial" w:cs="Arial"/>
          <w:sz w:val="24"/>
          <w:szCs w:val="24"/>
        </w:rPr>
        <w:t>incl</w:t>
      </w:r>
      <w:r w:rsidRPr="005424DA">
        <w:rPr>
          <w:rFonts w:ascii="Arial" w:eastAsia="Arial" w:hAnsi="Arial" w:cs="Arial"/>
          <w:spacing w:val="1"/>
          <w:sz w:val="24"/>
          <w:szCs w:val="24"/>
        </w:rPr>
        <w:t>u</w:t>
      </w:r>
      <w:r w:rsidRPr="005424DA">
        <w:rPr>
          <w:rFonts w:ascii="Arial" w:eastAsia="Arial" w:hAnsi="Arial" w:cs="Arial"/>
          <w:spacing w:val="-1"/>
          <w:sz w:val="24"/>
          <w:szCs w:val="24"/>
        </w:rPr>
        <w:t>d</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z w:val="24"/>
          <w:szCs w:val="24"/>
        </w:rPr>
        <w:t>l</w:t>
      </w:r>
      <w:r w:rsidRPr="005424DA">
        <w:rPr>
          <w:rFonts w:ascii="Arial" w:eastAsia="Arial" w:hAnsi="Arial" w:cs="Arial"/>
          <w:spacing w:val="1"/>
          <w:sz w:val="24"/>
          <w:szCs w:val="24"/>
        </w:rPr>
        <w:t>o</w:t>
      </w:r>
      <w:r w:rsidRPr="005424DA">
        <w:rPr>
          <w:rFonts w:ascii="Arial" w:eastAsia="Arial" w:hAnsi="Arial" w:cs="Arial"/>
          <w:spacing w:val="-1"/>
          <w:sz w:val="24"/>
          <w:szCs w:val="24"/>
        </w:rPr>
        <w:t>w</w:t>
      </w:r>
      <w:r w:rsidRPr="005424DA">
        <w:rPr>
          <w:rFonts w:ascii="Arial" w:eastAsia="Arial" w:hAnsi="Arial" w:cs="Arial"/>
          <w:sz w:val="24"/>
          <w:szCs w:val="24"/>
        </w:rPr>
        <w:t>-le</w:t>
      </w:r>
      <w:r w:rsidRPr="005424DA">
        <w:rPr>
          <w:rFonts w:ascii="Arial" w:eastAsia="Arial" w:hAnsi="Arial" w:cs="Arial"/>
          <w:spacing w:val="-2"/>
          <w:sz w:val="24"/>
          <w:szCs w:val="24"/>
        </w:rPr>
        <w:t>v</w:t>
      </w:r>
      <w:r w:rsidRPr="005424DA">
        <w:rPr>
          <w:rFonts w:ascii="Arial" w:eastAsia="Arial" w:hAnsi="Arial" w:cs="Arial"/>
          <w:spacing w:val="1"/>
          <w:sz w:val="24"/>
          <w:szCs w:val="24"/>
        </w:rPr>
        <w:t>e</w:t>
      </w:r>
      <w:r w:rsidRPr="005424DA">
        <w:rPr>
          <w:rFonts w:ascii="Arial" w:eastAsia="Arial" w:hAnsi="Arial" w:cs="Arial"/>
          <w:sz w:val="24"/>
          <w:szCs w:val="24"/>
        </w:rPr>
        <w:t>l c</w:t>
      </w:r>
      <w:r w:rsidRPr="005424DA">
        <w:rPr>
          <w:rFonts w:ascii="Arial" w:eastAsia="Arial" w:hAnsi="Arial" w:cs="Arial"/>
          <w:spacing w:val="1"/>
          <w:sz w:val="24"/>
          <w:szCs w:val="24"/>
        </w:rPr>
        <w:t>on</w:t>
      </w:r>
      <w:r w:rsidRPr="005424DA">
        <w:rPr>
          <w:rFonts w:ascii="Arial" w:eastAsia="Arial" w:hAnsi="Arial" w:cs="Arial"/>
          <w:sz w:val="24"/>
          <w:szCs w:val="24"/>
        </w:rPr>
        <w:t>c</w:t>
      </w:r>
      <w:r w:rsidRPr="005424DA">
        <w:rPr>
          <w:rFonts w:ascii="Arial" w:eastAsia="Arial" w:hAnsi="Arial" w:cs="Arial"/>
          <w:spacing w:val="1"/>
          <w:sz w:val="24"/>
          <w:szCs w:val="24"/>
        </w:rPr>
        <w:t>e</w:t>
      </w:r>
      <w:r w:rsidRPr="005424DA">
        <w:rPr>
          <w:rFonts w:ascii="Arial" w:eastAsia="Arial" w:hAnsi="Arial" w:cs="Arial"/>
          <w:sz w:val="24"/>
          <w:szCs w:val="24"/>
        </w:rPr>
        <w:t>rns</w:t>
      </w:r>
      <w:r w:rsidRPr="005424DA">
        <w:rPr>
          <w:rFonts w:ascii="Arial" w:eastAsia="Arial" w:hAnsi="Arial" w:cs="Arial"/>
          <w:spacing w:val="1"/>
          <w:sz w:val="24"/>
          <w:szCs w:val="24"/>
        </w:rPr>
        <w:t xml:space="preserve"> </w:t>
      </w:r>
      <w:r w:rsidRPr="005424DA">
        <w:rPr>
          <w:rFonts w:ascii="Arial" w:eastAsia="Arial" w:hAnsi="Arial" w:cs="Arial"/>
          <w:sz w:val="24"/>
          <w:szCs w:val="24"/>
        </w:rPr>
        <w:t>in</w:t>
      </w:r>
      <w:r w:rsidRPr="005424DA">
        <w:rPr>
          <w:rFonts w:ascii="Arial" w:eastAsia="Arial" w:hAnsi="Arial" w:cs="Arial"/>
          <w:spacing w:val="1"/>
          <w:sz w:val="24"/>
          <w:szCs w:val="24"/>
        </w:rPr>
        <w:t xml:space="preserve"> </w:t>
      </w:r>
      <w:r w:rsidRPr="005424DA">
        <w:rPr>
          <w:rFonts w:ascii="Arial" w:eastAsia="Arial" w:hAnsi="Arial" w:cs="Arial"/>
          <w:sz w:val="24"/>
          <w:szCs w:val="24"/>
        </w:rPr>
        <w:t>r</w:t>
      </w:r>
      <w:r w:rsidRPr="005424DA">
        <w:rPr>
          <w:rFonts w:ascii="Arial" w:eastAsia="Arial" w:hAnsi="Arial" w:cs="Arial"/>
          <w:spacing w:val="-2"/>
          <w:sz w:val="24"/>
          <w:szCs w:val="24"/>
        </w:rPr>
        <w:t>e</w:t>
      </w:r>
      <w:r w:rsidRPr="005424DA">
        <w:rPr>
          <w:rFonts w:ascii="Arial" w:eastAsia="Arial" w:hAnsi="Arial" w:cs="Arial"/>
          <w:sz w:val="24"/>
          <w:szCs w:val="24"/>
        </w:rPr>
        <w:t>f</w:t>
      </w:r>
      <w:r w:rsidRPr="005424DA">
        <w:rPr>
          <w:rFonts w:ascii="Arial" w:eastAsia="Arial" w:hAnsi="Arial" w:cs="Arial"/>
          <w:spacing w:val="1"/>
          <w:sz w:val="24"/>
          <w:szCs w:val="24"/>
        </w:rPr>
        <w:t>e</w:t>
      </w:r>
      <w:r w:rsidRPr="005424DA">
        <w:rPr>
          <w:rFonts w:ascii="Arial" w:eastAsia="Arial" w:hAnsi="Arial" w:cs="Arial"/>
          <w:sz w:val="24"/>
          <w:szCs w:val="24"/>
        </w:rPr>
        <w:t>re</w:t>
      </w:r>
      <w:r w:rsidRPr="005424DA">
        <w:rPr>
          <w:rFonts w:ascii="Arial" w:eastAsia="Arial" w:hAnsi="Arial" w:cs="Arial"/>
          <w:spacing w:val="1"/>
          <w:sz w:val="24"/>
          <w:szCs w:val="24"/>
        </w:rPr>
        <w:t>n</w:t>
      </w:r>
      <w:r w:rsidRPr="005424DA">
        <w:rPr>
          <w:rFonts w:ascii="Arial" w:eastAsia="Arial" w:hAnsi="Arial" w:cs="Arial"/>
          <w:sz w:val="24"/>
          <w:szCs w:val="24"/>
        </w:rPr>
        <w:t>c</w:t>
      </w:r>
      <w:r w:rsidRPr="005424DA">
        <w:rPr>
          <w:rFonts w:ascii="Arial" w:eastAsia="Arial" w:hAnsi="Arial" w:cs="Arial"/>
          <w:spacing w:val="1"/>
          <w:sz w:val="24"/>
          <w:szCs w:val="24"/>
        </w:rPr>
        <w:t>e</w:t>
      </w:r>
      <w:r w:rsidRPr="005424DA">
        <w:rPr>
          <w:rFonts w:ascii="Arial" w:eastAsia="Arial" w:hAnsi="Arial" w:cs="Arial"/>
          <w:sz w:val="24"/>
          <w:szCs w:val="24"/>
        </w:rPr>
        <w:t>s</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un</w:t>
      </w:r>
      <w:r w:rsidRPr="005424DA">
        <w:rPr>
          <w:rFonts w:ascii="Arial" w:eastAsia="Arial" w:hAnsi="Arial" w:cs="Arial"/>
          <w:sz w:val="24"/>
          <w:szCs w:val="24"/>
        </w:rPr>
        <w:t>less:</w:t>
      </w:r>
    </w:p>
    <w:p w14:paraId="7D8E7324" w14:textId="77777777" w:rsidR="00995A5C" w:rsidRPr="005424DA" w:rsidRDefault="00995A5C" w:rsidP="00BD1C39">
      <w:pPr>
        <w:spacing w:line="120" w:lineRule="exact"/>
        <w:rPr>
          <w:sz w:val="24"/>
          <w:szCs w:val="24"/>
        </w:rPr>
      </w:pPr>
    </w:p>
    <w:p w14:paraId="7D8E7325" w14:textId="77777777" w:rsidR="00995A5C" w:rsidRPr="005424DA" w:rsidRDefault="00D157E8" w:rsidP="00BD1C39">
      <w:pPr>
        <w:ind w:hanging="171"/>
        <w:rPr>
          <w:rFonts w:ascii="Arial" w:eastAsia="Arial" w:hAnsi="Arial" w:cs="Arial"/>
          <w:sz w:val="24"/>
          <w:szCs w:val="24"/>
        </w:rPr>
      </w:pPr>
      <w:r>
        <w:rPr>
          <w:sz w:val="24"/>
          <w:szCs w:val="24"/>
        </w:rPr>
        <w:pict w14:anchorId="7D8E7384">
          <v:shape id="_x0000_i1048" type="#_x0000_t75" style="width:6pt;height:10.8pt">
            <v:imagedata r:id="rId11" o:title=""/>
          </v:shape>
        </w:pict>
      </w:r>
      <w:r w:rsidR="004A7237" w:rsidRPr="005424DA">
        <w:rPr>
          <w:sz w:val="24"/>
          <w:szCs w:val="24"/>
        </w:rPr>
        <w:t xml:space="preserve"> </w:t>
      </w:r>
      <w:r w:rsidR="004A7237" w:rsidRPr="005424DA">
        <w:rPr>
          <w:rFonts w:ascii="Arial" w:eastAsia="Arial" w:hAnsi="Arial" w:cs="Arial"/>
          <w:spacing w:val="2"/>
          <w:sz w:val="24"/>
          <w:szCs w:val="24"/>
        </w:rPr>
        <w:t>T</w:t>
      </w:r>
      <w:r w:rsidR="004A7237" w:rsidRPr="005424DA">
        <w:rPr>
          <w:rFonts w:ascii="Arial" w:eastAsia="Arial" w:hAnsi="Arial" w:cs="Arial"/>
          <w:spacing w:val="-1"/>
          <w:sz w:val="24"/>
          <w:szCs w:val="24"/>
        </w:rPr>
        <w:t>h</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c</w:t>
      </w:r>
      <w:r w:rsidR="004A7237" w:rsidRPr="005424DA">
        <w:rPr>
          <w:rFonts w:ascii="Arial" w:eastAsia="Arial" w:hAnsi="Arial" w:cs="Arial"/>
          <w:spacing w:val="-1"/>
          <w:sz w:val="24"/>
          <w:szCs w:val="24"/>
        </w:rPr>
        <w:t>o</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c</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rn (</w:t>
      </w:r>
      <w:r w:rsidR="004A7237" w:rsidRPr="005424DA">
        <w:rPr>
          <w:rFonts w:ascii="Arial" w:eastAsia="Arial" w:hAnsi="Arial" w:cs="Arial"/>
          <w:spacing w:val="1"/>
          <w:sz w:val="24"/>
          <w:szCs w:val="24"/>
        </w:rPr>
        <w:t>o</w:t>
      </w:r>
      <w:r w:rsidR="004A7237" w:rsidRPr="005424DA">
        <w:rPr>
          <w:rFonts w:ascii="Arial" w:eastAsia="Arial" w:hAnsi="Arial" w:cs="Arial"/>
          <w:sz w:val="24"/>
          <w:szCs w:val="24"/>
        </w:rPr>
        <w:t xml:space="preserve">r </w:t>
      </w:r>
      <w:r w:rsidR="004A7237" w:rsidRPr="005424DA">
        <w:rPr>
          <w:rFonts w:ascii="Arial" w:eastAsia="Arial" w:hAnsi="Arial" w:cs="Arial"/>
          <w:spacing w:val="-2"/>
          <w:sz w:val="24"/>
          <w:szCs w:val="24"/>
        </w:rPr>
        <w:t>g</w:t>
      </w:r>
      <w:r w:rsidR="004A7237" w:rsidRPr="005424DA">
        <w:rPr>
          <w:rFonts w:ascii="Arial" w:eastAsia="Arial" w:hAnsi="Arial" w:cs="Arial"/>
          <w:sz w:val="24"/>
          <w:szCs w:val="24"/>
        </w:rPr>
        <w:t>ro</w:t>
      </w:r>
      <w:r w:rsidR="004A7237" w:rsidRPr="005424DA">
        <w:rPr>
          <w:rFonts w:ascii="Arial" w:eastAsia="Arial" w:hAnsi="Arial" w:cs="Arial"/>
          <w:spacing w:val="-1"/>
          <w:sz w:val="24"/>
          <w:szCs w:val="24"/>
        </w:rPr>
        <w:t>u</w:t>
      </w:r>
      <w:r w:rsidR="004A7237" w:rsidRPr="005424DA">
        <w:rPr>
          <w:rFonts w:ascii="Arial" w:eastAsia="Arial" w:hAnsi="Arial" w:cs="Arial"/>
          <w:sz w:val="24"/>
          <w:szCs w:val="24"/>
        </w:rPr>
        <w:t>p</w:t>
      </w:r>
      <w:r w:rsidR="004A7237" w:rsidRPr="005424DA">
        <w:rPr>
          <w:rFonts w:ascii="Arial" w:eastAsia="Arial" w:hAnsi="Arial" w:cs="Arial"/>
          <w:spacing w:val="-1"/>
          <w:sz w:val="24"/>
          <w:szCs w:val="24"/>
        </w:rPr>
        <w:t xml:space="preserve"> o</w:t>
      </w:r>
      <w:r w:rsidR="004A7237" w:rsidRPr="005424DA">
        <w:rPr>
          <w:rFonts w:ascii="Arial" w:eastAsia="Arial" w:hAnsi="Arial" w:cs="Arial"/>
          <w:sz w:val="24"/>
          <w:szCs w:val="24"/>
        </w:rPr>
        <w:t>f</w:t>
      </w:r>
      <w:r w:rsidR="004A7237" w:rsidRPr="005424DA">
        <w:rPr>
          <w:rFonts w:ascii="Arial" w:eastAsia="Arial" w:hAnsi="Arial" w:cs="Arial"/>
          <w:spacing w:val="3"/>
          <w:sz w:val="24"/>
          <w:szCs w:val="24"/>
        </w:rPr>
        <w:t xml:space="preserve"> </w:t>
      </w:r>
      <w:r w:rsidR="004A7237" w:rsidRPr="005424DA">
        <w:rPr>
          <w:rFonts w:ascii="Arial" w:eastAsia="Arial" w:hAnsi="Arial" w:cs="Arial"/>
          <w:sz w:val="24"/>
          <w:szCs w:val="24"/>
        </w:rPr>
        <w:t>c</w:t>
      </w:r>
      <w:r w:rsidR="004A7237" w:rsidRPr="005424DA">
        <w:rPr>
          <w:rFonts w:ascii="Arial" w:eastAsia="Arial" w:hAnsi="Arial" w:cs="Arial"/>
          <w:spacing w:val="-1"/>
          <w:sz w:val="24"/>
          <w:szCs w:val="24"/>
        </w:rPr>
        <w:t>o</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c</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 xml:space="preserve">rns) </w:t>
      </w:r>
      <w:r w:rsidR="004A7237" w:rsidRPr="005424DA">
        <w:rPr>
          <w:rFonts w:ascii="Arial" w:eastAsia="Arial" w:hAnsi="Arial" w:cs="Arial"/>
          <w:spacing w:val="-1"/>
          <w:sz w:val="24"/>
          <w:szCs w:val="24"/>
        </w:rPr>
        <w:t>h</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s</w:t>
      </w:r>
      <w:r w:rsidR="004A7237" w:rsidRPr="005424DA">
        <w:rPr>
          <w:rFonts w:ascii="Arial" w:eastAsia="Arial" w:hAnsi="Arial" w:cs="Arial"/>
          <w:spacing w:val="-2"/>
          <w:sz w:val="24"/>
          <w:szCs w:val="24"/>
        </w:rPr>
        <w:t xml:space="preserve"> </w:t>
      </w:r>
      <w:r w:rsidR="004A7237" w:rsidRPr="005424DA">
        <w:rPr>
          <w:rFonts w:ascii="Arial" w:eastAsia="Arial" w:hAnsi="Arial" w:cs="Arial"/>
          <w:spacing w:val="1"/>
          <w:sz w:val="24"/>
          <w:szCs w:val="24"/>
        </w:rPr>
        <w:t>me</w:t>
      </w:r>
      <w:r w:rsidR="004A7237" w:rsidRPr="005424DA">
        <w:rPr>
          <w:rFonts w:ascii="Arial" w:eastAsia="Arial" w:hAnsi="Arial" w:cs="Arial"/>
          <w:sz w:val="24"/>
          <w:szCs w:val="24"/>
        </w:rPr>
        <w:t>t</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2"/>
          <w:sz w:val="24"/>
          <w:szCs w:val="24"/>
        </w:rPr>
        <w:t>t</w:t>
      </w:r>
      <w:r w:rsidR="004A7237" w:rsidRPr="005424DA">
        <w:rPr>
          <w:rFonts w:ascii="Arial" w:eastAsia="Arial" w:hAnsi="Arial" w:cs="Arial"/>
          <w:spacing w:val="1"/>
          <w:sz w:val="24"/>
          <w:szCs w:val="24"/>
        </w:rPr>
        <w:t>h</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t</w:t>
      </w:r>
      <w:r w:rsidR="004A7237" w:rsidRPr="005424DA">
        <w:rPr>
          <w:rFonts w:ascii="Arial" w:eastAsia="Arial" w:hAnsi="Arial" w:cs="Arial"/>
          <w:spacing w:val="1"/>
          <w:sz w:val="24"/>
          <w:szCs w:val="24"/>
        </w:rPr>
        <w:t>h</w:t>
      </w:r>
      <w:r w:rsidR="004A7237" w:rsidRPr="005424DA">
        <w:rPr>
          <w:rFonts w:ascii="Arial" w:eastAsia="Arial" w:hAnsi="Arial" w:cs="Arial"/>
          <w:sz w:val="24"/>
          <w:szCs w:val="24"/>
        </w:rPr>
        <w:t>res</w:t>
      </w:r>
      <w:r w:rsidR="004A7237" w:rsidRPr="005424DA">
        <w:rPr>
          <w:rFonts w:ascii="Arial" w:eastAsia="Arial" w:hAnsi="Arial" w:cs="Arial"/>
          <w:spacing w:val="1"/>
          <w:sz w:val="24"/>
          <w:szCs w:val="24"/>
        </w:rPr>
        <w:t>ho</w:t>
      </w:r>
      <w:r w:rsidR="004A7237" w:rsidRPr="005424DA">
        <w:rPr>
          <w:rFonts w:ascii="Arial" w:eastAsia="Arial" w:hAnsi="Arial" w:cs="Arial"/>
          <w:spacing w:val="-3"/>
          <w:sz w:val="24"/>
          <w:szCs w:val="24"/>
        </w:rPr>
        <w:t>l</w:t>
      </w:r>
      <w:r w:rsidR="004A7237" w:rsidRPr="005424DA">
        <w:rPr>
          <w:rFonts w:ascii="Arial" w:eastAsia="Arial" w:hAnsi="Arial" w:cs="Arial"/>
          <w:sz w:val="24"/>
          <w:szCs w:val="24"/>
        </w:rPr>
        <w:t>d</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3"/>
          <w:sz w:val="24"/>
          <w:szCs w:val="24"/>
        </w:rPr>
        <w:t>f</w:t>
      </w:r>
      <w:r w:rsidR="004A7237" w:rsidRPr="005424DA">
        <w:rPr>
          <w:rFonts w:ascii="Arial" w:eastAsia="Arial" w:hAnsi="Arial" w:cs="Arial"/>
          <w:spacing w:val="1"/>
          <w:sz w:val="24"/>
          <w:szCs w:val="24"/>
        </w:rPr>
        <w:t>o</w:t>
      </w:r>
      <w:r w:rsidR="004A7237" w:rsidRPr="005424DA">
        <w:rPr>
          <w:rFonts w:ascii="Arial" w:eastAsia="Arial" w:hAnsi="Arial" w:cs="Arial"/>
          <w:sz w:val="24"/>
          <w:szCs w:val="24"/>
        </w:rPr>
        <w:t xml:space="preserve">r </w:t>
      </w:r>
      <w:r w:rsidR="004A7237" w:rsidRPr="005424DA">
        <w:rPr>
          <w:rFonts w:ascii="Arial" w:eastAsia="Arial" w:hAnsi="Arial" w:cs="Arial"/>
          <w:spacing w:val="-1"/>
          <w:sz w:val="24"/>
          <w:szCs w:val="24"/>
        </w:rPr>
        <w:t>re</w:t>
      </w:r>
      <w:r w:rsidR="004A7237" w:rsidRPr="005424DA">
        <w:rPr>
          <w:rFonts w:ascii="Arial" w:eastAsia="Arial" w:hAnsi="Arial" w:cs="Arial"/>
          <w:sz w:val="24"/>
          <w:szCs w:val="24"/>
        </w:rPr>
        <w:t>f</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r</w:t>
      </w:r>
      <w:r w:rsidR="004A7237" w:rsidRPr="005424DA">
        <w:rPr>
          <w:rFonts w:ascii="Arial" w:eastAsia="Arial" w:hAnsi="Arial" w:cs="Arial"/>
          <w:spacing w:val="-1"/>
          <w:sz w:val="24"/>
          <w:szCs w:val="24"/>
        </w:rPr>
        <w:t>ra</w:t>
      </w:r>
      <w:r w:rsidR="004A7237" w:rsidRPr="005424DA">
        <w:rPr>
          <w:rFonts w:ascii="Arial" w:eastAsia="Arial" w:hAnsi="Arial" w:cs="Arial"/>
          <w:sz w:val="24"/>
          <w:szCs w:val="24"/>
        </w:rPr>
        <w:t>l to</w:t>
      </w:r>
      <w:r w:rsidR="004A7237" w:rsidRPr="005424DA">
        <w:rPr>
          <w:rFonts w:ascii="Arial" w:eastAsia="Arial" w:hAnsi="Arial" w:cs="Arial"/>
          <w:spacing w:val="1"/>
          <w:sz w:val="24"/>
          <w:szCs w:val="24"/>
        </w:rPr>
        <w:t xml:space="preserve"> t</w:t>
      </w:r>
      <w:r w:rsidR="004A7237" w:rsidRPr="005424DA">
        <w:rPr>
          <w:rFonts w:ascii="Arial" w:eastAsia="Arial" w:hAnsi="Arial" w:cs="Arial"/>
          <w:spacing w:val="-1"/>
          <w:sz w:val="24"/>
          <w:szCs w:val="24"/>
        </w:rPr>
        <w:t>h</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d</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si</w:t>
      </w:r>
      <w:r w:rsidR="004A7237" w:rsidRPr="005424DA">
        <w:rPr>
          <w:rFonts w:ascii="Arial" w:eastAsia="Arial" w:hAnsi="Arial" w:cs="Arial"/>
          <w:spacing w:val="-2"/>
          <w:sz w:val="24"/>
          <w:szCs w:val="24"/>
        </w:rPr>
        <w:t>g</w:t>
      </w:r>
      <w:r w:rsidR="004A7237" w:rsidRPr="005424DA">
        <w:rPr>
          <w:rFonts w:ascii="Arial" w:eastAsia="Arial" w:hAnsi="Arial" w:cs="Arial"/>
          <w:spacing w:val="1"/>
          <w:sz w:val="24"/>
          <w:szCs w:val="24"/>
        </w:rPr>
        <w:t>na</w:t>
      </w:r>
      <w:r w:rsidR="004A7237" w:rsidRPr="005424DA">
        <w:rPr>
          <w:rFonts w:ascii="Arial" w:eastAsia="Arial" w:hAnsi="Arial" w:cs="Arial"/>
          <w:sz w:val="24"/>
          <w:szCs w:val="24"/>
        </w:rPr>
        <w:t>t</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 xml:space="preserve">d </w:t>
      </w:r>
      <w:r w:rsidR="004A7237" w:rsidRPr="005424DA">
        <w:rPr>
          <w:rFonts w:ascii="Arial" w:eastAsia="Arial" w:hAnsi="Arial" w:cs="Arial"/>
          <w:spacing w:val="-1"/>
          <w:sz w:val="24"/>
          <w:szCs w:val="24"/>
        </w:rPr>
        <w:t>o</w:t>
      </w:r>
      <w:r w:rsidR="004A7237" w:rsidRPr="005424DA">
        <w:rPr>
          <w:rFonts w:ascii="Arial" w:eastAsia="Arial" w:hAnsi="Arial" w:cs="Arial"/>
          <w:sz w:val="24"/>
          <w:szCs w:val="24"/>
        </w:rPr>
        <w:t>f</w:t>
      </w:r>
      <w:r w:rsidR="004A7237" w:rsidRPr="005424DA">
        <w:rPr>
          <w:rFonts w:ascii="Arial" w:eastAsia="Arial" w:hAnsi="Arial" w:cs="Arial"/>
          <w:spacing w:val="3"/>
          <w:sz w:val="24"/>
          <w:szCs w:val="24"/>
        </w:rPr>
        <w:t>f</w:t>
      </w:r>
      <w:r w:rsidR="004A7237" w:rsidRPr="005424DA">
        <w:rPr>
          <w:rFonts w:ascii="Arial" w:eastAsia="Arial" w:hAnsi="Arial" w:cs="Arial"/>
          <w:sz w:val="24"/>
          <w:szCs w:val="24"/>
        </w:rPr>
        <w:t xml:space="preserve">icer </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t</w:t>
      </w:r>
      <w:r w:rsidR="004A7237" w:rsidRPr="005424DA">
        <w:rPr>
          <w:rFonts w:ascii="Arial" w:eastAsia="Arial" w:hAnsi="Arial" w:cs="Arial"/>
          <w:spacing w:val="-2"/>
          <w:sz w:val="24"/>
          <w:szCs w:val="24"/>
        </w:rPr>
        <w:t xml:space="preserve"> </w:t>
      </w:r>
      <w:r w:rsidR="004A7237" w:rsidRPr="005424DA">
        <w:rPr>
          <w:rFonts w:ascii="Arial" w:eastAsia="Arial" w:hAnsi="Arial" w:cs="Arial"/>
          <w:spacing w:val="1"/>
          <w:sz w:val="24"/>
          <w:szCs w:val="24"/>
        </w:rPr>
        <w:t>t</w:t>
      </w:r>
      <w:r w:rsidR="004A7237" w:rsidRPr="005424DA">
        <w:rPr>
          <w:rFonts w:ascii="Arial" w:eastAsia="Arial" w:hAnsi="Arial" w:cs="Arial"/>
          <w:spacing w:val="-1"/>
          <w:sz w:val="24"/>
          <w:szCs w:val="24"/>
        </w:rPr>
        <w:t>h</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l</w:t>
      </w:r>
      <w:r w:rsidR="004A7237" w:rsidRPr="005424DA">
        <w:rPr>
          <w:rFonts w:ascii="Arial" w:eastAsia="Arial" w:hAnsi="Arial" w:cs="Arial"/>
          <w:spacing w:val="1"/>
          <w:sz w:val="24"/>
          <w:szCs w:val="24"/>
        </w:rPr>
        <w:t>o</w:t>
      </w:r>
      <w:r w:rsidR="004A7237" w:rsidRPr="005424DA">
        <w:rPr>
          <w:rFonts w:ascii="Arial" w:eastAsia="Arial" w:hAnsi="Arial" w:cs="Arial"/>
          <w:sz w:val="24"/>
          <w:szCs w:val="24"/>
        </w:rPr>
        <w:t>c</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l</w:t>
      </w:r>
      <w:r w:rsidR="004A7237" w:rsidRPr="005424DA">
        <w:rPr>
          <w:rFonts w:ascii="Arial" w:eastAsia="Arial" w:hAnsi="Arial" w:cs="Arial"/>
          <w:spacing w:val="-2"/>
          <w:sz w:val="24"/>
          <w:szCs w:val="24"/>
        </w:rPr>
        <w:t xml:space="preserve"> </w:t>
      </w:r>
      <w:r w:rsidR="004A7237" w:rsidRPr="005424DA">
        <w:rPr>
          <w:rFonts w:ascii="Arial" w:eastAsia="Arial" w:hAnsi="Arial" w:cs="Arial"/>
          <w:spacing w:val="1"/>
          <w:sz w:val="24"/>
          <w:szCs w:val="24"/>
        </w:rPr>
        <w:t>au</w:t>
      </w:r>
      <w:r w:rsidR="004A7237" w:rsidRPr="005424DA">
        <w:rPr>
          <w:rFonts w:ascii="Arial" w:eastAsia="Arial" w:hAnsi="Arial" w:cs="Arial"/>
          <w:spacing w:val="-2"/>
          <w:sz w:val="24"/>
          <w:szCs w:val="24"/>
        </w:rPr>
        <w:t>t</w:t>
      </w:r>
      <w:r w:rsidR="004A7237" w:rsidRPr="005424DA">
        <w:rPr>
          <w:rFonts w:ascii="Arial" w:eastAsia="Arial" w:hAnsi="Arial" w:cs="Arial"/>
          <w:spacing w:val="-1"/>
          <w:sz w:val="24"/>
          <w:szCs w:val="24"/>
        </w:rPr>
        <w:t>h</w:t>
      </w:r>
      <w:r w:rsidR="004A7237" w:rsidRPr="005424DA">
        <w:rPr>
          <w:rFonts w:ascii="Arial" w:eastAsia="Arial" w:hAnsi="Arial" w:cs="Arial"/>
          <w:spacing w:val="1"/>
          <w:sz w:val="24"/>
          <w:szCs w:val="24"/>
        </w:rPr>
        <w:t>o</w:t>
      </w:r>
      <w:r w:rsidR="004A7237" w:rsidRPr="005424DA">
        <w:rPr>
          <w:rFonts w:ascii="Arial" w:eastAsia="Arial" w:hAnsi="Arial" w:cs="Arial"/>
          <w:sz w:val="24"/>
          <w:szCs w:val="24"/>
        </w:rPr>
        <w:t>r</w:t>
      </w:r>
      <w:r w:rsidR="004A7237" w:rsidRPr="005424DA">
        <w:rPr>
          <w:rFonts w:ascii="Arial" w:eastAsia="Arial" w:hAnsi="Arial" w:cs="Arial"/>
          <w:spacing w:val="-1"/>
          <w:sz w:val="24"/>
          <w:szCs w:val="24"/>
        </w:rPr>
        <w:t>i</w:t>
      </w:r>
      <w:r w:rsidR="004A7237" w:rsidRPr="005424DA">
        <w:rPr>
          <w:rFonts w:ascii="Arial" w:eastAsia="Arial" w:hAnsi="Arial" w:cs="Arial"/>
          <w:sz w:val="24"/>
          <w:szCs w:val="24"/>
        </w:rPr>
        <w:t>ty</w:t>
      </w:r>
      <w:r w:rsidR="004A7237" w:rsidRPr="005424DA">
        <w:rPr>
          <w:rFonts w:ascii="Arial" w:eastAsia="Arial" w:hAnsi="Arial" w:cs="Arial"/>
          <w:spacing w:val="-2"/>
          <w:sz w:val="24"/>
          <w:szCs w:val="24"/>
        </w:rPr>
        <w:t xml:space="preserve"> </w:t>
      </w:r>
      <w:r w:rsidR="004A7237" w:rsidRPr="005424DA">
        <w:rPr>
          <w:rFonts w:ascii="Arial" w:eastAsia="Arial" w:hAnsi="Arial" w:cs="Arial"/>
          <w:spacing w:val="1"/>
          <w:sz w:val="24"/>
          <w:szCs w:val="24"/>
        </w:rPr>
        <w:t>an</w:t>
      </w:r>
      <w:r w:rsidR="004A7237" w:rsidRPr="005424DA">
        <w:rPr>
          <w:rFonts w:ascii="Arial" w:eastAsia="Arial" w:hAnsi="Arial" w:cs="Arial"/>
          <w:sz w:val="24"/>
          <w:szCs w:val="24"/>
        </w:rPr>
        <w:t>d</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is</w:t>
      </w:r>
      <w:r w:rsidR="004A7237" w:rsidRPr="005424DA">
        <w:rPr>
          <w:rFonts w:ascii="Arial" w:eastAsia="Arial" w:hAnsi="Arial" w:cs="Arial"/>
          <w:spacing w:val="2"/>
          <w:sz w:val="24"/>
          <w:szCs w:val="24"/>
        </w:rPr>
        <w:t xml:space="preserve"> </w:t>
      </w:r>
      <w:r w:rsidR="004A7237" w:rsidRPr="005424DA">
        <w:rPr>
          <w:rFonts w:ascii="Arial" w:eastAsia="Arial" w:hAnsi="Arial" w:cs="Arial"/>
          <w:spacing w:val="3"/>
          <w:sz w:val="24"/>
          <w:szCs w:val="24"/>
        </w:rPr>
        <w:t>f</w:t>
      </w:r>
      <w:r w:rsidR="004A7237" w:rsidRPr="005424DA">
        <w:rPr>
          <w:rFonts w:ascii="Arial" w:eastAsia="Arial" w:hAnsi="Arial" w:cs="Arial"/>
          <w:spacing w:val="-1"/>
          <w:sz w:val="24"/>
          <w:szCs w:val="24"/>
        </w:rPr>
        <w:t>o</w:t>
      </w:r>
      <w:r w:rsidR="004A7237" w:rsidRPr="005424DA">
        <w:rPr>
          <w:rFonts w:ascii="Arial" w:eastAsia="Arial" w:hAnsi="Arial" w:cs="Arial"/>
          <w:spacing w:val="1"/>
          <w:sz w:val="24"/>
          <w:szCs w:val="24"/>
        </w:rPr>
        <w:t>un</w:t>
      </w:r>
      <w:r w:rsidR="004A7237" w:rsidRPr="005424DA">
        <w:rPr>
          <w:rFonts w:ascii="Arial" w:eastAsia="Arial" w:hAnsi="Arial" w:cs="Arial"/>
          <w:sz w:val="24"/>
          <w:szCs w:val="24"/>
        </w:rPr>
        <w:t>d</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t</w:t>
      </w:r>
      <w:r w:rsidR="004A7237" w:rsidRPr="005424DA">
        <w:rPr>
          <w:rFonts w:ascii="Arial" w:eastAsia="Arial" w:hAnsi="Arial" w:cs="Arial"/>
          <w:sz w:val="24"/>
          <w:szCs w:val="24"/>
        </w:rPr>
        <w:t>o</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1"/>
          <w:sz w:val="24"/>
          <w:szCs w:val="24"/>
        </w:rPr>
        <w:t>b</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s</w:t>
      </w:r>
      <w:r w:rsidR="004A7237" w:rsidRPr="005424DA">
        <w:rPr>
          <w:rFonts w:ascii="Arial" w:eastAsia="Arial" w:hAnsi="Arial" w:cs="Arial"/>
          <w:spacing w:val="1"/>
          <w:sz w:val="24"/>
          <w:szCs w:val="24"/>
        </w:rPr>
        <w:t>ub</w:t>
      </w:r>
      <w:r w:rsidR="004A7237" w:rsidRPr="005424DA">
        <w:rPr>
          <w:rFonts w:ascii="Arial" w:eastAsia="Arial" w:hAnsi="Arial" w:cs="Arial"/>
          <w:sz w:val="24"/>
          <w:szCs w:val="24"/>
        </w:rPr>
        <w:t>s</w:t>
      </w:r>
      <w:r w:rsidR="004A7237" w:rsidRPr="005424DA">
        <w:rPr>
          <w:rFonts w:ascii="Arial" w:eastAsia="Arial" w:hAnsi="Arial" w:cs="Arial"/>
          <w:spacing w:val="-2"/>
          <w:sz w:val="24"/>
          <w:szCs w:val="24"/>
        </w:rPr>
        <w:t>t</w:t>
      </w:r>
      <w:r w:rsidR="004A7237" w:rsidRPr="005424DA">
        <w:rPr>
          <w:rFonts w:ascii="Arial" w:eastAsia="Arial" w:hAnsi="Arial" w:cs="Arial"/>
          <w:spacing w:val="1"/>
          <w:sz w:val="24"/>
          <w:szCs w:val="24"/>
        </w:rPr>
        <w:t>an</w:t>
      </w:r>
      <w:r w:rsidR="004A7237" w:rsidRPr="005424DA">
        <w:rPr>
          <w:rFonts w:ascii="Arial" w:eastAsia="Arial" w:hAnsi="Arial" w:cs="Arial"/>
          <w:sz w:val="24"/>
          <w:szCs w:val="24"/>
        </w:rPr>
        <w:t>ti</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t</w:t>
      </w:r>
      <w:r w:rsidR="004A7237" w:rsidRPr="005424DA">
        <w:rPr>
          <w:rFonts w:ascii="Arial" w:eastAsia="Arial" w:hAnsi="Arial" w:cs="Arial"/>
          <w:spacing w:val="1"/>
          <w:sz w:val="24"/>
          <w:szCs w:val="24"/>
        </w:rPr>
        <w:t>e</w:t>
      </w:r>
      <w:r w:rsidR="004A7237" w:rsidRPr="005424DA">
        <w:rPr>
          <w:rFonts w:ascii="Arial" w:eastAsia="Arial" w:hAnsi="Arial" w:cs="Arial"/>
          <w:spacing w:val="-1"/>
          <w:sz w:val="24"/>
          <w:szCs w:val="24"/>
        </w:rPr>
        <w:t>d</w:t>
      </w:r>
      <w:r w:rsidR="004A7237" w:rsidRPr="005424DA">
        <w:rPr>
          <w:rFonts w:ascii="Arial" w:eastAsia="Arial" w:hAnsi="Arial" w:cs="Arial"/>
          <w:sz w:val="24"/>
          <w:szCs w:val="24"/>
        </w:rPr>
        <w:t>;</w:t>
      </w:r>
      <w:r w:rsidR="004A7237" w:rsidRPr="005424DA">
        <w:rPr>
          <w:rFonts w:ascii="Arial" w:eastAsia="Arial" w:hAnsi="Arial" w:cs="Arial"/>
          <w:spacing w:val="1"/>
          <w:sz w:val="24"/>
          <w:szCs w:val="24"/>
        </w:rPr>
        <w:t xml:space="preserve"> a</w:t>
      </w:r>
      <w:r w:rsidR="004A7237" w:rsidRPr="005424DA">
        <w:rPr>
          <w:rFonts w:ascii="Arial" w:eastAsia="Arial" w:hAnsi="Arial" w:cs="Arial"/>
          <w:spacing w:val="-1"/>
          <w:sz w:val="24"/>
          <w:szCs w:val="24"/>
        </w:rPr>
        <w:t>n</w:t>
      </w:r>
      <w:r w:rsidR="004A7237" w:rsidRPr="005424DA">
        <w:rPr>
          <w:rFonts w:ascii="Arial" w:eastAsia="Arial" w:hAnsi="Arial" w:cs="Arial"/>
          <w:spacing w:val="1"/>
          <w:sz w:val="24"/>
          <w:szCs w:val="24"/>
        </w:rPr>
        <w:t>d</w:t>
      </w:r>
      <w:r w:rsidR="004A7237" w:rsidRPr="005424DA">
        <w:rPr>
          <w:rFonts w:ascii="Arial" w:eastAsia="Arial" w:hAnsi="Arial" w:cs="Arial"/>
          <w:sz w:val="24"/>
          <w:szCs w:val="24"/>
        </w:rPr>
        <w:t>/</w:t>
      </w:r>
      <w:r w:rsidR="004A7237" w:rsidRPr="005424DA">
        <w:rPr>
          <w:rFonts w:ascii="Arial" w:eastAsia="Arial" w:hAnsi="Arial" w:cs="Arial"/>
          <w:spacing w:val="1"/>
          <w:sz w:val="24"/>
          <w:szCs w:val="24"/>
        </w:rPr>
        <w:t>o</w:t>
      </w:r>
      <w:r w:rsidR="004A7237" w:rsidRPr="005424DA">
        <w:rPr>
          <w:rFonts w:ascii="Arial" w:eastAsia="Arial" w:hAnsi="Arial" w:cs="Arial"/>
          <w:sz w:val="24"/>
          <w:szCs w:val="24"/>
        </w:rPr>
        <w:t>r</w:t>
      </w:r>
    </w:p>
    <w:p w14:paraId="7D8E7326" w14:textId="77777777" w:rsidR="00995A5C" w:rsidRPr="005424DA" w:rsidRDefault="00995A5C" w:rsidP="00BD1C39">
      <w:pPr>
        <w:spacing w:line="120" w:lineRule="exact"/>
        <w:rPr>
          <w:sz w:val="24"/>
          <w:szCs w:val="24"/>
        </w:rPr>
      </w:pPr>
    </w:p>
    <w:p w14:paraId="7D8E7327" w14:textId="77777777" w:rsidR="00995A5C" w:rsidRPr="005424DA" w:rsidRDefault="00D157E8" w:rsidP="00BD1C39">
      <w:pPr>
        <w:ind w:hanging="171"/>
        <w:rPr>
          <w:rFonts w:ascii="Arial" w:eastAsia="Arial" w:hAnsi="Arial" w:cs="Arial"/>
          <w:sz w:val="24"/>
          <w:szCs w:val="24"/>
        </w:rPr>
        <w:sectPr w:rsidR="00995A5C" w:rsidRPr="005424DA" w:rsidSect="001D181E">
          <w:pgSz w:w="11920" w:h="16840"/>
          <w:pgMar w:top="760" w:right="1060" w:bottom="280" w:left="1020" w:header="720" w:footer="720" w:gutter="0"/>
          <w:pgBorders w:offsetFrom="page">
            <w:top w:val="single" w:sz="24" w:space="24" w:color="0070C0"/>
            <w:left w:val="single" w:sz="24" w:space="24" w:color="0070C0"/>
            <w:bottom w:val="single" w:sz="24" w:space="24" w:color="0070C0"/>
            <w:right w:val="single" w:sz="24" w:space="24" w:color="0070C0"/>
          </w:pgBorders>
          <w:cols w:space="720"/>
        </w:sectPr>
      </w:pPr>
      <w:r>
        <w:rPr>
          <w:sz w:val="24"/>
          <w:szCs w:val="24"/>
        </w:rPr>
        <w:pict w14:anchorId="7D8E7385">
          <v:shape id="_x0000_i1049" type="#_x0000_t75" style="width:6pt;height:10.8pt">
            <v:imagedata r:id="rId11" o:title=""/>
          </v:shape>
        </w:pict>
      </w:r>
      <w:r w:rsidR="004A7237" w:rsidRPr="005424DA">
        <w:rPr>
          <w:sz w:val="24"/>
          <w:szCs w:val="24"/>
        </w:rPr>
        <w:t xml:space="preserve"> </w:t>
      </w:r>
      <w:r w:rsidR="004A7237" w:rsidRPr="005424DA">
        <w:rPr>
          <w:rFonts w:ascii="Arial" w:eastAsia="Arial" w:hAnsi="Arial" w:cs="Arial"/>
          <w:spacing w:val="2"/>
          <w:sz w:val="24"/>
          <w:szCs w:val="24"/>
        </w:rPr>
        <w:t>T</w:t>
      </w:r>
      <w:r w:rsidR="004A7237" w:rsidRPr="005424DA">
        <w:rPr>
          <w:rFonts w:ascii="Arial" w:eastAsia="Arial" w:hAnsi="Arial" w:cs="Arial"/>
          <w:spacing w:val="-1"/>
          <w:sz w:val="24"/>
          <w:szCs w:val="24"/>
        </w:rPr>
        <w:t>h</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c</w:t>
      </w:r>
      <w:r w:rsidR="004A7237" w:rsidRPr="005424DA">
        <w:rPr>
          <w:rFonts w:ascii="Arial" w:eastAsia="Arial" w:hAnsi="Arial" w:cs="Arial"/>
          <w:spacing w:val="-1"/>
          <w:sz w:val="24"/>
          <w:szCs w:val="24"/>
        </w:rPr>
        <w:t>o</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c</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rn (</w:t>
      </w:r>
      <w:r w:rsidR="004A7237" w:rsidRPr="005424DA">
        <w:rPr>
          <w:rFonts w:ascii="Arial" w:eastAsia="Arial" w:hAnsi="Arial" w:cs="Arial"/>
          <w:spacing w:val="1"/>
          <w:sz w:val="24"/>
          <w:szCs w:val="24"/>
        </w:rPr>
        <w:t>o</w:t>
      </w:r>
      <w:r w:rsidR="004A7237" w:rsidRPr="005424DA">
        <w:rPr>
          <w:rFonts w:ascii="Arial" w:eastAsia="Arial" w:hAnsi="Arial" w:cs="Arial"/>
          <w:sz w:val="24"/>
          <w:szCs w:val="24"/>
        </w:rPr>
        <w:t xml:space="preserve">r </w:t>
      </w:r>
      <w:r w:rsidR="004A7237" w:rsidRPr="005424DA">
        <w:rPr>
          <w:rFonts w:ascii="Arial" w:eastAsia="Arial" w:hAnsi="Arial" w:cs="Arial"/>
          <w:spacing w:val="-2"/>
          <w:sz w:val="24"/>
          <w:szCs w:val="24"/>
        </w:rPr>
        <w:t>g</w:t>
      </w:r>
      <w:r w:rsidR="004A7237" w:rsidRPr="005424DA">
        <w:rPr>
          <w:rFonts w:ascii="Arial" w:eastAsia="Arial" w:hAnsi="Arial" w:cs="Arial"/>
          <w:sz w:val="24"/>
          <w:szCs w:val="24"/>
        </w:rPr>
        <w:t>ro</w:t>
      </w:r>
      <w:r w:rsidR="004A7237" w:rsidRPr="005424DA">
        <w:rPr>
          <w:rFonts w:ascii="Arial" w:eastAsia="Arial" w:hAnsi="Arial" w:cs="Arial"/>
          <w:spacing w:val="-1"/>
          <w:sz w:val="24"/>
          <w:szCs w:val="24"/>
        </w:rPr>
        <w:t>u</w:t>
      </w:r>
      <w:r w:rsidR="004A7237" w:rsidRPr="005424DA">
        <w:rPr>
          <w:rFonts w:ascii="Arial" w:eastAsia="Arial" w:hAnsi="Arial" w:cs="Arial"/>
          <w:sz w:val="24"/>
          <w:szCs w:val="24"/>
        </w:rPr>
        <w:t>p</w:t>
      </w:r>
      <w:r w:rsidR="004A7237" w:rsidRPr="005424DA">
        <w:rPr>
          <w:rFonts w:ascii="Arial" w:eastAsia="Arial" w:hAnsi="Arial" w:cs="Arial"/>
          <w:spacing w:val="-1"/>
          <w:sz w:val="24"/>
          <w:szCs w:val="24"/>
        </w:rPr>
        <w:t xml:space="preserve"> o</w:t>
      </w:r>
      <w:r w:rsidR="004A7237" w:rsidRPr="005424DA">
        <w:rPr>
          <w:rFonts w:ascii="Arial" w:eastAsia="Arial" w:hAnsi="Arial" w:cs="Arial"/>
          <w:sz w:val="24"/>
          <w:szCs w:val="24"/>
        </w:rPr>
        <w:t>f</w:t>
      </w:r>
      <w:r w:rsidR="004A7237" w:rsidRPr="005424DA">
        <w:rPr>
          <w:rFonts w:ascii="Arial" w:eastAsia="Arial" w:hAnsi="Arial" w:cs="Arial"/>
          <w:spacing w:val="3"/>
          <w:sz w:val="24"/>
          <w:szCs w:val="24"/>
        </w:rPr>
        <w:t xml:space="preserve"> </w:t>
      </w:r>
      <w:r w:rsidR="004A7237" w:rsidRPr="005424DA">
        <w:rPr>
          <w:rFonts w:ascii="Arial" w:eastAsia="Arial" w:hAnsi="Arial" w:cs="Arial"/>
          <w:sz w:val="24"/>
          <w:szCs w:val="24"/>
        </w:rPr>
        <w:t>c</w:t>
      </w:r>
      <w:r w:rsidR="004A7237" w:rsidRPr="005424DA">
        <w:rPr>
          <w:rFonts w:ascii="Arial" w:eastAsia="Arial" w:hAnsi="Arial" w:cs="Arial"/>
          <w:spacing w:val="-1"/>
          <w:sz w:val="24"/>
          <w:szCs w:val="24"/>
        </w:rPr>
        <w:t>o</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c</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 xml:space="preserve">rns) </w:t>
      </w:r>
      <w:r w:rsidR="004A7237" w:rsidRPr="005424DA">
        <w:rPr>
          <w:rFonts w:ascii="Arial" w:eastAsia="Arial" w:hAnsi="Arial" w:cs="Arial"/>
          <w:spacing w:val="-1"/>
          <w:sz w:val="24"/>
          <w:szCs w:val="24"/>
        </w:rPr>
        <w:t>r</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la</w:t>
      </w:r>
      <w:r w:rsidR="004A7237" w:rsidRPr="005424DA">
        <w:rPr>
          <w:rFonts w:ascii="Arial" w:eastAsia="Arial" w:hAnsi="Arial" w:cs="Arial"/>
          <w:spacing w:val="-1"/>
          <w:sz w:val="24"/>
          <w:szCs w:val="24"/>
        </w:rPr>
        <w:t>t</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 xml:space="preserve">s </w:t>
      </w:r>
      <w:r w:rsidR="004A7237" w:rsidRPr="005424DA">
        <w:rPr>
          <w:rFonts w:ascii="Arial" w:eastAsia="Arial" w:hAnsi="Arial" w:cs="Arial"/>
          <w:spacing w:val="-1"/>
          <w:sz w:val="24"/>
          <w:szCs w:val="24"/>
        </w:rPr>
        <w:t>t</w:t>
      </w:r>
      <w:r w:rsidR="004A7237" w:rsidRPr="005424DA">
        <w:rPr>
          <w:rFonts w:ascii="Arial" w:eastAsia="Arial" w:hAnsi="Arial" w:cs="Arial"/>
          <w:sz w:val="24"/>
          <w:szCs w:val="24"/>
        </w:rPr>
        <w:t>o</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issu</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 xml:space="preserve">s </w:t>
      </w:r>
      <w:r w:rsidR="004A7237" w:rsidRPr="005424DA">
        <w:rPr>
          <w:rFonts w:ascii="Arial" w:eastAsia="Arial" w:hAnsi="Arial" w:cs="Arial"/>
          <w:spacing w:val="-2"/>
          <w:sz w:val="24"/>
          <w:szCs w:val="24"/>
        </w:rPr>
        <w:t>w</w:t>
      </w:r>
      <w:r w:rsidR="004A7237" w:rsidRPr="005424DA">
        <w:rPr>
          <w:rFonts w:ascii="Arial" w:eastAsia="Arial" w:hAnsi="Arial" w:cs="Arial"/>
          <w:spacing w:val="1"/>
          <w:sz w:val="24"/>
          <w:szCs w:val="24"/>
        </w:rPr>
        <w:t>h</w:t>
      </w:r>
      <w:r w:rsidR="004A7237" w:rsidRPr="005424DA">
        <w:rPr>
          <w:rFonts w:ascii="Arial" w:eastAsia="Arial" w:hAnsi="Arial" w:cs="Arial"/>
          <w:sz w:val="24"/>
          <w:szCs w:val="24"/>
        </w:rPr>
        <w:t>ich</w:t>
      </w:r>
      <w:r w:rsidR="004A7237" w:rsidRPr="005424DA">
        <w:rPr>
          <w:rFonts w:ascii="Arial" w:eastAsia="Arial" w:hAnsi="Arial" w:cs="Arial"/>
          <w:spacing w:val="1"/>
          <w:sz w:val="24"/>
          <w:szCs w:val="24"/>
        </w:rPr>
        <w:t xml:space="preserve"> </w:t>
      </w:r>
      <w:r w:rsidR="004A7237" w:rsidRPr="005424DA">
        <w:rPr>
          <w:rFonts w:ascii="Arial" w:eastAsia="Arial" w:hAnsi="Arial" w:cs="Arial"/>
          <w:spacing w:val="-3"/>
          <w:sz w:val="24"/>
          <w:szCs w:val="24"/>
        </w:rPr>
        <w:t>w</w:t>
      </w:r>
      <w:r w:rsidR="004A7237" w:rsidRPr="005424DA">
        <w:rPr>
          <w:rFonts w:ascii="Arial" w:eastAsia="Arial" w:hAnsi="Arial" w:cs="Arial"/>
          <w:spacing w:val="1"/>
          <w:sz w:val="24"/>
          <w:szCs w:val="24"/>
        </w:rPr>
        <w:t>ou</w:t>
      </w:r>
      <w:r w:rsidR="004A7237" w:rsidRPr="005424DA">
        <w:rPr>
          <w:rFonts w:ascii="Arial" w:eastAsia="Arial" w:hAnsi="Arial" w:cs="Arial"/>
          <w:sz w:val="24"/>
          <w:szCs w:val="24"/>
        </w:rPr>
        <w:t>ld</w:t>
      </w:r>
      <w:r w:rsidR="004A7237" w:rsidRPr="005424DA">
        <w:rPr>
          <w:rFonts w:ascii="Arial" w:eastAsia="Arial" w:hAnsi="Arial" w:cs="Arial"/>
          <w:spacing w:val="1"/>
          <w:sz w:val="24"/>
          <w:szCs w:val="24"/>
        </w:rPr>
        <w:t xml:space="preserve"> o</w:t>
      </w:r>
      <w:r w:rsidR="004A7237" w:rsidRPr="005424DA">
        <w:rPr>
          <w:rFonts w:ascii="Arial" w:eastAsia="Arial" w:hAnsi="Arial" w:cs="Arial"/>
          <w:sz w:val="24"/>
          <w:szCs w:val="24"/>
        </w:rPr>
        <w:t>rdin</w:t>
      </w:r>
      <w:r w:rsidR="004A7237" w:rsidRPr="005424DA">
        <w:rPr>
          <w:rFonts w:ascii="Arial" w:eastAsia="Arial" w:hAnsi="Arial" w:cs="Arial"/>
          <w:spacing w:val="1"/>
          <w:sz w:val="24"/>
          <w:szCs w:val="24"/>
        </w:rPr>
        <w:t>a</w:t>
      </w:r>
      <w:r w:rsidR="004A7237" w:rsidRPr="005424DA">
        <w:rPr>
          <w:rFonts w:ascii="Arial" w:eastAsia="Arial" w:hAnsi="Arial" w:cs="Arial"/>
          <w:sz w:val="24"/>
          <w:szCs w:val="24"/>
        </w:rPr>
        <w:t>r</w:t>
      </w:r>
      <w:r w:rsidR="004A7237" w:rsidRPr="005424DA">
        <w:rPr>
          <w:rFonts w:ascii="Arial" w:eastAsia="Arial" w:hAnsi="Arial" w:cs="Arial"/>
          <w:spacing w:val="-1"/>
          <w:sz w:val="24"/>
          <w:szCs w:val="24"/>
        </w:rPr>
        <w:t>i</w:t>
      </w:r>
      <w:r w:rsidR="004A7237" w:rsidRPr="005424DA">
        <w:rPr>
          <w:rFonts w:ascii="Arial" w:eastAsia="Arial" w:hAnsi="Arial" w:cs="Arial"/>
          <w:sz w:val="24"/>
          <w:szCs w:val="24"/>
        </w:rPr>
        <w:t>ly</w:t>
      </w:r>
      <w:r w:rsidR="004A7237" w:rsidRPr="005424DA">
        <w:rPr>
          <w:rFonts w:ascii="Arial" w:eastAsia="Arial" w:hAnsi="Arial" w:cs="Arial"/>
          <w:spacing w:val="-3"/>
          <w:sz w:val="24"/>
          <w:szCs w:val="24"/>
        </w:rPr>
        <w:t xml:space="preserve"> </w:t>
      </w:r>
      <w:r w:rsidR="004A7237" w:rsidRPr="005424DA">
        <w:rPr>
          <w:rFonts w:ascii="Arial" w:eastAsia="Arial" w:hAnsi="Arial" w:cs="Arial"/>
          <w:spacing w:val="1"/>
          <w:sz w:val="24"/>
          <w:szCs w:val="24"/>
        </w:rPr>
        <w:t>b</w:t>
      </w:r>
      <w:r w:rsidR="004A7237" w:rsidRPr="005424DA">
        <w:rPr>
          <w:rFonts w:ascii="Arial" w:eastAsia="Arial" w:hAnsi="Arial" w:cs="Arial"/>
          <w:sz w:val="24"/>
          <w:szCs w:val="24"/>
        </w:rPr>
        <w:t>e</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i</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clu</w:t>
      </w:r>
      <w:r w:rsidR="004A7237" w:rsidRPr="005424DA">
        <w:rPr>
          <w:rFonts w:ascii="Arial" w:eastAsia="Arial" w:hAnsi="Arial" w:cs="Arial"/>
          <w:spacing w:val="1"/>
          <w:sz w:val="24"/>
          <w:szCs w:val="24"/>
        </w:rPr>
        <w:t>d</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d in</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a</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r</w:t>
      </w:r>
      <w:r w:rsidR="004A7237" w:rsidRPr="005424DA">
        <w:rPr>
          <w:rFonts w:ascii="Arial" w:eastAsia="Arial" w:hAnsi="Arial" w:cs="Arial"/>
          <w:spacing w:val="-2"/>
          <w:sz w:val="24"/>
          <w:szCs w:val="24"/>
        </w:rPr>
        <w:t>e</w:t>
      </w:r>
      <w:r w:rsidR="004A7237" w:rsidRPr="005424DA">
        <w:rPr>
          <w:rFonts w:ascii="Arial" w:eastAsia="Arial" w:hAnsi="Arial" w:cs="Arial"/>
          <w:sz w:val="24"/>
          <w:szCs w:val="24"/>
        </w:rPr>
        <w:t>f</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re</w:t>
      </w:r>
      <w:r w:rsidR="004A7237" w:rsidRPr="005424DA">
        <w:rPr>
          <w:rFonts w:ascii="Arial" w:eastAsia="Arial" w:hAnsi="Arial" w:cs="Arial"/>
          <w:spacing w:val="1"/>
          <w:sz w:val="24"/>
          <w:szCs w:val="24"/>
        </w:rPr>
        <w:t>n</w:t>
      </w:r>
      <w:r w:rsidR="004A7237" w:rsidRPr="005424DA">
        <w:rPr>
          <w:rFonts w:ascii="Arial" w:eastAsia="Arial" w:hAnsi="Arial" w:cs="Arial"/>
          <w:sz w:val="24"/>
          <w:szCs w:val="24"/>
        </w:rPr>
        <w:t>c</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w:t>
      </w:r>
      <w:r w:rsidR="004A7237" w:rsidRPr="005424DA">
        <w:rPr>
          <w:rFonts w:ascii="Arial" w:eastAsia="Arial" w:hAnsi="Arial" w:cs="Arial"/>
          <w:spacing w:val="1"/>
          <w:sz w:val="24"/>
          <w:szCs w:val="24"/>
        </w:rPr>
        <w:t xml:space="preserve"> </w:t>
      </w:r>
      <w:r w:rsidR="004A7237" w:rsidRPr="005424DA">
        <w:rPr>
          <w:rFonts w:ascii="Arial" w:eastAsia="Arial" w:hAnsi="Arial" w:cs="Arial"/>
          <w:sz w:val="24"/>
          <w:szCs w:val="24"/>
        </w:rPr>
        <w:t>s</w:t>
      </w:r>
      <w:r w:rsidR="004A7237" w:rsidRPr="005424DA">
        <w:rPr>
          <w:rFonts w:ascii="Arial" w:eastAsia="Arial" w:hAnsi="Arial" w:cs="Arial"/>
          <w:spacing w:val="1"/>
          <w:sz w:val="24"/>
          <w:szCs w:val="24"/>
        </w:rPr>
        <w:t>u</w:t>
      </w:r>
      <w:r w:rsidR="004A7237" w:rsidRPr="005424DA">
        <w:rPr>
          <w:rFonts w:ascii="Arial" w:eastAsia="Arial" w:hAnsi="Arial" w:cs="Arial"/>
          <w:spacing w:val="-2"/>
          <w:sz w:val="24"/>
          <w:szCs w:val="24"/>
        </w:rPr>
        <w:t>c</w:t>
      </w:r>
      <w:r w:rsidR="004A7237" w:rsidRPr="005424DA">
        <w:rPr>
          <w:rFonts w:ascii="Arial" w:eastAsia="Arial" w:hAnsi="Arial" w:cs="Arial"/>
          <w:sz w:val="24"/>
          <w:szCs w:val="24"/>
        </w:rPr>
        <w:t>h</w:t>
      </w:r>
      <w:r w:rsidR="004A7237" w:rsidRPr="005424DA">
        <w:rPr>
          <w:rFonts w:ascii="Arial" w:eastAsia="Arial" w:hAnsi="Arial" w:cs="Arial"/>
          <w:spacing w:val="1"/>
          <w:sz w:val="24"/>
          <w:szCs w:val="24"/>
        </w:rPr>
        <w:t xml:space="preserve"> a</w:t>
      </w:r>
      <w:r w:rsidR="004A7237" w:rsidRPr="005424DA">
        <w:rPr>
          <w:rFonts w:ascii="Arial" w:eastAsia="Arial" w:hAnsi="Arial" w:cs="Arial"/>
          <w:sz w:val="24"/>
          <w:szCs w:val="24"/>
        </w:rPr>
        <w:t>s</w:t>
      </w:r>
      <w:r w:rsidR="004A7237" w:rsidRPr="005424DA">
        <w:rPr>
          <w:rFonts w:ascii="Arial" w:eastAsia="Arial" w:hAnsi="Arial" w:cs="Arial"/>
          <w:spacing w:val="-2"/>
          <w:sz w:val="24"/>
          <w:szCs w:val="24"/>
        </w:rPr>
        <w:t xml:space="preserve"> </w:t>
      </w:r>
      <w:r w:rsidR="004A7237" w:rsidRPr="005424DA">
        <w:rPr>
          <w:rFonts w:ascii="Arial" w:eastAsia="Arial" w:hAnsi="Arial" w:cs="Arial"/>
          <w:spacing w:val="2"/>
          <w:sz w:val="24"/>
          <w:szCs w:val="24"/>
        </w:rPr>
        <w:t>m</w:t>
      </w:r>
      <w:r w:rsidR="004A7237" w:rsidRPr="005424DA">
        <w:rPr>
          <w:rFonts w:ascii="Arial" w:eastAsia="Arial" w:hAnsi="Arial" w:cs="Arial"/>
          <w:sz w:val="24"/>
          <w:szCs w:val="24"/>
        </w:rPr>
        <w:t>isco</w:t>
      </w:r>
      <w:r w:rsidR="004A7237" w:rsidRPr="005424DA">
        <w:rPr>
          <w:rFonts w:ascii="Arial" w:eastAsia="Arial" w:hAnsi="Arial" w:cs="Arial"/>
          <w:spacing w:val="-1"/>
          <w:sz w:val="24"/>
          <w:szCs w:val="24"/>
        </w:rPr>
        <w:t>n</w:t>
      </w:r>
      <w:r w:rsidR="004A7237" w:rsidRPr="005424DA">
        <w:rPr>
          <w:rFonts w:ascii="Arial" w:eastAsia="Arial" w:hAnsi="Arial" w:cs="Arial"/>
          <w:spacing w:val="1"/>
          <w:sz w:val="24"/>
          <w:szCs w:val="24"/>
        </w:rPr>
        <w:t>du</w:t>
      </w:r>
      <w:r w:rsidR="004A7237" w:rsidRPr="005424DA">
        <w:rPr>
          <w:rFonts w:ascii="Arial" w:eastAsia="Arial" w:hAnsi="Arial" w:cs="Arial"/>
          <w:sz w:val="24"/>
          <w:szCs w:val="24"/>
        </w:rPr>
        <w:t>ct</w:t>
      </w:r>
      <w:r w:rsidR="004A7237" w:rsidRPr="005424DA">
        <w:rPr>
          <w:rFonts w:ascii="Arial" w:eastAsia="Arial" w:hAnsi="Arial" w:cs="Arial"/>
          <w:spacing w:val="-2"/>
          <w:sz w:val="24"/>
          <w:szCs w:val="24"/>
        </w:rPr>
        <w:t xml:space="preserve"> </w:t>
      </w:r>
      <w:r w:rsidR="004A7237" w:rsidRPr="005424DA">
        <w:rPr>
          <w:rFonts w:ascii="Arial" w:eastAsia="Arial" w:hAnsi="Arial" w:cs="Arial"/>
          <w:spacing w:val="1"/>
          <w:sz w:val="24"/>
          <w:szCs w:val="24"/>
        </w:rPr>
        <w:t>o</w:t>
      </w:r>
      <w:r w:rsidR="004A7237" w:rsidRPr="005424DA">
        <w:rPr>
          <w:rFonts w:ascii="Arial" w:eastAsia="Arial" w:hAnsi="Arial" w:cs="Arial"/>
          <w:sz w:val="24"/>
          <w:szCs w:val="24"/>
        </w:rPr>
        <w:t xml:space="preserve">r </w:t>
      </w:r>
      <w:r w:rsidR="004A7237" w:rsidRPr="005424DA">
        <w:rPr>
          <w:rFonts w:ascii="Arial" w:eastAsia="Arial" w:hAnsi="Arial" w:cs="Arial"/>
          <w:spacing w:val="-2"/>
          <w:sz w:val="24"/>
          <w:szCs w:val="24"/>
        </w:rPr>
        <w:t>p</w:t>
      </w:r>
      <w:r w:rsidR="004A7237" w:rsidRPr="005424DA">
        <w:rPr>
          <w:rFonts w:ascii="Arial" w:eastAsia="Arial" w:hAnsi="Arial" w:cs="Arial"/>
          <w:spacing w:val="1"/>
          <w:sz w:val="24"/>
          <w:szCs w:val="24"/>
        </w:rPr>
        <w:t>oo</w:t>
      </w:r>
      <w:r w:rsidR="004A7237" w:rsidRPr="005424DA">
        <w:rPr>
          <w:rFonts w:ascii="Arial" w:eastAsia="Arial" w:hAnsi="Arial" w:cs="Arial"/>
          <w:sz w:val="24"/>
          <w:szCs w:val="24"/>
        </w:rPr>
        <w:t xml:space="preserve">r </w:t>
      </w:r>
      <w:r w:rsidR="004A7237" w:rsidRPr="005424DA">
        <w:rPr>
          <w:rFonts w:ascii="Arial" w:eastAsia="Arial" w:hAnsi="Arial" w:cs="Arial"/>
          <w:spacing w:val="-2"/>
          <w:sz w:val="24"/>
          <w:szCs w:val="24"/>
        </w:rPr>
        <w:t>p</w:t>
      </w:r>
      <w:r w:rsidR="004A7237" w:rsidRPr="005424DA">
        <w:rPr>
          <w:rFonts w:ascii="Arial" w:eastAsia="Arial" w:hAnsi="Arial" w:cs="Arial"/>
          <w:spacing w:val="-1"/>
          <w:sz w:val="24"/>
          <w:szCs w:val="24"/>
        </w:rPr>
        <w:t>e</w:t>
      </w:r>
      <w:r w:rsidR="004A7237" w:rsidRPr="005424DA">
        <w:rPr>
          <w:rFonts w:ascii="Arial" w:eastAsia="Arial" w:hAnsi="Arial" w:cs="Arial"/>
          <w:sz w:val="24"/>
          <w:szCs w:val="24"/>
        </w:rPr>
        <w:t>r</w:t>
      </w:r>
      <w:r w:rsidR="004A7237" w:rsidRPr="005424DA">
        <w:rPr>
          <w:rFonts w:ascii="Arial" w:eastAsia="Arial" w:hAnsi="Arial" w:cs="Arial"/>
          <w:spacing w:val="2"/>
          <w:sz w:val="24"/>
          <w:szCs w:val="24"/>
        </w:rPr>
        <w:t>f</w:t>
      </w:r>
      <w:r w:rsidR="004A7237" w:rsidRPr="005424DA">
        <w:rPr>
          <w:rFonts w:ascii="Arial" w:eastAsia="Arial" w:hAnsi="Arial" w:cs="Arial"/>
          <w:spacing w:val="1"/>
          <w:sz w:val="24"/>
          <w:szCs w:val="24"/>
        </w:rPr>
        <w:t>o</w:t>
      </w:r>
      <w:r w:rsidR="004A7237" w:rsidRPr="005424DA">
        <w:rPr>
          <w:rFonts w:ascii="Arial" w:eastAsia="Arial" w:hAnsi="Arial" w:cs="Arial"/>
          <w:spacing w:val="-3"/>
          <w:sz w:val="24"/>
          <w:szCs w:val="24"/>
        </w:rPr>
        <w:t>r</w:t>
      </w:r>
      <w:r w:rsidR="004A7237" w:rsidRPr="005424DA">
        <w:rPr>
          <w:rFonts w:ascii="Arial" w:eastAsia="Arial" w:hAnsi="Arial" w:cs="Arial"/>
          <w:spacing w:val="1"/>
          <w:sz w:val="24"/>
          <w:szCs w:val="24"/>
        </w:rPr>
        <w:t>man</w:t>
      </w:r>
      <w:r w:rsidR="004A7237" w:rsidRPr="005424DA">
        <w:rPr>
          <w:rFonts w:ascii="Arial" w:eastAsia="Arial" w:hAnsi="Arial" w:cs="Arial"/>
          <w:spacing w:val="-2"/>
          <w:sz w:val="24"/>
          <w:szCs w:val="24"/>
        </w:rPr>
        <w:t>c</w:t>
      </w:r>
      <w:r w:rsidR="004A7237" w:rsidRPr="005424DA">
        <w:rPr>
          <w:rFonts w:ascii="Arial" w:eastAsia="Arial" w:hAnsi="Arial" w:cs="Arial"/>
          <w:sz w:val="24"/>
          <w:szCs w:val="24"/>
        </w:rPr>
        <w:t>e</w:t>
      </w:r>
    </w:p>
    <w:p w14:paraId="7D8E7328" w14:textId="37A909E9" w:rsidR="00995A5C" w:rsidRPr="005424DA" w:rsidRDefault="004A7237" w:rsidP="00BD1C39">
      <w:pPr>
        <w:spacing w:before="66"/>
        <w:rPr>
          <w:rFonts w:ascii="Arial" w:eastAsia="Arial" w:hAnsi="Arial" w:cs="Arial"/>
          <w:sz w:val="24"/>
          <w:szCs w:val="24"/>
        </w:rPr>
      </w:pPr>
      <w:r w:rsidRPr="005424DA">
        <w:rPr>
          <w:rFonts w:ascii="Arial" w:eastAsia="Arial" w:hAnsi="Arial" w:cs="Arial"/>
          <w:b/>
          <w:spacing w:val="-5"/>
          <w:sz w:val="24"/>
          <w:szCs w:val="24"/>
        </w:rPr>
        <w:t>A</w:t>
      </w:r>
      <w:r w:rsidRPr="005424DA">
        <w:rPr>
          <w:rFonts w:ascii="Arial" w:eastAsia="Arial" w:hAnsi="Arial" w:cs="Arial"/>
          <w:b/>
          <w:spacing w:val="2"/>
          <w:sz w:val="24"/>
          <w:szCs w:val="24"/>
        </w:rPr>
        <w:t>ppe</w:t>
      </w:r>
      <w:r w:rsidRPr="005424DA">
        <w:rPr>
          <w:rFonts w:ascii="Arial" w:eastAsia="Arial" w:hAnsi="Arial" w:cs="Arial"/>
          <w:b/>
          <w:sz w:val="24"/>
          <w:szCs w:val="24"/>
        </w:rPr>
        <w:t>n</w:t>
      </w:r>
      <w:r w:rsidRPr="005424DA">
        <w:rPr>
          <w:rFonts w:ascii="Arial" w:eastAsia="Arial" w:hAnsi="Arial" w:cs="Arial"/>
          <w:b/>
          <w:spacing w:val="-1"/>
          <w:sz w:val="24"/>
          <w:szCs w:val="24"/>
        </w:rPr>
        <w:t>d</w:t>
      </w:r>
      <w:r w:rsidRPr="005424DA">
        <w:rPr>
          <w:rFonts w:ascii="Arial" w:eastAsia="Arial" w:hAnsi="Arial" w:cs="Arial"/>
          <w:b/>
          <w:sz w:val="24"/>
          <w:szCs w:val="24"/>
        </w:rPr>
        <w:t>ix</w:t>
      </w:r>
      <w:r w:rsidRPr="005424DA">
        <w:rPr>
          <w:rFonts w:ascii="Arial" w:eastAsia="Arial" w:hAnsi="Arial" w:cs="Arial"/>
          <w:b/>
          <w:spacing w:val="-13"/>
          <w:sz w:val="24"/>
          <w:szCs w:val="24"/>
        </w:rPr>
        <w:t xml:space="preserve"> </w:t>
      </w:r>
      <w:r w:rsidRPr="005424DA">
        <w:rPr>
          <w:rFonts w:ascii="Arial" w:eastAsia="Arial" w:hAnsi="Arial" w:cs="Arial"/>
          <w:b/>
          <w:sz w:val="24"/>
          <w:szCs w:val="24"/>
        </w:rPr>
        <w:t>1</w:t>
      </w:r>
    </w:p>
    <w:p w14:paraId="7D8E7329" w14:textId="77777777" w:rsidR="00995A5C" w:rsidRPr="005424DA" w:rsidRDefault="00995A5C" w:rsidP="00BD1C39">
      <w:pPr>
        <w:spacing w:before="17" w:line="260" w:lineRule="exact"/>
        <w:rPr>
          <w:sz w:val="24"/>
          <w:szCs w:val="24"/>
        </w:rPr>
      </w:pPr>
    </w:p>
    <w:tbl>
      <w:tblPr>
        <w:tblW w:w="0" w:type="auto"/>
        <w:tblInd w:w="-6" w:type="dxa"/>
        <w:tblLayout w:type="fixed"/>
        <w:tblCellMar>
          <w:left w:w="0" w:type="dxa"/>
          <w:right w:w="0" w:type="dxa"/>
        </w:tblCellMar>
        <w:tblLook w:val="01E0" w:firstRow="1" w:lastRow="1" w:firstColumn="1" w:lastColumn="1" w:noHBand="0" w:noVBand="0"/>
      </w:tblPr>
      <w:tblGrid>
        <w:gridCol w:w="9926"/>
      </w:tblGrid>
      <w:tr w:rsidR="00995A5C" w:rsidRPr="005424DA" w14:paraId="7D8E732C" w14:textId="77777777" w:rsidTr="000A3082">
        <w:trPr>
          <w:trHeight w:hRule="exact" w:val="1234"/>
        </w:trPr>
        <w:tc>
          <w:tcPr>
            <w:tcW w:w="9926" w:type="dxa"/>
            <w:tcBorders>
              <w:top w:val="single" w:sz="5" w:space="0" w:color="000000"/>
              <w:left w:val="single" w:sz="5" w:space="0" w:color="000000"/>
              <w:bottom w:val="single" w:sz="5" w:space="0" w:color="000000"/>
              <w:right w:val="single" w:sz="5" w:space="0" w:color="000000"/>
            </w:tcBorders>
          </w:tcPr>
          <w:p w14:paraId="7D8E732A" w14:textId="2F537F17" w:rsidR="00995A5C" w:rsidRPr="005424DA" w:rsidRDefault="000A3082" w:rsidP="00BD1C39">
            <w:pPr>
              <w:spacing w:before="2" w:line="140" w:lineRule="exact"/>
              <w:rPr>
                <w:sz w:val="24"/>
                <w:szCs w:val="24"/>
              </w:rPr>
            </w:pPr>
            <w:r>
              <w:rPr>
                <w:noProof/>
                <w:sz w:val="24"/>
                <w:szCs w:val="24"/>
                <w:lang w:val="en-GB" w:eastAsia="en-GB"/>
              </w:rPr>
              <w:drawing>
                <wp:anchor distT="0" distB="0" distL="114300" distR="114300" simplePos="0" relativeHeight="251661312" behindDoc="0" locked="0" layoutInCell="1" allowOverlap="1" wp14:anchorId="60F06499" wp14:editId="3044205E">
                  <wp:simplePos x="0" y="0"/>
                  <wp:positionH relativeFrom="column">
                    <wp:posOffset>5718810</wp:posOffset>
                  </wp:positionH>
                  <wp:positionV relativeFrom="paragraph">
                    <wp:posOffset>79375</wp:posOffset>
                  </wp:positionV>
                  <wp:extent cx="460272" cy="6576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0272" cy="657640"/>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lang w:val="en-GB" w:eastAsia="en-GB"/>
              </w:rPr>
              <w:drawing>
                <wp:anchor distT="0" distB="0" distL="114300" distR="114300" simplePos="0" relativeHeight="251659264" behindDoc="0" locked="0" layoutInCell="1" allowOverlap="1" wp14:editId="52FBBECA">
                  <wp:simplePos x="0" y="0"/>
                  <wp:positionH relativeFrom="column">
                    <wp:posOffset>183515</wp:posOffset>
                  </wp:positionH>
                  <wp:positionV relativeFrom="paragraph">
                    <wp:posOffset>64135</wp:posOffset>
                  </wp:positionV>
                  <wp:extent cx="460272" cy="6576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0272" cy="657640"/>
                          </a:xfrm>
                          <a:prstGeom prst="rect">
                            <a:avLst/>
                          </a:prstGeom>
                          <a:noFill/>
                        </pic:spPr>
                      </pic:pic>
                    </a:graphicData>
                  </a:graphic>
                  <wp14:sizeRelH relativeFrom="page">
                    <wp14:pctWidth>0</wp14:pctWidth>
                  </wp14:sizeRelH>
                  <wp14:sizeRelV relativeFrom="page">
                    <wp14:pctHeight>0</wp14:pctHeight>
                  </wp14:sizeRelV>
                </wp:anchor>
              </w:drawing>
            </w:r>
          </w:p>
          <w:p w14:paraId="6277E302" w14:textId="12CD33BB" w:rsidR="00BD1C39" w:rsidRPr="005424DA" w:rsidRDefault="00BD1C39" w:rsidP="000A3082">
            <w:pPr>
              <w:jc w:val="center"/>
              <w:rPr>
                <w:sz w:val="24"/>
                <w:szCs w:val="24"/>
              </w:rPr>
            </w:pPr>
          </w:p>
          <w:p w14:paraId="7D8E732B" w14:textId="6C0B912C" w:rsidR="00995A5C" w:rsidRPr="005424DA" w:rsidRDefault="000A3082" w:rsidP="000A3082">
            <w:pPr>
              <w:jc w:val="center"/>
              <w:rPr>
                <w:rFonts w:ascii="Arial" w:eastAsia="Arial" w:hAnsi="Arial" w:cs="Arial"/>
                <w:sz w:val="24"/>
                <w:szCs w:val="24"/>
              </w:rPr>
            </w:pPr>
            <w:r w:rsidRPr="005424DA">
              <w:rPr>
                <w:rFonts w:ascii="Arial" w:eastAsia="Arial" w:hAnsi="Arial" w:cs="Arial"/>
                <w:b/>
                <w:sz w:val="24"/>
                <w:szCs w:val="24"/>
              </w:rPr>
              <w:t>L</w:t>
            </w:r>
            <w:r w:rsidRPr="005424DA">
              <w:rPr>
                <w:rFonts w:ascii="Arial" w:eastAsia="Arial" w:hAnsi="Arial" w:cs="Arial"/>
                <w:b/>
                <w:spacing w:val="-3"/>
                <w:sz w:val="24"/>
                <w:szCs w:val="24"/>
              </w:rPr>
              <w:t>o</w:t>
            </w:r>
            <w:r w:rsidRPr="005424DA">
              <w:rPr>
                <w:rFonts w:ascii="Arial" w:eastAsia="Arial" w:hAnsi="Arial" w:cs="Arial"/>
                <w:b/>
                <w:spacing w:val="8"/>
                <w:sz w:val="24"/>
                <w:szCs w:val="24"/>
              </w:rPr>
              <w:t>w</w:t>
            </w:r>
            <w:r w:rsidRPr="005424DA">
              <w:rPr>
                <w:rFonts w:ascii="Arial" w:eastAsia="Arial" w:hAnsi="Arial" w:cs="Arial"/>
                <w:b/>
                <w:spacing w:val="-2"/>
                <w:sz w:val="24"/>
                <w:szCs w:val="24"/>
              </w:rPr>
              <w:t>-</w:t>
            </w:r>
            <w:r w:rsidRPr="005424DA">
              <w:rPr>
                <w:rFonts w:ascii="Arial" w:eastAsia="Arial" w:hAnsi="Arial" w:cs="Arial"/>
                <w:b/>
                <w:sz w:val="24"/>
                <w:szCs w:val="24"/>
              </w:rPr>
              <w:t>L</w:t>
            </w:r>
            <w:r w:rsidRPr="005424DA">
              <w:rPr>
                <w:rFonts w:ascii="Arial" w:eastAsia="Arial" w:hAnsi="Arial" w:cs="Arial"/>
                <w:b/>
                <w:spacing w:val="2"/>
                <w:sz w:val="24"/>
                <w:szCs w:val="24"/>
              </w:rPr>
              <w:t>e</w:t>
            </w:r>
            <w:r w:rsidRPr="005424DA">
              <w:rPr>
                <w:rFonts w:ascii="Arial" w:eastAsia="Arial" w:hAnsi="Arial" w:cs="Arial"/>
                <w:b/>
                <w:spacing w:val="-6"/>
                <w:sz w:val="24"/>
                <w:szCs w:val="24"/>
              </w:rPr>
              <w:t>v</w:t>
            </w:r>
            <w:r w:rsidRPr="005424DA">
              <w:rPr>
                <w:rFonts w:ascii="Arial" w:eastAsia="Arial" w:hAnsi="Arial" w:cs="Arial"/>
                <w:b/>
                <w:sz w:val="24"/>
                <w:szCs w:val="24"/>
              </w:rPr>
              <w:t>el Co</w:t>
            </w:r>
            <w:r w:rsidRPr="005424DA">
              <w:rPr>
                <w:rFonts w:ascii="Arial" w:eastAsia="Arial" w:hAnsi="Arial" w:cs="Arial"/>
                <w:b/>
                <w:spacing w:val="1"/>
                <w:sz w:val="24"/>
                <w:szCs w:val="24"/>
              </w:rPr>
              <w:t>n</w:t>
            </w:r>
            <w:r w:rsidRPr="005424DA">
              <w:rPr>
                <w:rFonts w:ascii="Arial" w:eastAsia="Arial" w:hAnsi="Arial" w:cs="Arial"/>
                <w:b/>
                <w:sz w:val="24"/>
                <w:szCs w:val="24"/>
              </w:rPr>
              <w:t>c</w:t>
            </w:r>
            <w:r w:rsidRPr="005424DA">
              <w:rPr>
                <w:rFonts w:ascii="Arial" w:eastAsia="Arial" w:hAnsi="Arial" w:cs="Arial"/>
                <w:b/>
                <w:spacing w:val="-2"/>
                <w:sz w:val="24"/>
                <w:szCs w:val="24"/>
              </w:rPr>
              <w:t>e</w:t>
            </w:r>
            <w:r w:rsidRPr="005424DA">
              <w:rPr>
                <w:rFonts w:ascii="Arial" w:eastAsia="Arial" w:hAnsi="Arial" w:cs="Arial"/>
                <w:b/>
                <w:sz w:val="24"/>
                <w:szCs w:val="24"/>
              </w:rPr>
              <w:t xml:space="preserve">rn </w:t>
            </w:r>
            <w:r w:rsidRPr="005424DA">
              <w:rPr>
                <w:rFonts w:ascii="Arial" w:eastAsia="Arial" w:hAnsi="Arial" w:cs="Arial"/>
                <w:b/>
                <w:spacing w:val="1"/>
                <w:sz w:val="24"/>
                <w:szCs w:val="24"/>
              </w:rPr>
              <w:t>F</w:t>
            </w:r>
            <w:r w:rsidRPr="005424DA">
              <w:rPr>
                <w:rFonts w:ascii="Arial" w:eastAsia="Arial" w:hAnsi="Arial" w:cs="Arial"/>
                <w:b/>
                <w:sz w:val="24"/>
                <w:szCs w:val="24"/>
              </w:rPr>
              <w:t>orm</w:t>
            </w:r>
          </w:p>
        </w:tc>
      </w:tr>
      <w:tr w:rsidR="00995A5C" w:rsidRPr="005424DA" w14:paraId="7D8E7338" w14:textId="77777777" w:rsidTr="009E26F0">
        <w:trPr>
          <w:trHeight w:hRule="exact" w:val="4550"/>
        </w:trPr>
        <w:tc>
          <w:tcPr>
            <w:tcW w:w="9926" w:type="dxa"/>
            <w:tcBorders>
              <w:top w:val="single" w:sz="5" w:space="0" w:color="000000"/>
              <w:left w:val="single" w:sz="5" w:space="0" w:color="000000"/>
              <w:bottom w:val="single" w:sz="5" w:space="0" w:color="000000"/>
              <w:right w:val="single" w:sz="5" w:space="0" w:color="000000"/>
            </w:tcBorders>
          </w:tcPr>
          <w:p w14:paraId="7D8E732D" w14:textId="20C2B146" w:rsidR="00995A5C" w:rsidRPr="005424DA" w:rsidRDefault="004A7237" w:rsidP="00FE76B5">
            <w:pPr>
              <w:spacing w:line="260" w:lineRule="exact"/>
              <w:ind w:left="142" w:right="143"/>
              <w:rPr>
                <w:rFonts w:ascii="Arial" w:eastAsia="Arial" w:hAnsi="Arial" w:cs="Arial"/>
                <w:sz w:val="24"/>
                <w:szCs w:val="24"/>
              </w:rPr>
            </w:pPr>
            <w:r w:rsidRPr="005424DA">
              <w:rPr>
                <w:rFonts w:ascii="Arial" w:eastAsia="Arial" w:hAnsi="Arial" w:cs="Arial"/>
                <w:sz w:val="24"/>
                <w:szCs w:val="24"/>
              </w:rPr>
              <w:t>Ple</w:t>
            </w:r>
            <w:r w:rsidRPr="005424DA">
              <w:rPr>
                <w:rFonts w:ascii="Arial" w:eastAsia="Arial" w:hAnsi="Arial" w:cs="Arial"/>
                <w:spacing w:val="1"/>
                <w:sz w:val="24"/>
                <w:szCs w:val="24"/>
              </w:rPr>
              <w:t>a</w:t>
            </w:r>
            <w:r w:rsidRPr="005424DA">
              <w:rPr>
                <w:rFonts w:ascii="Arial" w:eastAsia="Arial" w:hAnsi="Arial" w:cs="Arial"/>
                <w:sz w:val="24"/>
                <w:szCs w:val="24"/>
              </w:rPr>
              <w:t>se</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u</w:t>
            </w:r>
            <w:r w:rsidRPr="005424DA">
              <w:rPr>
                <w:rFonts w:ascii="Arial" w:eastAsia="Arial" w:hAnsi="Arial" w:cs="Arial"/>
                <w:sz w:val="24"/>
                <w:szCs w:val="24"/>
              </w:rPr>
              <w:t>se</w:t>
            </w:r>
            <w:r w:rsidRPr="005424DA">
              <w:rPr>
                <w:rFonts w:ascii="Arial" w:eastAsia="Arial" w:hAnsi="Arial" w:cs="Arial"/>
                <w:spacing w:val="-1"/>
                <w:sz w:val="24"/>
                <w:szCs w:val="24"/>
              </w:rPr>
              <w:t xml:space="preserve"> </w:t>
            </w:r>
            <w:r w:rsidRPr="005424DA">
              <w:rPr>
                <w:rFonts w:ascii="Arial" w:eastAsia="Arial" w:hAnsi="Arial" w:cs="Arial"/>
                <w:sz w:val="24"/>
                <w:szCs w:val="24"/>
              </w:rPr>
              <w:t>t</w:t>
            </w:r>
            <w:r w:rsidRPr="005424DA">
              <w:rPr>
                <w:rFonts w:ascii="Arial" w:eastAsia="Arial" w:hAnsi="Arial" w:cs="Arial"/>
                <w:spacing w:val="1"/>
                <w:sz w:val="24"/>
                <w:szCs w:val="24"/>
              </w:rPr>
              <w:t>h</w:t>
            </w:r>
            <w:r w:rsidRPr="005424DA">
              <w:rPr>
                <w:rFonts w:ascii="Arial" w:eastAsia="Arial" w:hAnsi="Arial" w:cs="Arial"/>
                <w:sz w:val="24"/>
                <w:szCs w:val="24"/>
              </w:rPr>
              <w:t>is</w:t>
            </w:r>
            <w:r w:rsidRPr="005424DA">
              <w:rPr>
                <w:rFonts w:ascii="Arial" w:eastAsia="Arial" w:hAnsi="Arial" w:cs="Arial"/>
                <w:spacing w:val="-2"/>
                <w:sz w:val="24"/>
                <w:szCs w:val="24"/>
              </w:rPr>
              <w:t xml:space="preserve"> </w:t>
            </w:r>
            <w:r w:rsidRPr="005424DA">
              <w:rPr>
                <w:rFonts w:ascii="Arial" w:eastAsia="Arial" w:hAnsi="Arial" w:cs="Arial"/>
                <w:sz w:val="24"/>
                <w:szCs w:val="24"/>
              </w:rPr>
              <w:t>f</w:t>
            </w:r>
            <w:r w:rsidRPr="005424DA">
              <w:rPr>
                <w:rFonts w:ascii="Arial" w:eastAsia="Arial" w:hAnsi="Arial" w:cs="Arial"/>
                <w:spacing w:val="1"/>
                <w:sz w:val="24"/>
                <w:szCs w:val="24"/>
              </w:rPr>
              <w:t>o</w:t>
            </w:r>
            <w:r w:rsidRPr="005424DA">
              <w:rPr>
                <w:rFonts w:ascii="Arial" w:eastAsia="Arial" w:hAnsi="Arial" w:cs="Arial"/>
                <w:sz w:val="24"/>
                <w:szCs w:val="24"/>
              </w:rPr>
              <w:t>rm</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t</w:t>
            </w:r>
            <w:r w:rsidRPr="005424DA">
              <w:rPr>
                <w:rFonts w:ascii="Arial" w:eastAsia="Arial" w:hAnsi="Arial" w:cs="Arial"/>
                <w:sz w:val="24"/>
                <w:szCs w:val="24"/>
              </w:rPr>
              <w:t>o</w:t>
            </w:r>
            <w:r w:rsidRPr="005424DA">
              <w:rPr>
                <w:rFonts w:ascii="Arial" w:eastAsia="Arial" w:hAnsi="Arial" w:cs="Arial"/>
                <w:spacing w:val="-1"/>
                <w:sz w:val="24"/>
                <w:szCs w:val="24"/>
              </w:rPr>
              <w:t xml:space="preserve"> </w:t>
            </w:r>
            <w:r w:rsidRPr="005424DA">
              <w:rPr>
                <w:rFonts w:ascii="Arial" w:eastAsia="Arial" w:hAnsi="Arial" w:cs="Arial"/>
                <w:sz w:val="24"/>
                <w:szCs w:val="24"/>
              </w:rPr>
              <w:t>s</w:t>
            </w:r>
            <w:r w:rsidRPr="005424DA">
              <w:rPr>
                <w:rFonts w:ascii="Arial" w:eastAsia="Arial" w:hAnsi="Arial" w:cs="Arial"/>
                <w:spacing w:val="1"/>
                <w:sz w:val="24"/>
                <w:szCs w:val="24"/>
              </w:rPr>
              <w:t>ha</w:t>
            </w:r>
            <w:r w:rsidRPr="005424DA">
              <w:rPr>
                <w:rFonts w:ascii="Arial" w:eastAsia="Arial" w:hAnsi="Arial" w:cs="Arial"/>
                <w:sz w:val="24"/>
                <w:szCs w:val="24"/>
              </w:rPr>
              <w:t>re</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an</w:t>
            </w:r>
            <w:r w:rsidRPr="005424DA">
              <w:rPr>
                <w:rFonts w:ascii="Arial" w:eastAsia="Arial" w:hAnsi="Arial" w:cs="Arial"/>
                <w:sz w:val="24"/>
                <w:szCs w:val="24"/>
              </w:rPr>
              <w:t>y</w:t>
            </w:r>
            <w:r w:rsidRPr="005424DA">
              <w:rPr>
                <w:rFonts w:ascii="Arial" w:eastAsia="Arial" w:hAnsi="Arial" w:cs="Arial"/>
                <w:spacing w:val="2"/>
                <w:sz w:val="24"/>
                <w:szCs w:val="24"/>
              </w:rPr>
              <w:t xml:space="preserve"> </w:t>
            </w:r>
            <w:r w:rsidRPr="005424DA">
              <w:rPr>
                <w:rFonts w:ascii="Arial" w:eastAsia="Arial" w:hAnsi="Arial" w:cs="Arial"/>
                <w:sz w:val="24"/>
                <w:szCs w:val="24"/>
              </w:rPr>
              <w:t>c</w:t>
            </w:r>
            <w:r w:rsidRPr="005424DA">
              <w:rPr>
                <w:rFonts w:ascii="Arial" w:eastAsia="Arial" w:hAnsi="Arial" w:cs="Arial"/>
                <w:spacing w:val="1"/>
                <w:sz w:val="24"/>
                <w:szCs w:val="24"/>
              </w:rPr>
              <w:t>on</w:t>
            </w:r>
            <w:r w:rsidRPr="005424DA">
              <w:rPr>
                <w:rFonts w:ascii="Arial" w:eastAsia="Arial" w:hAnsi="Arial" w:cs="Arial"/>
                <w:sz w:val="24"/>
                <w:szCs w:val="24"/>
              </w:rPr>
              <w:t>c</w:t>
            </w:r>
            <w:r w:rsidRPr="005424DA">
              <w:rPr>
                <w:rFonts w:ascii="Arial" w:eastAsia="Arial" w:hAnsi="Arial" w:cs="Arial"/>
                <w:spacing w:val="1"/>
                <w:sz w:val="24"/>
                <w:szCs w:val="24"/>
              </w:rPr>
              <w:t>e</w:t>
            </w:r>
            <w:r w:rsidRPr="005424DA">
              <w:rPr>
                <w:rFonts w:ascii="Arial" w:eastAsia="Arial" w:hAnsi="Arial" w:cs="Arial"/>
                <w:sz w:val="24"/>
                <w:szCs w:val="24"/>
              </w:rPr>
              <w:t>rn</w:t>
            </w:r>
            <w:r w:rsidRPr="005424DA">
              <w:rPr>
                <w:rFonts w:ascii="Arial" w:eastAsia="Arial" w:hAnsi="Arial" w:cs="Arial"/>
                <w:spacing w:val="-1"/>
                <w:sz w:val="24"/>
                <w:szCs w:val="24"/>
              </w:rPr>
              <w:t xml:space="preserve"> </w:t>
            </w:r>
            <w:r w:rsidRPr="005424DA">
              <w:rPr>
                <w:rFonts w:ascii="Arial" w:eastAsia="Arial" w:hAnsi="Arial" w:cs="Arial"/>
                <w:sz w:val="24"/>
                <w:szCs w:val="24"/>
              </w:rPr>
              <w:t>–</w:t>
            </w:r>
            <w:r w:rsidRPr="005424DA">
              <w:rPr>
                <w:rFonts w:ascii="Arial" w:eastAsia="Arial" w:hAnsi="Arial" w:cs="Arial"/>
                <w:spacing w:val="-1"/>
                <w:sz w:val="24"/>
                <w:szCs w:val="24"/>
              </w:rPr>
              <w:t xml:space="preserve"> n</w:t>
            </w:r>
            <w:r w:rsidRPr="005424DA">
              <w:rPr>
                <w:rFonts w:ascii="Arial" w:eastAsia="Arial" w:hAnsi="Arial" w:cs="Arial"/>
                <w:sz w:val="24"/>
                <w:szCs w:val="24"/>
              </w:rPr>
              <w:t>o</w:t>
            </w:r>
            <w:r w:rsidRPr="005424DA">
              <w:rPr>
                <w:rFonts w:ascii="Arial" w:eastAsia="Arial" w:hAnsi="Arial" w:cs="Arial"/>
                <w:spacing w:val="1"/>
                <w:sz w:val="24"/>
                <w:szCs w:val="24"/>
              </w:rPr>
              <w:t xml:space="preserve"> </w:t>
            </w:r>
            <w:r w:rsidRPr="005424DA">
              <w:rPr>
                <w:rFonts w:ascii="Arial" w:eastAsia="Arial" w:hAnsi="Arial" w:cs="Arial"/>
                <w:sz w:val="24"/>
                <w:szCs w:val="24"/>
              </w:rPr>
              <w:t>mat</w:t>
            </w:r>
            <w:r w:rsidRPr="005424DA">
              <w:rPr>
                <w:rFonts w:ascii="Arial" w:eastAsia="Arial" w:hAnsi="Arial" w:cs="Arial"/>
                <w:spacing w:val="1"/>
                <w:sz w:val="24"/>
                <w:szCs w:val="24"/>
              </w:rPr>
              <w:t>te</w:t>
            </w:r>
            <w:r w:rsidRPr="005424DA">
              <w:rPr>
                <w:rFonts w:ascii="Arial" w:eastAsia="Arial" w:hAnsi="Arial" w:cs="Arial"/>
                <w:sz w:val="24"/>
                <w:szCs w:val="24"/>
              </w:rPr>
              <w:t>r</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ho</w:t>
            </w:r>
            <w:r w:rsidRPr="005424DA">
              <w:rPr>
                <w:rFonts w:ascii="Arial" w:eastAsia="Arial" w:hAnsi="Arial" w:cs="Arial"/>
                <w:sz w:val="24"/>
                <w:szCs w:val="24"/>
              </w:rPr>
              <w:t>w</w:t>
            </w:r>
            <w:r w:rsidRPr="005424DA">
              <w:rPr>
                <w:rFonts w:ascii="Arial" w:eastAsia="Arial" w:hAnsi="Arial" w:cs="Arial"/>
                <w:spacing w:val="-3"/>
                <w:sz w:val="24"/>
                <w:szCs w:val="24"/>
              </w:rPr>
              <w:t xml:space="preserve"> </w:t>
            </w:r>
            <w:r w:rsidRPr="005424DA">
              <w:rPr>
                <w:rFonts w:ascii="Arial" w:eastAsia="Arial" w:hAnsi="Arial" w:cs="Arial"/>
                <w:sz w:val="24"/>
                <w:szCs w:val="24"/>
              </w:rPr>
              <w:t>s</w:t>
            </w:r>
            <w:r w:rsidRPr="005424DA">
              <w:rPr>
                <w:rFonts w:ascii="Arial" w:eastAsia="Arial" w:hAnsi="Arial" w:cs="Arial"/>
                <w:spacing w:val="2"/>
                <w:sz w:val="24"/>
                <w:szCs w:val="24"/>
              </w:rPr>
              <w:t>m</w:t>
            </w:r>
            <w:r w:rsidRPr="005424DA">
              <w:rPr>
                <w:rFonts w:ascii="Arial" w:eastAsia="Arial" w:hAnsi="Arial" w:cs="Arial"/>
                <w:spacing w:val="1"/>
                <w:sz w:val="24"/>
                <w:szCs w:val="24"/>
              </w:rPr>
              <w:t>a</w:t>
            </w:r>
            <w:r w:rsidRPr="005424DA">
              <w:rPr>
                <w:rFonts w:ascii="Arial" w:eastAsia="Arial" w:hAnsi="Arial" w:cs="Arial"/>
                <w:sz w:val="24"/>
                <w:szCs w:val="24"/>
              </w:rPr>
              <w:t>l</w:t>
            </w:r>
            <w:r w:rsidRPr="005424DA">
              <w:rPr>
                <w:rFonts w:ascii="Arial" w:eastAsia="Arial" w:hAnsi="Arial" w:cs="Arial"/>
                <w:spacing w:val="-1"/>
                <w:sz w:val="24"/>
                <w:szCs w:val="24"/>
              </w:rPr>
              <w:t>l</w:t>
            </w:r>
            <w:r w:rsidRPr="005424DA">
              <w:rPr>
                <w:rFonts w:ascii="Arial" w:eastAsia="Arial" w:hAnsi="Arial" w:cs="Arial"/>
                <w:sz w:val="24"/>
                <w:szCs w:val="24"/>
              </w:rPr>
              <w:t>,</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a</w:t>
            </w:r>
            <w:r w:rsidRPr="005424DA">
              <w:rPr>
                <w:rFonts w:ascii="Arial" w:eastAsia="Arial" w:hAnsi="Arial" w:cs="Arial"/>
                <w:spacing w:val="-1"/>
                <w:sz w:val="24"/>
                <w:szCs w:val="24"/>
              </w:rPr>
              <w:t>n</w:t>
            </w:r>
            <w:r w:rsidRPr="005424DA">
              <w:rPr>
                <w:rFonts w:ascii="Arial" w:eastAsia="Arial" w:hAnsi="Arial" w:cs="Arial"/>
                <w:sz w:val="24"/>
                <w:szCs w:val="24"/>
              </w:rPr>
              <w:t>d</w:t>
            </w:r>
            <w:r w:rsidRPr="005424DA">
              <w:rPr>
                <w:rFonts w:ascii="Arial" w:eastAsia="Arial" w:hAnsi="Arial" w:cs="Arial"/>
                <w:spacing w:val="1"/>
                <w:sz w:val="24"/>
                <w:szCs w:val="24"/>
              </w:rPr>
              <w:t xml:space="preserve"> e</w:t>
            </w:r>
            <w:r w:rsidRPr="005424DA">
              <w:rPr>
                <w:rFonts w:ascii="Arial" w:eastAsia="Arial" w:hAnsi="Arial" w:cs="Arial"/>
                <w:spacing w:val="-2"/>
                <w:sz w:val="24"/>
                <w:szCs w:val="24"/>
              </w:rPr>
              <w:t>v</w:t>
            </w:r>
            <w:r w:rsidRPr="005424DA">
              <w:rPr>
                <w:rFonts w:ascii="Arial" w:eastAsia="Arial" w:hAnsi="Arial" w:cs="Arial"/>
                <w:spacing w:val="1"/>
                <w:sz w:val="24"/>
                <w:szCs w:val="24"/>
              </w:rPr>
              <w:t>e</w:t>
            </w:r>
            <w:r w:rsidRPr="005424DA">
              <w:rPr>
                <w:rFonts w:ascii="Arial" w:eastAsia="Arial" w:hAnsi="Arial" w:cs="Arial"/>
                <w:sz w:val="24"/>
                <w:szCs w:val="24"/>
              </w:rPr>
              <w:t>n</w:t>
            </w:r>
            <w:r w:rsidRPr="005424DA">
              <w:rPr>
                <w:rFonts w:ascii="Arial" w:eastAsia="Arial" w:hAnsi="Arial" w:cs="Arial"/>
                <w:spacing w:val="1"/>
                <w:sz w:val="24"/>
                <w:szCs w:val="24"/>
              </w:rPr>
              <w:t xml:space="preserve"> </w:t>
            </w:r>
            <w:r w:rsidRPr="005424DA">
              <w:rPr>
                <w:rFonts w:ascii="Arial" w:eastAsia="Arial" w:hAnsi="Arial" w:cs="Arial"/>
                <w:spacing w:val="-2"/>
                <w:sz w:val="24"/>
                <w:szCs w:val="24"/>
              </w:rPr>
              <w:t>i</w:t>
            </w:r>
            <w:r w:rsidRPr="005424DA">
              <w:rPr>
                <w:rFonts w:ascii="Arial" w:eastAsia="Arial" w:hAnsi="Arial" w:cs="Arial"/>
                <w:sz w:val="24"/>
                <w:szCs w:val="24"/>
              </w:rPr>
              <w:t>f</w:t>
            </w:r>
            <w:r w:rsidRPr="005424DA">
              <w:rPr>
                <w:rFonts w:ascii="Arial" w:eastAsia="Arial" w:hAnsi="Arial" w:cs="Arial"/>
                <w:spacing w:val="1"/>
                <w:sz w:val="24"/>
                <w:szCs w:val="24"/>
              </w:rPr>
              <w:t xml:space="preserve"> n</w:t>
            </w:r>
            <w:r w:rsidRPr="005424DA">
              <w:rPr>
                <w:rFonts w:ascii="Arial" w:eastAsia="Arial" w:hAnsi="Arial" w:cs="Arial"/>
                <w:sz w:val="24"/>
                <w:szCs w:val="24"/>
              </w:rPr>
              <w:t>o</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mo</w:t>
            </w:r>
            <w:r w:rsidRPr="005424DA">
              <w:rPr>
                <w:rFonts w:ascii="Arial" w:eastAsia="Arial" w:hAnsi="Arial" w:cs="Arial"/>
                <w:sz w:val="24"/>
                <w:szCs w:val="24"/>
              </w:rPr>
              <w:t>re</w:t>
            </w:r>
            <w:r w:rsidRPr="005424DA">
              <w:rPr>
                <w:rFonts w:ascii="Arial" w:eastAsia="Arial" w:hAnsi="Arial" w:cs="Arial"/>
                <w:spacing w:val="-1"/>
                <w:sz w:val="24"/>
                <w:szCs w:val="24"/>
              </w:rPr>
              <w:t xml:space="preserve"> </w:t>
            </w:r>
            <w:r w:rsidRPr="005424DA">
              <w:rPr>
                <w:rFonts w:ascii="Arial" w:eastAsia="Arial" w:hAnsi="Arial" w:cs="Arial"/>
                <w:sz w:val="24"/>
                <w:szCs w:val="24"/>
              </w:rPr>
              <w:t>t</w:t>
            </w:r>
            <w:r w:rsidRPr="005424DA">
              <w:rPr>
                <w:rFonts w:ascii="Arial" w:eastAsia="Arial" w:hAnsi="Arial" w:cs="Arial"/>
                <w:spacing w:val="1"/>
                <w:sz w:val="24"/>
                <w:szCs w:val="24"/>
              </w:rPr>
              <w:t>h</w:t>
            </w:r>
            <w:r w:rsidRPr="005424DA">
              <w:rPr>
                <w:rFonts w:ascii="Arial" w:eastAsia="Arial" w:hAnsi="Arial" w:cs="Arial"/>
                <w:spacing w:val="-1"/>
                <w:sz w:val="24"/>
                <w:szCs w:val="24"/>
              </w:rPr>
              <w:t>a</w:t>
            </w:r>
            <w:r w:rsidRPr="005424DA">
              <w:rPr>
                <w:rFonts w:ascii="Arial" w:eastAsia="Arial" w:hAnsi="Arial" w:cs="Arial"/>
                <w:sz w:val="24"/>
                <w:szCs w:val="24"/>
              </w:rPr>
              <w:t>n</w:t>
            </w:r>
          </w:p>
          <w:p w14:paraId="7D8E732E" w14:textId="31A718B6" w:rsidR="00995A5C" w:rsidRPr="005424DA" w:rsidRDefault="004A7237" w:rsidP="00FE76B5">
            <w:pPr>
              <w:spacing w:before="21" w:line="258" w:lineRule="auto"/>
              <w:ind w:left="142" w:right="143"/>
              <w:rPr>
                <w:rFonts w:ascii="Arial" w:eastAsia="Arial" w:hAnsi="Arial" w:cs="Arial"/>
                <w:sz w:val="24"/>
                <w:szCs w:val="24"/>
              </w:rPr>
            </w:pPr>
            <w:r w:rsidRPr="005424DA">
              <w:rPr>
                <w:rFonts w:ascii="Arial" w:eastAsia="Arial" w:hAnsi="Arial" w:cs="Arial"/>
                <w:sz w:val="24"/>
                <w:szCs w:val="24"/>
              </w:rPr>
              <w:t>c</w:t>
            </w:r>
            <w:r w:rsidRPr="005424DA">
              <w:rPr>
                <w:rFonts w:ascii="Arial" w:eastAsia="Arial" w:hAnsi="Arial" w:cs="Arial"/>
                <w:spacing w:val="1"/>
                <w:sz w:val="24"/>
                <w:szCs w:val="24"/>
              </w:rPr>
              <w:t>au</w:t>
            </w:r>
            <w:r w:rsidRPr="005424DA">
              <w:rPr>
                <w:rFonts w:ascii="Arial" w:eastAsia="Arial" w:hAnsi="Arial" w:cs="Arial"/>
                <w:sz w:val="24"/>
                <w:szCs w:val="24"/>
              </w:rPr>
              <w:t>sing</w:t>
            </w:r>
            <w:r w:rsidRPr="005424DA">
              <w:rPr>
                <w:rFonts w:ascii="Arial" w:eastAsia="Arial" w:hAnsi="Arial" w:cs="Arial"/>
                <w:spacing w:val="-1"/>
                <w:sz w:val="24"/>
                <w:szCs w:val="24"/>
              </w:rPr>
              <w:t xml:space="preserve"> </w:t>
            </w:r>
            <w:r w:rsidRPr="005424DA">
              <w:rPr>
                <w:rFonts w:ascii="Arial" w:eastAsia="Arial" w:hAnsi="Arial" w:cs="Arial"/>
                <w:sz w:val="24"/>
                <w:szCs w:val="24"/>
              </w:rPr>
              <w:t>a</w:t>
            </w:r>
            <w:r w:rsidRPr="005424DA">
              <w:rPr>
                <w:rFonts w:ascii="Arial" w:eastAsia="Arial" w:hAnsi="Arial" w:cs="Arial"/>
                <w:spacing w:val="1"/>
                <w:sz w:val="24"/>
                <w:szCs w:val="24"/>
              </w:rPr>
              <w:t xml:space="preserve"> </w:t>
            </w:r>
            <w:r w:rsidRPr="005424DA">
              <w:rPr>
                <w:rFonts w:ascii="Arial" w:eastAsia="Arial" w:hAnsi="Arial" w:cs="Arial"/>
                <w:sz w:val="24"/>
                <w:szCs w:val="24"/>
              </w:rPr>
              <w:t>s</w:t>
            </w:r>
            <w:r w:rsidRPr="005424DA">
              <w:rPr>
                <w:rFonts w:ascii="Arial" w:eastAsia="Arial" w:hAnsi="Arial" w:cs="Arial"/>
                <w:spacing w:val="-1"/>
                <w:sz w:val="24"/>
                <w:szCs w:val="24"/>
              </w:rPr>
              <w:t>e</w:t>
            </w:r>
            <w:r w:rsidRPr="005424DA">
              <w:rPr>
                <w:rFonts w:ascii="Arial" w:eastAsia="Arial" w:hAnsi="Arial" w:cs="Arial"/>
                <w:spacing w:val="1"/>
                <w:sz w:val="24"/>
                <w:szCs w:val="24"/>
              </w:rPr>
              <w:t>n</w:t>
            </w:r>
            <w:r w:rsidRPr="005424DA">
              <w:rPr>
                <w:rFonts w:ascii="Arial" w:eastAsia="Arial" w:hAnsi="Arial" w:cs="Arial"/>
                <w:sz w:val="24"/>
                <w:szCs w:val="24"/>
              </w:rPr>
              <w:t>se</w:t>
            </w:r>
            <w:r w:rsidRPr="005424DA">
              <w:rPr>
                <w:rFonts w:ascii="Arial" w:eastAsia="Arial" w:hAnsi="Arial" w:cs="Arial"/>
                <w:spacing w:val="-1"/>
                <w:sz w:val="24"/>
                <w:szCs w:val="24"/>
              </w:rPr>
              <w:t xml:space="preserve"> o</w:t>
            </w:r>
            <w:r w:rsidRPr="005424DA">
              <w:rPr>
                <w:rFonts w:ascii="Arial" w:eastAsia="Arial" w:hAnsi="Arial" w:cs="Arial"/>
                <w:sz w:val="24"/>
                <w:szCs w:val="24"/>
              </w:rPr>
              <w:t>f</w:t>
            </w:r>
            <w:r w:rsidRPr="005424DA">
              <w:rPr>
                <w:rFonts w:ascii="Arial" w:eastAsia="Arial" w:hAnsi="Arial" w:cs="Arial"/>
                <w:spacing w:val="1"/>
                <w:sz w:val="24"/>
                <w:szCs w:val="24"/>
              </w:rPr>
              <w:t xml:space="preserve"> u</w:t>
            </w:r>
            <w:r w:rsidRPr="005424DA">
              <w:rPr>
                <w:rFonts w:ascii="Arial" w:eastAsia="Arial" w:hAnsi="Arial" w:cs="Arial"/>
                <w:spacing w:val="-1"/>
                <w:sz w:val="24"/>
                <w:szCs w:val="24"/>
              </w:rPr>
              <w:t>n</w:t>
            </w:r>
            <w:r w:rsidRPr="005424DA">
              <w:rPr>
                <w:rFonts w:ascii="Arial" w:eastAsia="Arial" w:hAnsi="Arial" w:cs="Arial"/>
                <w:spacing w:val="1"/>
                <w:sz w:val="24"/>
                <w:szCs w:val="24"/>
              </w:rPr>
              <w:t>ea</w:t>
            </w:r>
            <w:r w:rsidRPr="005424DA">
              <w:rPr>
                <w:rFonts w:ascii="Arial" w:eastAsia="Arial" w:hAnsi="Arial" w:cs="Arial"/>
                <w:sz w:val="24"/>
                <w:szCs w:val="24"/>
              </w:rPr>
              <w:t>se</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o</w:t>
            </w:r>
            <w:r w:rsidRPr="005424DA">
              <w:rPr>
                <w:rFonts w:ascii="Arial" w:eastAsia="Arial" w:hAnsi="Arial" w:cs="Arial"/>
                <w:sz w:val="24"/>
                <w:szCs w:val="24"/>
              </w:rPr>
              <w:t>r a</w:t>
            </w:r>
            <w:r w:rsidRPr="005424DA">
              <w:rPr>
                <w:rFonts w:ascii="Arial" w:eastAsia="Arial" w:hAnsi="Arial" w:cs="Arial"/>
                <w:spacing w:val="1"/>
                <w:sz w:val="24"/>
                <w:szCs w:val="24"/>
              </w:rPr>
              <w:t xml:space="preserve"> </w:t>
            </w:r>
            <w:r w:rsidRPr="005424DA">
              <w:rPr>
                <w:rFonts w:ascii="Arial" w:eastAsia="Arial" w:hAnsi="Arial" w:cs="Arial"/>
                <w:sz w:val="24"/>
                <w:szCs w:val="24"/>
              </w:rPr>
              <w:t>‘</w:t>
            </w:r>
            <w:r w:rsidRPr="005424DA">
              <w:rPr>
                <w:rFonts w:ascii="Arial" w:eastAsia="Arial" w:hAnsi="Arial" w:cs="Arial"/>
                <w:spacing w:val="-1"/>
                <w:sz w:val="24"/>
                <w:szCs w:val="24"/>
              </w:rPr>
              <w:t>n</w:t>
            </w:r>
            <w:r w:rsidRPr="005424DA">
              <w:rPr>
                <w:rFonts w:ascii="Arial" w:eastAsia="Arial" w:hAnsi="Arial" w:cs="Arial"/>
                <w:spacing w:val="1"/>
                <w:sz w:val="24"/>
                <w:szCs w:val="24"/>
              </w:rPr>
              <w:t>a</w:t>
            </w:r>
            <w:r w:rsidRPr="005424DA">
              <w:rPr>
                <w:rFonts w:ascii="Arial" w:eastAsia="Arial" w:hAnsi="Arial" w:cs="Arial"/>
                <w:spacing w:val="-1"/>
                <w:sz w:val="24"/>
                <w:szCs w:val="24"/>
              </w:rPr>
              <w:t>gg</w:t>
            </w:r>
            <w:r w:rsidRPr="005424DA">
              <w:rPr>
                <w:rFonts w:ascii="Arial" w:eastAsia="Arial" w:hAnsi="Arial" w:cs="Arial"/>
                <w:sz w:val="24"/>
                <w:szCs w:val="24"/>
              </w:rPr>
              <w:t>ing</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doub</w:t>
            </w:r>
            <w:r w:rsidRPr="005424DA">
              <w:rPr>
                <w:rFonts w:ascii="Arial" w:eastAsia="Arial" w:hAnsi="Arial" w:cs="Arial"/>
                <w:sz w:val="24"/>
                <w:szCs w:val="24"/>
              </w:rPr>
              <w:t>t’</w:t>
            </w:r>
            <w:r w:rsidRPr="005424DA">
              <w:rPr>
                <w:rFonts w:ascii="Arial" w:eastAsia="Arial" w:hAnsi="Arial" w:cs="Arial"/>
                <w:spacing w:val="6"/>
                <w:sz w:val="24"/>
                <w:szCs w:val="24"/>
              </w:rPr>
              <w:t xml:space="preserve"> </w:t>
            </w:r>
            <w:r w:rsidRPr="005424DA">
              <w:rPr>
                <w:rFonts w:ascii="Arial" w:eastAsia="Arial" w:hAnsi="Arial" w:cs="Arial"/>
                <w:sz w:val="24"/>
                <w:szCs w:val="24"/>
              </w:rPr>
              <w:t>–</w:t>
            </w:r>
            <w:r w:rsidRPr="005424DA">
              <w:rPr>
                <w:rFonts w:ascii="Arial" w:eastAsia="Arial" w:hAnsi="Arial" w:cs="Arial"/>
                <w:spacing w:val="2"/>
                <w:sz w:val="24"/>
                <w:szCs w:val="24"/>
              </w:rPr>
              <w:t xml:space="preserve"> </w:t>
            </w:r>
            <w:r w:rsidRPr="005424DA">
              <w:rPr>
                <w:rFonts w:ascii="Arial" w:eastAsia="Arial" w:hAnsi="Arial" w:cs="Arial"/>
                <w:spacing w:val="-2"/>
                <w:sz w:val="24"/>
                <w:szCs w:val="24"/>
              </w:rPr>
              <w:t>t</w:t>
            </w:r>
            <w:r w:rsidRPr="005424DA">
              <w:rPr>
                <w:rFonts w:ascii="Arial" w:eastAsia="Arial" w:hAnsi="Arial" w:cs="Arial"/>
                <w:spacing w:val="1"/>
                <w:sz w:val="24"/>
                <w:szCs w:val="24"/>
              </w:rPr>
              <w:t>ha</w:t>
            </w:r>
            <w:r w:rsidRPr="005424DA">
              <w:rPr>
                <w:rFonts w:ascii="Arial" w:eastAsia="Arial" w:hAnsi="Arial" w:cs="Arial"/>
                <w:sz w:val="24"/>
                <w:szCs w:val="24"/>
              </w:rPr>
              <w:t>t</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a</w:t>
            </w:r>
            <w:r w:rsidRPr="005424DA">
              <w:rPr>
                <w:rFonts w:ascii="Arial" w:eastAsia="Arial" w:hAnsi="Arial" w:cs="Arial"/>
                <w:sz w:val="24"/>
                <w:szCs w:val="24"/>
              </w:rPr>
              <w:t>n</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a</w:t>
            </w:r>
            <w:r w:rsidRPr="005424DA">
              <w:rPr>
                <w:rFonts w:ascii="Arial" w:eastAsia="Arial" w:hAnsi="Arial" w:cs="Arial"/>
                <w:spacing w:val="-1"/>
                <w:sz w:val="24"/>
                <w:szCs w:val="24"/>
              </w:rPr>
              <w:t>d</w:t>
            </w:r>
            <w:r w:rsidRPr="005424DA">
              <w:rPr>
                <w:rFonts w:ascii="Arial" w:eastAsia="Arial" w:hAnsi="Arial" w:cs="Arial"/>
                <w:spacing w:val="1"/>
                <w:sz w:val="24"/>
                <w:szCs w:val="24"/>
              </w:rPr>
              <w:t>u</w:t>
            </w:r>
            <w:r w:rsidRPr="005424DA">
              <w:rPr>
                <w:rFonts w:ascii="Arial" w:eastAsia="Arial" w:hAnsi="Arial" w:cs="Arial"/>
                <w:sz w:val="24"/>
                <w:szCs w:val="24"/>
              </w:rPr>
              <w:t>lt</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ma</w:t>
            </w:r>
            <w:r w:rsidRPr="005424DA">
              <w:rPr>
                <w:rFonts w:ascii="Arial" w:eastAsia="Arial" w:hAnsi="Arial" w:cs="Arial"/>
                <w:sz w:val="24"/>
                <w:szCs w:val="24"/>
              </w:rPr>
              <w:t>y</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ha</w:t>
            </w:r>
            <w:r w:rsidRPr="005424DA">
              <w:rPr>
                <w:rFonts w:ascii="Arial" w:eastAsia="Arial" w:hAnsi="Arial" w:cs="Arial"/>
                <w:spacing w:val="-2"/>
                <w:sz w:val="24"/>
                <w:szCs w:val="24"/>
              </w:rPr>
              <w:t>v</w:t>
            </w:r>
            <w:r w:rsidRPr="005424DA">
              <w:rPr>
                <w:rFonts w:ascii="Arial" w:eastAsia="Arial" w:hAnsi="Arial" w:cs="Arial"/>
                <w:sz w:val="24"/>
                <w:szCs w:val="24"/>
              </w:rPr>
              <w:t>e</w:t>
            </w:r>
            <w:r w:rsidRPr="005424DA">
              <w:rPr>
                <w:rFonts w:ascii="Arial" w:eastAsia="Arial" w:hAnsi="Arial" w:cs="Arial"/>
                <w:spacing w:val="1"/>
                <w:sz w:val="24"/>
                <w:szCs w:val="24"/>
              </w:rPr>
              <w:t xml:space="preserve"> a</w:t>
            </w:r>
            <w:r w:rsidRPr="005424DA">
              <w:rPr>
                <w:rFonts w:ascii="Arial" w:eastAsia="Arial" w:hAnsi="Arial" w:cs="Arial"/>
                <w:sz w:val="24"/>
                <w:szCs w:val="24"/>
              </w:rPr>
              <w:t>ct</w:t>
            </w:r>
            <w:r w:rsidRPr="005424DA">
              <w:rPr>
                <w:rFonts w:ascii="Arial" w:eastAsia="Arial" w:hAnsi="Arial" w:cs="Arial"/>
                <w:spacing w:val="-1"/>
                <w:sz w:val="24"/>
                <w:szCs w:val="24"/>
              </w:rPr>
              <w:t>e</w:t>
            </w:r>
            <w:r w:rsidRPr="005424DA">
              <w:rPr>
                <w:rFonts w:ascii="Arial" w:eastAsia="Arial" w:hAnsi="Arial" w:cs="Arial"/>
                <w:sz w:val="24"/>
                <w:szCs w:val="24"/>
              </w:rPr>
              <w:t>d</w:t>
            </w:r>
            <w:r w:rsidRPr="005424DA">
              <w:rPr>
                <w:rFonts w:ascii="Arial" w:eastAsia="Arial" w:hAnsi="Arial" w:cs="Arial"/>
                <w:spacing w:val="1"/>
                <w:sz w:val="24"/>
                <w:szCs w:val="24"/>
              </w:rPr>
              <w:t xml:space="preserve"> </w:t>
            </w:r>
            <w:r w:rsidRPr="005424DA">
              <w:rPr>
                <w:rFonts w:ascii="Arial" w:eastAsia="Arial" w:hAnsi="Arial" w:cs="Arial"/>
                <w:sz w:val="24"/>
                <w:szCs w:val="24"/>
              </w:rPr>
              <w:t>in</w:t>
            </w:r>
            <w:r w:rsidRPr="005424DA">
              <w:rPr>
                <w:rFonts w:ascii="Arial" w:eastAsia="Arial" w:hAnsi="Arial" w:cs="Arial"/>
                <w:spacing w:val="-1"/>
                <w:sz w:val="24"/>
                <w:szCs w:val="24"/>
              </w:rPr>
              <w:t xml:space="preserve"> </w:t>
            </w:r>
            <w:r w:rsidRPr="005424DA">
              <w:rPr>
                <w:rFonts w:ascii="Arial" w:eastAsia="Arial" w:hAnsi="Arial" w:cs="Arial"/>
                <w:sz w:val="24"/>
                <w:szCs w:val="24"/>
              </w:rPr>
              <w:t>a</w:t>
            </w:r>
            <w:r w:rsidRPr="005424DA">
              <w:rPr>
                <w:rFonts w:ascii="Arial" w:eastAsia="Arial" w:hAnsi="Arial" w:cs="Arial"/>
                <w:spacing w:val="1"/>
                <w:sz w:val="24"/>
                <w:szCs w:val="24"/>
              </w:rPr>
              <w:t xml:space="preserve"> </w:t>
            </w:r>
            <w:r w:rsidRPr="005424DA">
              <w:rPr>
                <w:rFonts w:ascii="Arial" w:eastAsia="Arial" w:hAnsi="Arial" w:cs="Arial"/>
                <w:spacing w:val="-2"/>
                <w:sz w:val="24"/>
                <w:szCs w:val="24"/>
              </w:rPr>
              <w:t>w</w:t>
            </w:r>
            <w:r w:rsidRPr="005424DA">
              <w:rPr>
                <w:rFonts w:ascii="Arial" w:eastAsia="Arial" w:hAnsi="Arial" w:cs="Arial"/>
                <w:spacing w:val="1"/>
                <w:sz w:val="24"/>
                <w:szCs w:val="24"/>
              </w:rPr>
              <w:t>a</w:t>
            </w:r>
            <w:r w:rsidRPr="005424DA">
              <w:rPr>
                <w:rFonts w:ascii="Arial" w:eastAsia="Arial" w:hAnsi="Arial" w:cs="Arial"/>
                <w:sz w:val="24"/>
                <w:szCs w:val="24"/>
              </w:rPr>
              <w:t>y t</w:t>
            </w:r>
            <w:r w:rsidRPr="005424DA">
              <w:rPr>
                <w:rFonts w:ascii="Arial" w:eastAsia="Arial" w:hAnsi="Arial" w:cs="Arial"/>
                <w:spacing w:val="1"/>
                <w:sz w:val="24"/>
                <w:szCs w:val="24"/>
              </w:rPr>
              <w:t>ha</w:t>
            </w:r>
            <w:r w:rsidRPr="005424DA">
              <w:rPr>
                <w:rFonts w:ascii="Arial" w:eastAsia="Arial" w:hAnsi="Arial" w:cs="Arial"/>
                <w:sz w:val="24"/>
                <w:szCs w:val="24"/>
              </w:rPr>
              <w:t>t:</w:t>
            </w:r>
          </w:p>
          <w:p w14:paraId="7D8E7330" w14:textId="4A393B92" w:rsidR="00995A5C" w:rsidRPr="005424DA" w:rsidRDefault="004A7237" w:rsidP="005424DA">
            <w:pPr>
              <w:pStyle w:val="ListParagraph"/>
              <w:numPr>
                <w:ilvl w:val="0"/>
                <w:numId w:val="9"/>
              </w:numPr>
              <w:ind w:left="567" w:hanging="425"/>
              <w:rPr>
                <w:rFonts w:ascii="Arial" w:eastAsia="Arial" w:hAnsi="Arial" w:cs="Arial"/>
                <w:sz w:val="24"/>
                <w:szCs w:val="24"/>
              </w:rPr>
            </w:pPr>
            <w:r w:rsidRPr="005424DA">
              <w:rPr>
                <w:rFonts w:ascii="Arial" w:eastAsia="Arial" w:hAnsi="Arial" w:cs="Arial"/>
                <w:sz w:val="24"/>
                <w:szCs w:val="24"/>
              </w:rPr>
              <w:t>is inc</w:t>
            </w:r>
            <w:r w:rsidRPr="005424DA">
              <w:rPr>
                <w:rFonts w:ascii="Arial" w:eastAsia="Arial" w:hAnsi="Arial" w:cs="Arial"/>
                <w:spacing w:val="1"/>
                <w:sz w:val="24"/>
                <w:szCs w:val="24"/>
              </w:rPr>
              <w:t>on</w:t>
            </w:r>
            <w:r w:rsidRPr="005424DA">
              <w:rPr>
                <w:rFonts w:ascii="Arial" w:eastAsia="Arial" w:hAnsi="Arial" w:cs="Arial"/>
                <w:sz w:val="24"/>
                <w:szCs w:val="24"/>
              </w:rPr>
              <w:t>sist</w:t>
            </w:r>
            <w:r w:rsidRPr="005424DA">
              <w:rPr>
                <w:rFonts w:ascii="Arial" w:eastAsia="Arial" w:hAnsi="Arial" w:cs="Arial"/>
                <w:spacing w:val="-1"/>
                <w:sz w:val="24"/>
                <w:szCs w:val="24"/>
              </w:rPr>
              <w:t>e</w:t>
            </w:r>
            <w:r w:rsidRPr="005424DA">
              <w:rPr>
                <w:rFonts w:ascii="Arial" w:eastAsia="Arial" w:hAnsi="Arial" w:cs="Arial"/>
                <w:spacing w:val="1"/>
                <w:sz w:val="24"/>
                <w:szCs w:val="24"/>
              </w:rPr>
              <w:t>n</w:t>
            </w:r>
            <w:r w:rsidRPr="005424DA">
              <w:rPr>
                <w:rFonts w:ascii="Arial" w:eastAsia="Arial" w:hAnsi="Arial" w:cs="Arial"/>
                <w:sz w:val="24"/>
                <w:szCs w:val="24"/>
              </w:rPr>
              <w:t>t</w:t>
            </w:r>
            <w:r w:rsidRPr="005424DA">
              <w:rPr>
                <w:rFonts w:ascii="Arial" w:eastAsia="Arial" w:hAnsi="Arial" w:cs="Arial"/>
                <w:spacing w:val="1"/>
                <w:sz w:val="24"/>
                <w:szCs w:val="24"/>
              </w:rPr>
              <w:t xml:space="preserve"> </w:t>
            </w:r>
            <w:r w:rsidRPr="005424DA">
              <w:rPr>
                <w:rFonts w:ascii="Arial" w:eastAsia="Arial" w:hAnsi="Arial" w:cs="Arial"/>
                <w:spacing w:val="-3"/>
                <w:sz w:val="24"/>
                <w:szCs w:val="24"/>
              </w:rPr>
              <w:t>w</w:t>
            </w:r>
            <w:r w:rsidRPr="005424DA">
              <w:rPr>
                <w:rFonts w:ascii="Arial" w:eastAsia="Arial" w:hAnsi="Arial" w:cs="Arial"/>
                <w:sz w:val="24"/>
                <w:szCs w:val="24"/>
              </w:rPr>
              <w:t>ith</w:t>
            </w:r>
            <w:r w:rsidRPr="005424DA">
              <w:rPr>
                <w:rFonts w:ascii="Arial" w:eastAsia="Arial" w:hAnsi="Arial" w:cs="Arial"/>
                <w:spacing w:val="1"/>
                <w:sz w:val="24"/>
                <w:szCs w:val="24"/>
              </w:rPr>
              <w:t xml:space="preserve"> </w:t>
            </w:r>
            <w:r w:rsidR="000A3082">
              <w:rPr>
                <w:rFonts w:ascii="Arial" w:eastAsia="Arial" w:hAnsi="Arial" w:cs="Arial"/>
                <w:spacing w:val="1"/>
                <w:sz w:val="24"/>
                <w:szCs w:val="24"/>
              </w:rPr>
              <w:t xml:space="preserve">the </w:t>
            </w:r>
            <w:proofErr w:type="spellStart"/>
            <w:r w:rsidR="000A3082">
              <w:rPr>
                <w:rFonts w:ascii="Arial" w:eastAsia="Arial" w:hAnsi="Arial" w:cs="Arial"/>
                <w:spacing w:val="1"/>
                <w:sz w:val="24"/>
                <w:szCs w:val="24"/>
              </w:rPr>
              <w:t>Carfield</w:t>
            </w:r>
            <w:proofErr w:type="spellEnd"/>
            <w:r w:rsidRPr="005424DA">
              <w:rPr>
                <w:rFonts w:ascii="Arial" w:eastAsia="Arial" w:hAnsi="Arial" w:cs="Arial"/>
                <w:spacing w:val="-2"/>
                <w:sz w:val="24"/>
                <w:szCs w:val="24"/>
              </w:rPr>
              <w:t xml:space="preserve"> </w:t>
            </w:r>
            <w:r w:rsidRPr="005424DA">
              <w:rPr>
                <w:rFonts w:ascii="Arial" w:eastAsia="Arial" w:hAnsi="Arial" w:cs="Arial"/>
                <w:sz w:val="24"/>
                <w:szCs w:val="24"/>
              </w:rPr>
              <w:t>st</w:t>
            </w:r>
            <w:r w:rsidRPr="005424DA">
              <w:rPr>
                <w:rFonts w:ascii="Arial" w:eastAsia="Arial" w:hAnsi="Arial" w:cs="Arial"/>
                <w:spacing w:val="-1"/>
                <w:sz w:val="24"/>
                <w:szCs w:val="24"/>
              </w:rPr>
              <w:t>a</w:t>
            </w:r>
            <w:r w:rsidRPr="005424DA">
              <w:rPr>
                <w:rFonts w:ascii="Arial" w:eastAsia="Arial" w:hAnsi="Arial" w:cs="Arial"/>
                <w:sz w:val="24"/>
                <w:szCs w:val="24"/>
              </w:rPr>
              <w:t>ff</w:t>
            </w:r>
            <w:r w:rsidRPr="005424DA">
              <w:rPr>
                <w:rFonts w:ascii="Arial" w:eastAsia="Arial" w:hAnsi="Arial" w:cs="Arial"/>
                <w:spacing w:val="3"/>
                <w:sz w:val="24"/>
                <w:szCs w:val="24"/>
              </w:rPr>
              <w:t xml:space="preserve"> </w:t>
            </w:r>
            <w:r w:rsidRPr="005424DA">
              <w:rPr>
                <w:rFonts w:ascii="Arial" w:eastAsia="Arial" w:hAnsi="Arial" w:cs="Arial"/>
                <w:spacing w:val="-2"/>
                <w:sz w:val="24"/>
                <w:szCs w:val="24"/>
              </w:rPr>
              <w:t>c</w:t>
            </w:r>
            <w:r w:rsidRPr="005424DA">
              <w:rPr>
                <w:rFonts w:ascii="Arial" w:eastAsia="Arial" w:hAnsi="Arial" w:cs="Arial"/>
                <w:spacing w:val="1"/>
                <w:sz w:val="24"/>
                <w:szCs w:val="24"/>
              </w:rPr>
              <w:t>od</w:t>
            </w:r>
            <w:r w:rsidRPr="005424DA">
              <w:rPr>
                <w:rFonts w:ascii="Arial" w:eastAsia="Arial" w:hAnsi="Arial" w:cs="Arial"/>
                <w:sz w:val="24"/>
                <w:szCs w:val="24"/>
              </w:rPr>
              <w:t>e</w:t>
            </w:r>
            <w:r w:rsidRPr="005424DA">
              <w:rPr>
                <w:rFonts w:ascii="Arial" w:eastAsia="Arial" w:hAnsi="Arial" w:cs="Arial"/>
                <w:spacing w:val="-1"/>
                <w:sz w:val="24"/>
                <w:szCs w:val="24"/>
              </w:rPr>
              <w:t xml:space="preserve"> o</w:t>
            </w:r>
            <w:r w:rsidRPr="005424DA">
              <w:rPr>
                <w:rFonts w:ascii="Arial" w:eastAsia="Arial" w:hAnsi="Arial" w:cs="Arial"/>
                <w:sz w:val="24"/>
                <w:szCs w:val="24"/>
              </w:rPr>
              <w:t>f</w:t>
            </w:r>
            <w:r w:rsidRPr="005424DA">
              <w:rPr>
                <w:rFonts w:ascii="Arial" w:eastAsia="Arial" w:hAnsi="Arial" w:cs="Arial"/>
                <w:spacing w:val="3"/>
                <w:sz w:val="24"/>
                <w:szCs w:val="24"/>
              </w:rPr>
              <w:t xml:space="preserve"> </w:t>
            </w:r>
            <w:r w:rsidRPr="005424DA">
              <w:rPr>
                <w:rFonts w:ascii="Arial" w:eastAsia="Arial" w:hAnsi="Arial" w:cs="Arial"/>
                <w:spacing w:val="-2"/>
                <w:sz w:val="24"/>
                <w:szCs w:val="24"/>
              </w:rPr>
              <w:t>c</w:t>
            </w:r>
            <w:r w:rsidRPr="005424DA">
              <w:rPr>
                <w:rFonts w:ascii="Arial" w:eastAsia="Arial" w:hAnsi="Arial" w:cs="Arial"/>
                <w:spacing w:val="1"/>
                <w:sz w:val="24"/>
                <w:szCs w:val="24"/>
              </w:rPr>
              <w:t>o</w:t>
            </w:r>
            <w:r w:rsidRPr="005424DA">
              <w:rPr>
                <w:rFonts w:ascii="Arial" w:eastAsia="Arial" w:hAnsi="Arial" w:cs="Arial"/>
                <w:spacing w:val="-1"/>
                <w:sz w:val="24"/>
                <w:szCs w:val="24"/>
              </w:rPr>
              <w:t>n</w:t>
            </w:r>
            <w:r w:rsidRPr="005424DA">
              <w:rPr>
                <w:rFonts w:ascii="Arial" w:eastAsia="Arial" w:hAnsi="Arial" w:cs="Arial"/>
                <w:spacing w:val="1"/>
                <w:sz w:val="24"/>
                <w:szCs w:val="24"/>
              </w:rPr>
              <w:t>du</w:t>
            </w:r>
            <w:r w:rsidRPr="005424DA">
              <w:rPr>
                <w:rFonts w:ascii="Arial" w:eastAsia="Arial" w:hAnsi="Arial" w:cs="Arial"/>
                <w:sz w:val="24"/>
                <w:szCs w:val="24"/>
              </w:rPr>
              <w:t>ct,</w:t>
            </w:r>
            <w:r w:rsidRPr="005424DA">
              <w:rPr>
                <w:rFonts w:ascii="Arial" w:eastAsia="Arial" w:hAnsi="Arial" w:cs="Arial"/>
                <w:spacing w:val="-1"/>
                <w:sz w:val="24"/>
                <w:szCs w:val="24"/>
              </w:rPr>
              <w:t xml:space="preserve"> </w:t>
            </w:r>
            <w:r w:rsidRPr="005424DA">
              <w:rPr>
                <w:rFonts w:ascii="Arial" w:eastAsia="Arial" w:hAnsi="Arial" w:cs="Arial"/>
                <w:sz w:val="24"/>
                <w:szCs w:val="24"/>
              </w:rPr>
              <w:t>i</w:t>
            </w:r>
            <w:r w:rsidRPr="005424DA">
              <w:rPr>
                <w:rFonts w:ascii="Arial" w:eastAsia="Arial" w:hAnsi="Arial" w:cs="Arial"/>
                <w:spacing w:val="1"/>
                <w:sz w:val="24"/>
                <w:szCs w:val="24"/>
              </w:rPr>
              <w:t>n</w:t>
            </w:r>
            <w:r w:rsidRPr="005424DA">
              <w:rPr>
                <w:rFonts w:ascii="Arial" w:eastAsia="Arial" w:hAnsi="Arial" w:cs="Arial"/>
                <w:sz w:val="24"/>
                <w:szCs w:val="24"/>
              </w:rPr>
              <w:t>clu</w:t>
            </w:r>
            <w:r w:rsidRPr="005424DA">
              <w:rPr>
                <w:rFonts w:ascii="Arial" w:eastAsia="Arial" w:hAnsi="Arial" w:cs="Arial"/>
                <w:spacing w:val="1"/>
                <w:sz w:val="24"/>
                <w:szCs w:val="24"/>
              </w:rPr>
              <w:t>d</w:t>
            </w:r>
            <w:r w:rsidRPr="005424DA">
              <w:rPr>
                <w:rFonts w:ascii="Arial" w:eastAsia="Arial" w:hAnsi="Arial" w:cs="Arial"/>
                <w:sz w:val="24"/>
                <w:szCs w:val="24"/>
              </w:rPr>
              <w:t xml:space="preserve">ing </w:t>
            </w:r>
            <w:r w:rsidR="005424DA" w:rsidRPr="005424DA">
              <w:rPr>
                <w:rFonts w:ascii="Arial" w:eastAsia="Arial" w:hAnsi="Arial" w:cs="Arial"/>
                <w:sz w:val="24"/>
                <w:szCs w:val="24"/>
              </w:rPr>
              <w:t>i</w:t>
            </w:r>
            <w:r w:rsidRPr="005424DA">
              <w:rPr>
                <w:rFonts w:ascii="Arial" w:eastAsia="Arial" w:hAnsi="Arial" w:cs="Arial"/>
                <w:sz w:val="24"/>
                <w:szCs w:val="24"/>
              </w:rPr>
              <w:t>n</w:t>
            </w:r>
            <w:r w:rsidRPr="005424DA">
              <w:rPr>
                <w:rFonts w:ascii="Arial" w:eastAsia="Arial" w:hAnsi="Arial" w:cs="Arial"/>
                <w:spacing w:val="1"/>
                <w:sz w:val="24"/>
                <w:szCs w:val="24"/>
              </w:rPr>
              <w:t>app</w:t>
            </w:r>
            <w:r w:rsidRPr="005424DA">
              <w:rPr>
                <w:rFonts w:ascii="Arial" w:eastAsia="Arial" w:hAnsi="Arial" w:cs="Arial"/>
                <w:sz w:val="24"/>
                <w:szCs w:val="24"/>
              </w:rPr>
              <w:t>r</w:t>
            </w:r>
            <w:r w:rsidRPr="005424DA">
              <w:rPr>
                <w:rFonts w:ascii="Arial" w:eastAsia="Arial" w:hAnsi="Arial" w:cs="Arial"/>
                <w:spacing w:val="-2"/>
                <w:sz w:val="24"/>
                <w:szCs w:val="24"/>
              </w:rPr>
              <w:t>o</w:t>
            </w:r>
            <w:r w:rsidRPr="005424DA">
              <w:rPr>
                <w:rFonts w:ascii="Arial" w:eastAsia="Arial" w:hAnsi="Arial" w:cs="Arial"/>
                <w:spacing w:val="1"/>
                <w:sz w:val="24"/>
                <w:szCs w:val="24"/>
              </w:rPr>
              <w:t>p</w:t>
            </w:r>
            <w:r w:rsidRPr="005424DA">
              <w:rPr>
                <w:rFonts w:ascii="Arial" w:eastAsia="Arial" w:hAnsi="Arial" w:cs="Arial"/>
                <w:sz w:val="24"/>
                <w:szCs w:val="24"/>
              </w:rPr>
              <w:t>r</w:t>
            </w:r>
            <w:r w:rsidRPr="005424DA">
              <w:rPr>
                <w:rFonts w:ascii="Arial" w:eastAsia="Arial" w:hAnsi="Arial" w:cs="Arial"/>
                <w:spacing w:val="-1"/>
                <w:sz w:val="24"/>
                <w:szCs w:val="24"/>
              </w:rPr>
              <w:t>i</w:t>
            </w:r>
            <w:r w:rsidRPr="005424DA">
              <w:rPr>
                <w:rFonts w:ascii="Arial" w:eastAsia="Arial" w:hAnsi="Arial" w:cs="Arial"/>
                <w:spacing w:val="1"/>
                <w:sz w:val="24"/>
                <w:szCs w:val="24"/>
              </w:rPr>
              <w:t>a</w:t>
            </w:r>
            <w:r w:rsidRPr="005424DA">
              <w:rPr>
                <w:rFonts w:ascii="Arial" w:eastAsia="Arial" w:hAnsi="Arial" w:cs="Arial"/>
                <w:sz w:val="24"/>
                <w:szCs w:val="24"/>
              </w:rPr>
              <w:t>te</w:t>
            </w:r>
            <w:r w:rsidRPr="005424DA">
              <w:rPr>
                <w:rFonts w:ascii="Arial" w:eastAsia="Arial" w:hAnsi="Arial" w:cs="Arial"/>
                <w:spacing w:val="1"/>
                <w:sz w:val="24"/>
                <w:szCs w:val="24"/>
              </w:rPr>
              <w:t xml:space="preserve"> </w:t>
            </w:r>
            <w:r w:rsidRPr="005424DA">
              <w:rPr>
                <w:rFonts w:ascii="Arial" w:eastAsia="Arial" w:hAnsi="Arial" w:cs="Arial"/>
                <w:spacing w:val="-2"/>
                <w:sz w:val="24"/>
                <w:szCs w:val="24"/>
              </w:rPr>
              <w:t>c</w:t>
            </w:r>
            <w:r w:rsidRPr="005424DA">
              <w:rPr>
                <w:rFonts w:ascii="Arial" w:eastAsia="Arial" w:hAnsi="Arial" w:cs="Arial"/>
                <w:spacing w:val="1"/>
                <w:sz w:val="24"/>
                <w:szCs w:val="24"/>
              </w:rPr>
              <w:t>o</w:t>
            </w:r>
            <w:r w:rsidRPr="005424DA">
              <w:rPr>
                <w:rFonts w:ascii="Arial" w:eastAsia="Arial" w:hAnsi="Arial" w:cs="Arial"/>
                <w:spacing w:val="-1"/>
                <w:sz w:val="24"/>
                <w:szCs w:val="24"/>
              </w:rPr>
              <w:t>n</w:t>
            </w:r>
            <w:r w:rsidRPr="005424DA">
              <w:rPr>
                <w:rFonts w:ascii="Arial" w:eastAsia="Arial" w:hAnsi="Arial" w:cs="Arial"/>
                <w:spacing w:val="1"/>
                <w:sz w:val="24"/>
                <w:szCs w:val="24"/>
              </w:rPr>
              <w:t>du</w:t>
            </w:r>
            <w:r w:rsidRPr="005424DA">
              <w:rPr>
                <w:rFonts w:ascii="Arial" w:eastAsia="Arial" w:hAnsi="Arial" w:cs="Arial"/>
                <w:sz w:val="24"/>
                <w:szCs w:val="24"/>
              </w:rPr>
              <w:t>ct</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ou</w:t>
            </w:r>
            <w:r w:rsidRPr="005424DA">
              <w:rPr>
                <w:rFonts w:ascii="Arial" w:eastAsia="Arial" w:hAnsi="Arial" w:cs="Arial"/>
                <w:sz w:val="24"/>
                <w:szCs w:val="24"/>
              </w:rPr>
              <w:t>tsi</w:t>
            </w:r>
            <w:r w:rsidRPr="005424DA">
              <w:rPr>
                <w:rFonts w:ascii="Arial" w:eastAsia="Arial" w:hAnsi="Arial" w:cs="Arial"/>
                <w:spacing w:val="-1"/>
                <w:sz w:val="24"/>
                <w:szCs w:val="24"/>
              </w:rPr>
              <w:t>d</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o</w:t>
            </w:r>
            <w:r w:rsidRPr="005424DA">
              <w:rPr>
                <w:rFonts w:ascii="Arial" w:eastAsia="Arial" w:hAnsi="Arial" w:cs="Arial"/>
                <w:sz w:val="24"/>
                <w:szCs w:val="24"/>
              </w:rPr>
              <w:t>f</w:t>
            </w:r>
            <w:r w:rsidRPr="005424DA">
              <w:rPr>
                <w:rFonts w:ascii="Arial" w:eastAsia="Arial" w:hAnsi="Arial" w:cs="Arial"/>
                <w:spacing w:val="1"/>
                <w:sz w:val="24"/>
                <w:szCs w:val="24"/>
              </w:rPr>
              <w:t xml:space="preserve"> </w:t>
            </w:r>
            <w:r w:rsidRPr="005424DA">
              <w:rPr>
                <w:rFonts w:ascii="Arial" w:eastAsia="Arial" w:hAnsi="Arial" w:cs="Arial"/>
                <w:spacing w:val="-3"/>
                <w:sz w:val="24"/>
                <w:szCs w:val="24"/>
              </w:rPr>
              <w:t>w</w:t>
            </w:r>
            <w:r w:rsidRPr="005424DA">
              <w:rPr>
                <w:rFonts w:ascii="Arial" w:eastAsia="Arial" w:hAnsi="Arial" w:cs="Arial"/>
                <w:spacing w:val="1"/>
                <w:sz w:val="24"/>
                <w:szCs w:val="24"/>
              </w:rPr>
              <w:t>o</w:t>
            </w:r>
            <w:r w:rsidRPr="005424DA">
              <w:rPr>
                <w:rFonts w:ascii="Arial" w:eastAsia="Arial" w:hAnsi="Arial" w:cs="Arial"/>
                <w:sz w:val="24"/>
                <w:szCs w:val="24"/>
              </w:rPr>
              <w:t>rk,</w:t>
            </w:r>
            <w:r w:rsidRPr="005424DA">
              <w:rPr>
                <w:rFonts w:ascii="Arial" w:eastAsia="Arial" w:hAnsi="Arial" w:cs="Arial"/>
                <w:spacing w:val="4"/>
                <w:sz w:val="24"/>
                <w:szCs w:val="24"/>
              </w:rPr>
              <w:t xml:space="preserve"> </w:t>
            </w:r>
            <w:r w:rsidRPr="005424DA">
              <w:rPr>
                <w:rFonts w:ascii="Arial" w:eastAsia="Arial" w:hAnsi="Arial" w:cs="Arial"/>
                <w:b/>
                <w:spacing w:val="1"/>
                <w:sz w:val="24"/>
                <w:szCs w:val="24"/>
              </w:rPr>
              <w:t>a</w:t>
            </w:r>
            <w:r w:rsidRPr="005424DA">
              <w:rPr>
                <w:rFonts w:ascii="Arial" w:eastAsia="Arial" w:hAnsi="Arial" w:cs="Arial"/>
                <w:b/>
                <w:sz w:val="24"/>
                <w:szCs w:val="24"/>
              </w:rPr>
              <w:t>nd</w:t>
            </w:r>
          </w:p>
          <w:p w14:paraId="7D8E7331" w14:textId="13AB4BB6" w:rsidR="00995A5C" w:rsidRPr="005424DA" w:rsidRDefault="004A7237" w:rsidP="005424DA">
            <w:pPr>
              <w:pStyle w:val="ListParagraph"/>
              <w:numPr>
                <w:ilvl w:val="0"/>
                <w:numId w:val="8"/>
              </w:numPr>
              <w:tabs>
                <w:tab w:val="left" w:pos="820"/>
              </w:tabs>
              <w:spacing w:before="16" w:line="257" w:lineRule="auto"/>
              <w:ind w:left="567" w:right="143" w:hanging="425"/>
              <w:rPr>
                <w:rFonts w:ascii="Arial" w:eastAsia="Arial" w:hAnsi="Arial" w:cs="Arial"/>
                <w:sz w:val="24"/>
                <w:szCs w:val="24"/>
              </w:rPr>
            </w:pPr>
            <w:proofErr w:type="gramStart"/>
            <w:r w:rsidRPr="005424DA">
              <w:rPr>
                <w:rFonts w:ascii="Arial" w:eastAsia="Arial" w:hAnsi="Arial" w:cs="Arial"/>
                <w:spacing w:val="1"/>
                <w:sz w:val="24"/>
                <w:szCs w:val="24"/>
              </w:rPr>
              <w:t>doe</w:t>
            </w:r>
            <w:r w:rsidRPr="005424DA">
              <w:rPr>
                <w:rFonts w:ascii="Arial" w:eastAsia="Arial" w:hAnsi="Arial" w:cs="Arial"/>
                <w:sz w:val="24"/>
                <w:szCs w:val="24"/>
              </w:rPr>
              <w:t>s</w:t>
            </w:r>
            <w:proofErr w:type="gramEnd"/>
            <w:r w:rsidRPr="005424DA">
              <w:rPr>
                <w:rFonts w:ascii="Arial" w:eastAsia="Arial" w:hAnsi="Arial" w:cs="Arial"/>
                <w:spacing w:val="-2"/>
                <w:sz w:val="24"/>
                <w:szCs w:val="24"/>
              </w:rPr>
              <w:t xml:space="preserve"> </w:t>
            </w:r>
            <w:r w:rsidRPr="005424DA">
              <w:rPr>
                <w:rFonts w:ascii="Arial" w:eastAsia="Arial" w:hAnsi="Arial" w:cs="Arial"/>
                <w:spacing w:val="1"/>
                <w:sz w:val="24"/>
                <w:szCs w:val="24"/>
              </w:rPr>
              <w:t>no</w:t>
            </w:r>
            <w:r w:rsidRPr="005424DA">
              <w:rPr>
                <w:rFonts w:ascii="Arial" w:eastAsia="Arial" w:hAnsi="Arial" w:cs="Arial"/>
                <w:sz w:val="24"/>
                <w:szCs w:val="24"/>
              </w:rPr>
              <w:t>t</w:t>
            </w:r>
            <w:r w:rsidRPr="005424DA">
              <w:rPr>
                <w:rFonts w:ascii="Arial" w:eastAsia="Arial" w:hAnsi="Arial" w:cs="Arial"/>
                <w:spacing w:val="-2"/>
                <w:sz w:val="24"/>
                <w:szCs w:val="24"/>
              </w:rPr>
              <w:t xml:space="preserve"> </w:t>
            </w:r>
            <w:r w:rsidRPr="005424DA">
              <w:rPr>
                <w:rFonts w:ascii="Arial" w:eastAsia="Arial" w:hAnsi="Arial" w:cs="Arial"/>
                <w:sz w:val="24"/>
                <w:szCs w:val="24"/>
              </w:rPr>
              <w:t>me</w:t>
            </w:r>
            <w:r w:rsidRPr="005424DA">
              <w:rPr>
                <w:rFonts w:ascii="Arial" w:eastAsia="Arial" w:hAnsi="Arial" w:cs="Arial"/>
                <w:spacing w:val="1"/>
                <w:sz w:val="24"/>
                <w:szCs w:val="24"/>
              </w:rPr>
              <w:t>e</w:t>
            </w:r>
            <w:r w:rsidRPr="005424DA">
              <w:rPr>
                <w:rFonts w:ascii="Arial" w:eastAsia="Arial" w:hAnsi="Arial" w:cs="Arial"/>
                <w:sz w:val="24"/>
                <w:szCs w:val="24"/>
              </w:rPr>
              <w:t>t</w:t>
            </w:r>
            <w:r w:rsidRPr="005424DA">
              <w:rPr>
                <w:rFonts w:ascii="Arial" w:eastAsia="Arial" w:hAnsi="Arial" w:cs="Arial"/>
                <w:spacing w:val="-1"/>
                <w:sz w:val="24"/>
                <w:szCs w:val="24"/>
              </w:rPr>
              <w:t xml:space="preserve"> </w:t>
            </w:r>
            <w:r w:rsidRPr="005424DA">
              <w:rPr>
                <w:rFonts w:ascii="Arial" w:eastAsia="Arial" w:hAnsi="Arial" w:cs="Arial"/>
                <w:sz w:val="24"/>
                <w:szCs w:val="24"/>
              </w:rPr>
              <w:t>t</w:t>
            </w:r>
            <w:r w:rsidRPr="005424DA">
              <w:rPr>
                <w:rFonts w:ascii="Arial" w:eastAsia="Arial" w:hAnsi="Arial" w:cs="Arial"/>
                <w:spacing w:val="1"/>
                <w:sz w:val="24"/>
                <w:szCs w:val="24"/>
              </w:rPr>
              <w:t>h</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a</w:t>
            </w:r>
            <w:r w:rsidRPr="005424DA">
              <w:rPr>
                <w:rFonts w:ascii="Arial" w:eastAsia="Arial" w:hAnsi="Arial" w:cs="Arial"/>
                <w:sz w:val="24"/>
                <w:szCs w:val="24"/>
              </w:rPr>
              <w:t>l</w:t>
            </w:r>
            <w:r w:rsidRPr="005424DA">
              <w:rPr>
                <w:rFonts w:ascii="Arial" w:eastAsia="Arial" w:hAnsi="Arial" w:cs="Arial"/>
                <w:spacing w:val="-1"/>
                <w:sz w:val="24"/>
                <w:szCs w:val="24"/>
              </w:rPr>
              <w:t>leg</w:t>
            </w:r>
            <w:r w:rsidRPr="005424DA">
              <w:rPr>
                <w:rFonts w:ascii="Arial" w:eastAsia="Arial" w:hAnsi="Arial" w:cs="Arial"/>
                <w:spacing w:val="1"/>
                <w:sz w:val="24"/>
                <w:szCs w:val="24"/>
              </w:rPr>
              <w:t>a</w:t>
            </w:r>
            <w:r w:rsidRPr="005424DA">
              <w:rPr>
                <w:rFonts w:ascii="Arial" w:eastAsia="Arial" w:hAnsi="Arial" w:cs="Arial"/>
                <w:sz w:val="24"/>
                <w:szCs w:val="24"/>
              </w:rPr>
              <w:t>ti</w:t>
            </w:r>
            <w:r w:rsidRPr="005424DA">
              <w:rPr>
                <w:rFonts w:ascii="Arial" w:eastAsia="Arial" w:hAnsi="Arial" w:cs="Arial"/>
                <w:spacing w:val="1"/>
                <w:sz w:val="24"/>
                <w:szCs w:val="24"/>
              </w:rPr>
              <w:t>o</w:t>
            </w:r>
            <w:r w:rsidRPr="005424DA">
              <w:rPr>
                <w:rFonts w:ascii="Arial" w:eastAsia="Arial" w:hAnsi="Arial" w:cs="Arial"/>
                <w:sz w:val="24"/>
                <w:szCs w:val="24"/>
              </w:rPr>
              <w:t>n</w:t>
            </w:r>
            <w:r w:rsidRPr="005424DA">
              <w:rPr>
                <w:rFonts w:ascii="Arial" w:eastAsia="Arial" w:hAnsi="Arial" w:cs="Arial"/>
                <w:spacing w:val="1"/>
                <w:sz w:val="24"/>
                <w:szCs w:val="24"/>
              </w:rPr>
              <w:t xml:space="preserve"> th</w:t>
            </w:r>
            <w:r w:rsidRPr="005424DA">
              <w:rPr>
                <w:rFonts w:ascii="Arial" w:eastAsia="Arial" w:hAnsi="Arial" w:cs="Arial"/>
                <w:sz w:val="24"/>
                <w:szCs w:val="24"/>
              </w:rPr>
              <w:t>re</w:t>
            </w:r>
            <w:r w:rsidRPr="005424DA">
              <w:rPr>
                <w:rFonts w:ascii="Arial" w:eastAsia="Arial" w:hAnsi="Arial" w:cs="Arial"/>
                <w:spacing w:val="-2"/>
                <w:sz w:val="24"/>
                <w:szCs w:val="24"/>
              </w:rPr>
              <w:t>s</w:t>
            </w:r>
            <w:r w:rsidRPr="005424DA">
              <w:rPr>
                <w:rFonts w:ascii="Arial" w:eastAsia="Arial" w:hAnsi="Arial" w:cs="Arial"/>
                <w:spacing w:val="1"/>
                <w:sz w:val="24"/>
                <w:szCs w:val="24"/>
              </w:rPr>
              <w:t>ho</w:t>
            </w:r>
            <w:r w:rsidRPr="005424DA">
              <w:rPr>
                <w:rFonts w:ascii="Arial" w:eastAsia="Arial" w:hAnsi="Arial" w:cs="Arial"/>
                <w:sz w:val="24"/>
                <w:szCs w:val="24"/>
              </w:rPr>
              <w:t>l</w:t>
            </w:r>
            <w:r w:rsidRPr="005424DA">
              <w:rPr>
                <w:rFonts w:ascii="Arial" w:eastAsia="Arial" w:hAnsi="Arial" w:cs="Arial"/>
                <w:spacing w:val="-2"/>
                <w:sz w:val="24"/>
                <w:szCs w:val="24"/>
              </w:rPr>
              <w:t>d</w:t>
            </w:r>
            <w:r w:rsidRPr="005424DA">
              <w:rPr>
                <w:rFonts w:ascii="Arial" w:eastAsia="Arial" w:hAnsi="Arial" w:cs="Arial"/>
                <w:sz w:val="24"/>
                <w:szCs w:val="24"/>
              </w:rPr>
              <w:t>,</w:t>
            </w:r>
            <w:r w:rsidRPr="005424DA">
              <w:rPr>
                <w:rFonts w:ascii="Arial" w:eastAsia="Arial" w:hAnsi="Arial" w:cs="Arial"/>
                <w:spacing w:val="1"/>
                <w:sz w:val="24"/>
                <w:szCs w:val="24"/>
              </w:rPr>
              <w:t xml:space="preserve"> o</w:t>
            </w:r>
            <w:r w:rsidRPr="005424DA">
              <w:rPr>
                <w:rFonts w:ascii="Arial" w:eastAsia="Arial" w:hAnsi="Arial" w:cs="Arial"/>
                <w:sz w:val="24"/>
                <w:szCs w:val="24"/>
              </w:rPr>
              <w:t xml:space="preserve">r </w:t>
            </w:r>
            <w:r w:rsidRPr="005424DA">
              <w:rPr>
                <w:rFonts w:ascii="Arial" w:eastAsia="Arial" w:hAnsi="Arial" w:cs="Arial"/>
                <w:spacing w:val="-1"/>
                <w:sz w:val="24"/>
                <w:szCs w:val="24"/>
              </w:rPr>
              <w:t>i</w:t>
            </w:r>
            <w:r w:rsidRPr="005424DA">
              <w:rPr>
                <w:rFonts w:ascii="Arial" w:eastAsia="Arial" w:hAnsi="Arial" w:cs="Arial"/>
                <w:sz w:val="24"/>
                <w:szCs w:val="24"/>
              </w:rPr>
              <w:t>s</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o</w:t>
            </w:r>
            <w:r w:rsidRPr="005424DA">
              <w:rPr>
                <w:rFonts w:ascii="Arial" w:eastAsia="Arial" w:hAnsi="Arial" w:cs="Arial"/>
                <w:sz w:val="24"/>
                <w:szCs w:val="24"/>
              </w:rPr>
              <w:t>t</w:t>
            </w:r>
            <w:r w:rsidRPr="005424DA">
              <w:rPr>
                <w:rFonts w:ascii="Arial" w:eastAsia="Arial" w:hAnsi="Arial" w:cs="Arial"/>
                <w:spacing w:val="1"/>
                <w:sz w:val="24"/>
                <w:szCs w:val="24"/>
              </w:rPr>
              <w:t>he</w:t>
            </w:r>
            <w:r w:rsidRPr="005424DA">
              <w:rPr>
                <w:rFonts w:ascii="Arial" w:eastAsia="Arial" w:hAnsi="Arial" w:cs="Arial"/>
                <w:sz w:val="24"/>
                <w:szCs w:val="24"/>
              </w:rPr>
              <w:t>r</w:t>
            </w:r>
            <w:r w:rsidRPr="005424DA">
              <w:rPr>
                <w:rFonts w:ascii="Arial" w:eastAsia="Arial" w:hAnsi="Arial" w:cs="Arial"/>
                <w:spacing w:val="-4"/>
                <w:sz w:val="24"/>
                <w:szCs w:val="24"/>
              </w:rPr>
              <w:t>w</w:t>
            </w:r>
            <w:r w:rsidRPr="005424DA">
              <w:rPr>
                <w:rFonts w:ascii="Arial" w:eastAsia="Arial" w:hAnsi="Arial" w:cs="Arial"/>
                <w:sz w:val="24"/>
                <w:szCs w:val="24"/>
              </w:rPr>
              <w:t>ise</w:t>
            </w:r>
            <w:r w:rsidRPr="005424DA">
              <w:rPr>
                <w:rFonts w:ascii="Arial" w:eastAsia="Arial" w:hAnsi="Arial" w:cs="Arial"/>
                <w:spacing w:val="1"/>
                <w:sz w:val="24"/>
                <w:szCs w:val="24"/>
              </w:rPr>
              <w:t xml:space="preserve"> no</w:t>
            </w:r>
            <w:r w:rsidRPr="005424DA">
              <w:rPr>
                <w:rFonts w:ascii="Arial" w:eastAsia="Arial" w:hAnsi="Arial" w:cs="Arial"/>
                <w:sz w:val="24"/>
                <w:szCs w:val="24"/>
              </w:rPr>
              <w:t>t</w:t>
            </w:r>
            <w:r w:rsidRPr="005424DA">
              <w:rPr>
                <w:rFonts w:ascii="Arial" w:eastAsia="Arial" w:hAnsi="Arial" w:cs="Arial"/>
                <w:spacing w:val="1"/>
                <w:sz w:val="24"/>
                <w:szCs w:val="24"/>
              </w:rPr>
              <w:t xml:space="preserve"> </w:t>
            </w:r>
            <w:r w:rsidRPr="005424DA">
              <w:rPr>
                <w:rFonts w:ascii="Arial" w:eastAsia="Arial" w:hAnsi="Arial" w:cs="Arial"/>
                <w:spacing w:val="-2"/>
                <w:sz w:val="24"/>
                <w:szCs w:val="24"/>
              </w:rPr>
              <w:t>s</w:t>
            </w:r>
            <w:r w:rsidRPr="005424DA">
              <w:rPr>
                <w:rFonts w:ascii="Arial" w:eastAsia="Arial" w:hAnsi="Arial" w:cs="Arial"/>
                <w:spacing w:val="1"/>
                <w:sz w:val="24"/>
                <w:szCs w:val="24"/>
              </w:rPr>
              <w:t>e</w:t>
            </w:r>
            <w:r w:rsidRPr="005424DA">
              <w:rPr>
                <w:rFonts w:ascii="Arial" w:eastAsia="Arial" w:hAnsi="Arial" w:cs="Arial"/>
                <w:sz w:val="24"/>
                <w:szCs w:val="24"/>
              </w:rPr>
              <w:t>r</w:t>
            </w:r>
            <w:r w:rsidRPr="005424DA">
              <w:rPr>
                <w:rFonts w:ascii="Arial" w:eastAsia="Arial" w:hAnsi="Arial" w:cs="Arial"/>
                <w:spacing w:val="-1"/>
                <w:sz w:val="24"/>
                <w:szCs w:val="24"/>
              </w:rPr>
              <w:t>i</w:t>
            </w:r>
            <w:r w:rsidRPr="005424DA">
              <w:rPr>
                <w:rFonts w:ascii="Arial" w:eastAsia="Arial" w:hAnsi="Arial" w:cs="Arial"/>
                <w:spacing w:val="1"/>
                <w:sz w:val="24"/>
                <w:szCs w:val="24"/>
              </w:rPr>
              <w:t>ou</w:t>
            </w:r>
            <w:r w:rsidRPr="005424DA">
              <w:rPr>
                <w:rFonts w:ascii="Arial" w:eastAsia="Arial" w:hAnsi="Arial" w:cs="Arial"/>
                <w:sz w:val="24"/>
                <w:szCs w:val="24"/>
              </w:rPr>
              <w:t>s</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en</w:t>
            </w:r>
            <w:r w:rsidRPr="005424DA">
              <w:rPr>
                <w:rFonts w:ascii="Arial" w:eastAsia="Arial" w:hAnsi="Arial" w:cs="Arial"/>
                <w:spacing w:val="-1"/>
                <w:sz w:val="24"/>
                <w:szCs w:val="24"/>
              </w:rPr>
              <w:t>o</w:t>
            </w:r>
            <w:r w:rsidRPr="005424DA">
              <w:rPr>
                <w:rFonts w:ascii="Arial" w:eastAsia="Arial" w:hAnsi="Arial" w:cs="Arial"/>
                <w:spacing w:val="1"/>
                <w:sz w:val="24"/>
                <w:szCs w:val="24"/>
              </w:rPr>
              <w:t>u</w:t>
            </w:r>
            <w:r w:rsidRPr="005424DA">
              <w:rPr>
                <w:rFonts w:ascii="Arial" w:eastAsia="Arial" w:hAnsi="Arial" w:cs="Arial"/>
                <w:spacing w:val="-1"/>
                <w:sz w:val="24"/>
                <w:szCs w:val="24"/>
              </w:rPr>
              <w:t>g</w:t>
            </w:r>
            <w:r w:rsidRPr="005424DA">
              <w:rPr>
                <w:rFonts w:ascii="Arial" w:eastAsia="Arial" w:hAnsi="Arial" w:cs="Arial"/>
                <w:sz w:val="24"/>
                <w:szCs w:val="24"/>
              </w:rPr>
              <w:t>h</w:t>
            </w:r>
            <w:r w:rsidRPr="005424DA">
              <w:rPr>
                <w:rFonts w:ascii="Arial" w:eastAsia="Arial" w:hAnsi="Arial" w:cs="Arial"/>
                <w:spacing w:val="1"/>
                <w:sz w:val="24"/>
                <w:szCs w:val="24"/>
              </w:rPr>
              <w:t xml:space="preserve"> t</w:t>
            </w:r>
            <w:r w:rsidRPr="005424DA">
              <w:rPr>
                <w:rFonts w:ascii="Arial" w:eastAsia="Arial" w:hAnsi="Arial" w:cs="Arial"/>
                <w:sz w:val="24"/>
                <w:szCs w:val="24"/>
              </w:rPr>
              <w:t>o c</w:t>
            </w:r>
            <w:r w:rsidRPr="005424DA">
              <w:rPr>
                <w:rFonts w:ascii="Arial" w:eastAsia="Arial" w:hAnsi="Arial" w:cs="Arial"/>
                <w:spacing w:val="1"/>
                <w:sz w:val="24"/>
                <w:szCs w:val="24"/>
              </w:rPr>
              <w:t>on</w:t>
            </w:r>
            <w:r w:rsidRPr="005424DA">
              <w:rPr>
                <w:rFonts w:ascii="Arial" w:eastAsia="Arial" w:hAnsi="Arial" w:cs="Arial"/>
                <w:sz w:val="24"/>
                <w:szCs w:val="24"/>
              </w:rPr>
              <w:t>sid</w:t>
            </w:r>
            <w:r w:rsidRPr="005424DA">
              <w:rPr>
                <w:rFonts w:ascii="Arial" w:eastAsia="Arial" w:hAnsi="Arial" w:cs="Arial"/>
                <w:spacing w:val="1"/>
                <w:sz w:val="24"/>
                <w:szCs w:val="24"/>
              </w:rPr>
              <w:t>e</w:t>
            </w:r>
            <w:r w:rsidRPr="005424DA">
              <w:rPr>
                <w:rFonts w:ascii="Arial" w:eastAsia="Arial" w:hAnsi="Arial" w:cs="Arial"/>
                <w:sz w:val="24"/>
                <w:szCs w:val="24"/>
              </w:rPr>
              <w:t>r</w:t>
            </w:r>
            <w:r w:rsidRPr="005424DA">
              <w:rPr>
                <w:rFonts w:ascii="Arial" w:eastAsia="Arial" w:hAnsi="Arial" w:cs="Arial"/>
                <w:spacing w:val="-2"/>
                <w:sz w:val="24"/>
                <w:szCs w:val="24"/>
              </w:rPr>
              <w:t xml:space="preserve"> </w:t>
            </w:r>
            <w:r w:rsidRPr="005424DA">
              <w:rPr>
                <w:rFonts w:ascii="Arial" w:eastAsia="Arial" w:hAnsi="Arial" w:cs="Arial"/>
                <w:sz w:val="24"/>
                <w:szCs w:val="24"/>
              </w:rPr>
              <w:t>a</w:t>
            </w:r>
            <w:r w:rsidRPr="005424DA">
              <w:rPr>
                <w:rFonts w:ascii="Arial" w:eastAsia="Arial" w:hAnsi="Arial" w:cs="Arial"/>
                <w:spacing w:val="1"/>
                <w:sz w:val="24"/>
                <w:szCs w:val="24"/>
              </w:rPr>
              <w:t xml:space="preserve"> </w:t>
            </w:r>
            <w:r w:rsidRPr="005424DA">
              <w:rPr>
                <w:rFonts w:ascii="Arial" w:eastAsia="Arial" w:hAnsi="Arial" w:cs="Arial"/>
                <w:sz w:val="24"/>
                <w:szCs w:val="24"/>
              </w:rPr>
              <w:t>r</w:t>
            </w:r>
            <w:r w:rsidRPr="005424DA">
              <w:rPr>
                <w:rFonts w:ascii="Arial" w:eastAsia="Arial" w:hAnsi="Arial" w:cs="Arial"/>
                <w:spacing w:val="-2"/>
                <w:sz w:val="24"/>
                <w:szCs w:val="24"/>
              </w:rPr>
              <w:t>e</w:t>
            </w:r>
            <w:r w:rsidRPr="005424DA">
              <w:rPr>
                <w:rFonts w:ascii="Arial" w:eastAsia="Arial" w:hAnsi="Arial" w:cs="Arial"/>
                <w:spacing w:val="3"/>
                <w:sz w:val="24"/>
                <w:szCs w:val="24"/>
              </w:rPr>
              <w:t>f</w:t>
            </w:r>
            <w:r w:rsidRPr="005424DA">
              <w:rPr>
                <w:rFonts w:ascii="Arial" w:eastAsia="Arial" w:hAnsi="Arial" w:cs="Arial"/>
                <w:spacing w:val="1"/>
                <w:sz w:val="24"/>
                <w:szCs w:val="24"/>
              </w:rPr>
              <w:t>e</w:t>
            </w:r>
            <w:r w:rsidRPr="005424DA">
              <w:rPr>
                <w:rFonts w:ascii="Arial" w:eastAsia="Arial" w:hAnsi="Arial" w:cs="Arial"/>
                <w:sz w:val="24"/>
                <w:szCs w:val="24"/>
              </w:rPr>
              <w:t>r</w:t>
            </w:r>
            <w:r w:rsidRPr="005424DA">
              <w:rPr>
                <w:rFonts w:ascii="Arial" w:eastAsia="Arial" w:hAnsi="Arial" w:cs="Arial"/>
                <w:spacing w:val="-1"/>
                <w:sz w:val="24"/>
                <w:szCs w:val="24"/>
              </w:rPr>
              <w:t>r</w:t>
            </w:r>
            <w:r w:rsidRPr="005424DA">
              <w:rPr>
                <w:rFonts w:ascii="Arial" w:eastAsia="Arial" w:hAnsi="Arial" w:cs="Arial"/>
                <w:spacing w:val="1"/>
                <w:sz w:val="24"/>
                <w:szCs w:val="24"/>
              </w:rPr>
              <w:t>a</w:t>
            </w:r>
            <w:r w:rsidRPr="005424DA">
              <w:rPr>
                <w:rFonts w:ascii="Arial" w:eastAsia="Arial" w:hAnsi="Arial" w:cs="Arial"/>
                <w:sz w:val="24"/>
                <w:szCs w:val="24"/>
              </w:rPr>
              <w:t xml:space="preserve">l </w:t>
            </w:r>
            <w:r w:rsidRPr="005424DA">
              <w:rPr>
                <w:rFonts w:ascii="Arial" w:eastAsia="Arial" w:hAnsi="Arial" w:cs="Arial"/>
                <w:spacing w:val="-2"/>
                <w:sz w:val="24"/>
                <w:szCs w:val="24"/>
              </w:rPr>
              <w:t>t</w:t>
            </w:r>
            <w:r w:rsidRPr="005424DA">
              <w:rPr>
                <w:rFonts w:ascii="Arial" w:eastAsia="Arial" w:hAnsi="Arial" w:cs="Arial"/>
                <w:sz w:val="24"/>
                <w:szCs w:val="24"/>
              </w:rPr>
              <w:t>o</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t</w:t>
            </w:r>
            <w:r w:rsidRPr="005424DA">
              <w:rPr>
                <w:rFonts w:ascii="Arial" w:eastAsia="Arial" w:hAnsi="Arial" w:cs="Arial"/>
                <w:spacing w:val="1"/>
                <w:sz w:val="24"/>
                <w:szCs w:val="24"/>
              </w:rPr>
              <w:t>h</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L</w:t>
            </w:r>
            <w:r w:rsidRPr="005424DA">
              <w:rPr>
                <w:rFonts w:ascii="Arial" w:eastAsia="Arial" w:hAnsi="Arial" w:cs="Arial"/>
                <w:sz w:val="24"/>
                <w:szCs w:val="24"/>
              </w:rPr>
              <w:t>ADO.</w:t>
            </w:r>
          </w:p>
          <w:p w14:paraId="7D8E7332" w14:textId="77777777" w:rsidR="00995A5C" w:rsidRPr="005424DA" w:rsidRDefault="00995A5C" w:rsidP="00FE76B5">
            <w:pPr>
              <w:spacing w:before="3" w:line="160" w:lineRule="exact"/>
              <w:ind w:left="142" w:right="143"/>
              <w:rPr>
                <w:sz w:val="24"/>
                <w:szCs w:val="24"/>
              </w:rPr>
            </w:pPr>
          </w:p>
          <w:p w14:paraId="7D8E7333" w14:textId="6932BB64" w:rsidR="00995A5C" w:rsidRPr="005424DA" w:rsidRDefault="004A7237" w:rsidP="00FE76B5">
            <w:pPr>
              <w:spacing w:line="258" w:lineRule="auto"/>
              <w:ind w:left="142" w:right="143"/>
              <w:rPr>
                <w:rFonts w:ascii="Arial" w:eastAsia="Arial" w:hAnsi="Arial" w:cs="Arial"/>
                <w:sz w:val="24"/>
                <w:szCs w:val="24"/>
              </w:rPr>
            </w:pPr>
            <w:r w:rsidRPr="005424DA">
              <w:rPr>
                <w:rFonts w:ascii="Arial" w:eastAsia="Arial" w:hAnsi="Arial" w:cs="Arial"/>
                <w:spacing w:val="-2"/>
                <w:sz w:val="24"/>
                <w:szCs w:val="24"/>
              </w:rPr>
              <w:t>Y</w:t>
            </w:r>
            <w:r w:rsidRPr="005424DA">
              <w:rPr>
                <w:rFonts w:ascii="Arial" w:eastAsia="Arial" w:hAnsi="Arial" w:cs="Arial"/>
                <w:spacing w:val="1"/>
                <w:sz w:val="24"/>
                <w:szCs w:val="24"/>
              </w:rPr>
              <w:t>o</w:t>
            </w:r>
            <w:r w:rsidRPr="005424DA">
              <w:rPr>
                <w:rFonts w:ascii="Arial" w:eastAsia="Arial" w:hAnsi="Arial" w:cs="Arial"/>
                <w:sz w:val="24"/>
                <w:szCs w:val="24"/>
              </w:rPr>
              <w:t>u</w:t>
            </w:r>
            <w:r w:rsidRPr="005424DA">
              <w:rPr>
                <w:rFonts w:ascii="Arial" w:eastAsia="Arial" w:hAnsi="Arial" w:cs="Arial"/>
                <w:spacing w:val="1"/>
                <w:sz w:val="24"/>
                <w:szCs w:val="24"/>
              </w:rPr>
              <w:t xml:space="preserve"> </w:t>
            </w:r>
            <w:r w:rsidRPr="005424DA">
              <w:rPr>
                <w:rFonts w:ascii="Arial" w:eastAsia="Arial" w:hAnsi="Arial" w:cs="Arial"/>
                <w:sz w:val="24"/>
                <w:szCs w:val="24"/>
              </w:rPr>
              <w:t>s</w:t>
            </w:r>
            <w:r w:rsidRPr="005424DA">
              <w:rPr>
                <w:rFonts w:ascii="Arial" w:eastAsia="Arial" w:hAnsi="Arial" w:cs="Arial"/>
                <w:spacing w:val="1"/>
                <w:sz w:val="24"/>
                <w:szCs w:val="24"/>
              </w:rPr>
              <w:t>hou</w:t>
            </w:r>
            <w:r w:rsidRPr="005424DA">
              <w:rPr>
                <w:rFonts w:ascii="Arial" w:eastAsia="Arial" w:hAnsi="Arial" w:cs="Arial"/>
                <w:spacing w:val="-3"/>
                <w:sz w:val="24"/>
                <w:szCs w:val="24"/>
              </w:rPr>
              <w:t>l</w:t>
            </w:r>
            <w:r w:rsidRPr="005424DA">
              <w:rPr>
                <w:rFonts w:ascii="Arial" w:eastAsia="Arial" w:hAnsi="Arial" w:cs="Arial"/>
                <w:sz w:val="24"/>
                <w:szCs w:val="24"/>
              </w:rPr>
              <w:t>d</w:t>
            </w:r>
            <w:r w:rsidRPr="005424DA">
              <w:rPr>
                <w:rFonts w:ascii="Arial" w:eastAsia="Arial" w:hAnsi="Arial" w:cs="Arial"/>
                <w:spacing w:val="1"/>
                <w:sz w:val="24"/>
                <w:szCs w:val="24"/>
              </w:rPr>
              <w:t xml:space="preserve"> p</w:t>
            </w:r>
            <w:r w:rsidRPr="005424DA">
              <w:rPr>
                <w:rFonts w:ascii="Arial" w:eastAsia="Arial" w:hAnsi="Arial" w:cs="Arial"/>
                <w:sz w:val="24"/>
                <w:szCs w:val="24"/>
              </w:rPr>
              <w:t>ro</w:t>
            </w:r>
            <w:r w:rsidRPr="005424DA">
              <w:rPr>
                <w:rFonts w:ascii="Arial" w:eastAsia="Arial" w:hAnsi="Arial" w:cs="Arial"/>
                <w:spacing w:val="-2"/>
                <w:sz w:val="24"/>
                <w:szCs w:val="24"/>
              </w:rPr>
              <w:t>v</w:t>
            </w:r>
            <w:r w:rsidRPr="005424DA">
              <w:rPr>
                <w:rFonts w:ascii="Arial" w:eastAsia="Arial" w:hAnsi="Arial" w:cs="Arial"/>
                <w:sz w:val="24"/>
                <w:szCs w:val="24"/>
              </w:rPr>
              <w:t>ide</w:t>
            </w:r>
            <w:r w:rsidRPr="005424DA">
              <w:rPr>
                <w:rFonts w:ascii="Arial" w:eastAsia="Arial" w:hAnsi="Arial" w:cs="Arial"/>
                <w:spacing w:val="1"/>
                <w:sz w:val="24"/>
                <w:szCs w:val="24"/>
              </w:rPr>
              <w:t xml:space="preserve"> </w:t>
            </w:r>
            <w:r w:rsidRPr="005424DA">
              <w:rPr>
                <w:rFonts w:ascii="Arial" w:eastAsia="Arial" w:hAnsi="Arial" w:cs="Arial"/>
                <w:sz w:val="24"/>
                <w:szCs w:val="24"/>
              </w:rPr>
              <w:t>a</w:t>
            </w:r>
            <w:r w:rsidRPr="005424DA">
              <w:rPr>
                <w:rFonts w:ascii="Arial" w:eastAsia="Arial" w:hAnsi="Arial" w:cs="Arial"/>
                <w:spacing w:val="-1"/>
                <w:sz w:val="24"/>
                <w:szCs w:val="24"/>
              </w:rPr>
              <w:t xml:space="preserve"> </w:t>
            </w:r>
            <w:r w:rsidRPr="005424DA">
              <w:rPr>
                <w:rFonts w:ascii="Arial" w:eastAsia="Arial" w:hAnsi="Arial" w:cs="Arial"/>
                <w:spacing w:val="-2"/>
                <w:sz w:val="24"/>
                <w:szCs w:val="24"/>
              </w:rPr>
              <w:t>c</w:t>
            </w:r>
            <w:r w:rsidRPr="005424DA">
              <w:rPr>
                <w:rFonts w:ascii="Arial" w:eastAsia="Arial" w:hAnsi="Arial" w:cs="Arial"/>
                <w:spacing w:val="1"/>
                <w:sz w:val="24"/>
                <w:szCs w:val="24"/>
              </w:rPr>
              <w:t>on</w:t>
            </w:r>
            <w:r w:rsidRPr="005424DA">
              <w:rPr>
                <w:rFonts w:ascii="Arial" w:eastAsia="Arial" w:hAnsi="Arial" w:cs="Arial"/>
                <w:sz w:val="24"/>
                <w:szCs w:val="24"/>
              </w:rPr>
              <w:t>cise</w:t>
            </w:r>
            <w:r w:rsidRPr="005424DA">
              <w:rPr>
                <w:rFonts w:ascii="Arial" w:eastAsia="Arial" w:hAnsi="Arial" w:cs="Arial"/>
                <w:spacing w:val="1"/>
                <w:sz w:val="24"/>
                <w:szCs w:val="24"/>
              </w:rPr>
              <w:t xml:space="preserve"> </w:t>
            </w:r>
            <w:r w:rsidRPr="005424DA">
              <w:rPr>
                <w:rFonts w:ascii="Arial" w:eastAsia="Arial" w:hAnsi="Arial" w:cs="Arial"/>
                <w:sz w:val="24"/>
                <w:szCs w:val="24"/>
              </w:rPr>
              <w:t>re</w:t>
            </w:r>
            <w:r w:rsidRPr="005424DA">
              <w:rPr>
                <w:rFonts w:ascii="Arial" w:eastAsia="Arial" w:hAnsi="Arial" w:cs="Arial"/>
                <w:spacing w:val="-2"/>
                <w:sz w:val="24"/>
                <w:szCs w:val="24"/>
              </w:rPr>
              <w:t>c</w:t>
            </w:r>
            <w:r w:rsidRPr="005424DA">
              <w:rPr>
                <w:rFonts w:ascii="Arial" w:eastAsia="Arial" w:hAnsi="Arial" w:cs="Arial"/>
                <w:spacing w:val="1"/>
                <w:sz w:val="24"/>
                <w:szCs w:val="24"/>
              </w:rPr>
              <w:t>o</w:t>
            </w:r>
            <w:r w:rsidRPr="005424DA">
              <w:rPr>
                <w:rFonts w:ascii="Arial" w:eastAsia="Arial" w:hAnsi="Arial" w:cs="Arial"/>
                <w:sz w:val="24"/>
                <w:szCs w:val="24"/>
              </w:rPr>
              <w:t>rd</w:t>
            </w:r>
            <w:r w:rsidRPr="005424DA">
              <w:rPr>
                <w:rFonts w:ascii="Arial" w:eastAsia="Arial" w:hAnsi="Arial" w:cs="Arial"/>
                <w:spacing w:val="4"/>
                <w:sz w:val="24"/>
                <w:szCs w:val="24"/>
              </w:rPr>
              <w:t xml:space="preserve"> </w:t>
            </w:r>
            <w:r w:rsidRPr="005424DA">
              <w:rPr>
                <w:rFonts w:ascii="Arial" w:eastAsia="Arial" w:hAnsi="Arial" w:cs="Arial"/>
                <w:sz w:val="24"/>
                <w:szCs w:val="24"/>
              </w:rPr>
              <w:t>–</w:t>
            </w:r>
            <w:r w:rsidRPr="005424DA">
              <w:rPr>
                <w:rFonts w:ascii="Arial" w:eastAsia="Arial" w:hAnsi="Arial" w:cs="Arial"/>
                <w:spacing w:val="2"/>
                <w:sz w:val="24"/>
                <w:szCs w:val="24"/>
              </w:rPr>
              <w:t xml:space="preserve"> </w:t>
            </w:r>
            <w:r w:rsidRPr="005424DA">
              <w:rPr>
                <w:rFonts w:ascii="Arial" w:eastAsia="Arial" w:hAnsi="Arial" w:cs="Arial"/>
                <w:spacing w:val="-3"/>
                <w:sz w:val="24"/>
                <w:szCs w:val="24"/>
              </w:rPr>
              <w:t>i</w:t>
            </w:r>
            <w:r w:rsidRPr="005424DA">
              <w:rPr>
                <w:rFonts w:ascii="Arial" w:eastAsia="Arial" w:hAnsi="Arial" w:cs="Arial"/>
                <w:spacing w:val="1"/>
                <w:sz w:val="24"/>
                <w:szCs w:val="24"/>
              </w:rPr>
              <w:t>n</w:t>
            </w:r>
            <w:r w:rsidRPr="005424DA">
              <w:rPr>
                <w:rFonts w:ascii="Arial" w:eastAsia="Arial" w:hAnsi="Arial" w:cs="Arial"/>
                <w:sz w:val="24"/>
                <w:szCs w:val="24"/>
              </w:rPr>
              <w:t>clu</w:t>
            </w:r>
            <w:r w:rsidRPr="005424DA">
              <w:rPr>
                <w:rFonts w:ascii="Arial" w:eastAsia="Arial" w:hAnsi="Arial" w:cs="Arial"/>
                <w:spacing w:val="1"/>
                <w:sz w:val="24"/>
                <w:szCs w:val="24"/>
              </w:rPr>
              <w:t>d</w:t>
            </w:r>
            <w:r w:rsidRPr="005424DA">
              <w:rPr>
                <w:rFonts w:ascii="Arial" w:eastAsia="Arial" w:hAnsi="Arial" w:cs="Arial"/>
                <w:spacing w:val="-3"/>
                <w:sz w:val="24"/>
                <w:szCs w:val="24"/>
              </w:rPr>
              <w:t>i</w:t>
            </w:r>
            <w:r w:rsidRPr="005424DA">
              <w:rPr>
                <w:rFonts w:ascii="Arial" w:eastAsia="Arial" w:hAnsi="Arial" w:cs="Arial"/>
                <w:spacing w:val="1"/>
                <w:sz w:val="24"/>
                <w:szCs w:val="24"/>
              </w:rPr>
              <w:t>n</w:t>
            </w:r>
            <w:r w:rsidRPr="005424DA">
              <w:rPr>
                <w:rFonts w:ascii="Arial" w:eastAsia="Arial" w:hAnsi="Arial" w:cs="Arial"/>
                <w:sz w:val="24"/>
                <w:szCs w:val="24"/>
              </w:rPr>
              <w:t>g</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b</w:t>
            </w:r>
            <w:r w:rsidRPr="005424DA">
              <w:rPr>
                <w:rFonts w:ascii="Arial" w:eastAsia="Arial" w:hAnsi="Arial" w:cs="Arial"/>
                <w:sz w:val="24"/>
                <w:szCs w:val="24"/>
              </w:rPr>
              <w:t>r</w:t>
            </w:r>
            <w:r w:rsidRPr="005424DA">
              <w:rPr>
                <w:rFonts w:ascii="Arial" w:eastAsia="Arial" w:hAnsi="Arial" w:cs="Arial"/>
                <w:spacing w:val="-1"/>
                <w:sz w:val="24"/>
                <w:szCs w:val="24"/>
              </w:rPr>
              <w:t>i</w:t>
            </w:r>
            <w:r w:rsidRPr="005424DA">
              <w:rPr>
                <w:rFonts w:ascii="Arial" w:eastAsia="Arial" w:hAnsi="Arial" w:cs="Arial"/>
                <w:spacing w:val="1"/>
                <w:sz w:val="24"/>
                <w:szCs w:val="24"/>
              </w:rPr>
              <w:t>e</w:t>
            </w:r>
            <w:r w:rsidRPr="005424DA">
              <w:rPr>
                <w:rFonts w:ascii="Arial" w:eastAsia="Arial" w:hAnsi="Arial" w:cs="Arial"/>
                <w:sz w:val="24"/>
                <w:szCs w:val="24"/>
              </w:rPr>
              <w:t>f</w:t>
            </w:r>
            <w:r w:rsidRPr="005424DA">
              <w:rPr>
                <w:rFonts w:ascii="Arial" w:eastAsia="Arial" w:hAnsi="Arial" w:cs="Arial"/>
                <w:spacing w:val="1"/>
                <w:sz w:val="24"/>
                <w:szCs w:val="24"/>
              </w:rPr>
              <w:t xml:space="preserve"> </w:t>
            </w:r>
            <w:r w:rsidRPr="005424DA">
              <w:rPr>
                <w:rFonts w:ascii="Arial" w:eastAsia="Arial" w:hAnsi="Arial" w:cs="Arial"/>
                <w:sz w:val="24"/>
                <w:szCs w:val="24"/>
              </w:rPr>
              <w:t>c</w:t>
            </w:r>
            <w:r w:rsidRPr="005424DA">
              <w:rPr>
                <w:rFonts w:ascii="Arial" w:eastAsia="Arial" w:hAnsi="Arial" w:cs="Arial"/>
                <w:spacing w:val="1"/>
                <w:sz w:val="24"/>
                <w:szCs w:val="24"/>
              </w:rPr>
              <w:t>o</w:t>
            </w:r>
            <w:r w:rsidRPr="005424DA">
              <w:rPr>
                <w:rFonts w:ascii="Arial" w:eastAsia="Arial" w:hAnsi="Arial" w:cs="Arial"/>
                <w:spacing w:val="-1"/>
                <w:sz w:val="24"/>
                <w:szCs w:val="24"/>
              </w:rPr>
              <w:t>n</w:t>
            </w:r>
            <w:r w:rsidRPr="005424DA">
              <w:rPr>
                <w:rFonts w:ascii="Arial" w:eastAsia="Arial" w:hAnsi="Arial" w:cs="Arial"/>
                <w:sz w:val="24"/>
                <w:szCs w:val="24"/>
              </w:rPr>
              <w:t>t</w:t>
            </w:r>
            <w:r w:rsidRPr="005424DA">
              <w:rPr>
                <w:rFonts w:ascii="Arial" w:eastAsia="Arial" w:hAnsi="Arial" w:cs="Arial"/>
                <w:spacing w:val="1"/>
                <w:sz w:val="24"/>
                <w:szCs w:val="24"/>
              </w:rPr>
              <w:t>e</w:t>
            </w:r>
            <w:r w:rsidRPr="005424DA">
              <w:rPr>
                <w:rFonts w:ascii="Arial" w:eastAsia="Arial" w:hAnsi="Arial" w:cs="Arial"/>
                <w:spacing w:val="-2"/>
                <w:sz w:val="24"/>
                <w:szCs w:val="24"/>
              </w:rPr>
              <w:t>x</w:t>
            </w:r>
            <w:r w:rsidRPr="005424DA">
              <w:rPr>
                <w:rFonts w:ascii="Arial" w:eastAsia="Arial" w:hAnsi="Arial" w:cs="Arial"/>
                <w:sz w:val="24"/>
                <w:szCs w:val="24"/>
              </w:rPr>
              <w:t>t</w:t>
            </w:r>
            <w:r w:rsidRPr="005424DA">
              <w:rPr>
                <w:rFonts w:ascii="Arial" w:eastAsia="Arial" w:hAnsi="Arial" w:cs="Arial"/>
                <w:spacing w:val="1"/>
                <w:sz w:val="24"/>
                <w:szCs w:val="24"/>
              </w:rPr>
              <w:t xml:space="preserve"> </w:t>
            </w:r>
            <w:r w:rsidRPr="005424DA">
              <w:rPr>
                <w:rFonts w:ascii="Arial" w:eastAsia="Arial" w:hAnsi="Arial" w:cs="Arial"/>
                <w:sz w:val="24"/>
                <w:szCs w:val="24"/>
              </w:rPr>
              <w:t>in</w:t>
            </w:r>
            <w:r w:rsidRPr="005424DA">
              <w:rPr>
                <w:rFonts w:ascii="Arial" w:eastAsia="Arial" w:hAnsi="Arial" w:cs="Arial"/>
                <w:spacing w:val="1"/>
                <w:sz w:val="24"/>
                <w:szCs w:val="24"/>
              </w:rPr>
              <w:t xml:space="preserve"> </w:t>
            </w:r>
            <w:r w:rsidRPr="005424DA">
              <w:rPr>
                <w:rFonts w:ascii="Arial" w:eastAsia="Arial" w:hAnsi="Arial" w:cs="Arial"/>
                <w:spacing w:val="-3"/>
                <w:sz w:val="24"/>
                <w:szCs w:val="24"/>
              </w:rPr>
              <w:t>w</w:t>
            </w:r>
            <w:r w:rsidRPr="005424DA">
              <w:rPr>
                <w:rFonts w:ascii="Arial" w:eastAsia="Arial" w:hAnsi="Arial" w:cs="Arial"/>
                <w:spacing w:val="1"/>
                <w:sz w:val="24"/>
                <w:szCs w:val="24"/>
              </w:rPr>
              <w:t>h</w:t>
            </w:r>
            <w:r w:rsidRPr="005424DA">
              <w:rPr>
                <w:rFonts w:ascii="Arial" w:eastAsia="Arial" w:hAnsi="Arial" w:cs="Arial"/>
                <w:sz w:val="24"/>
                <w:szCs w:val="24"/>
              </w:rPr>
              <w:t>ich</w:t>
            </w:r>
            <w:r w:rsidRPr="005424DA">
              <w:rPr>
                <w:rFonts w:ascii="Arial" w:eastAsia="Arial" w:hAnsi="Arial" w:cs="Arial"/>
                <w:spacing w:val="1"/>
                <w:sz w:val="24"/>
                <w:szCs w:val="24"/>
              </w:rPr>
              <w:t xml:space="preserve"> </w:t>
            </w:r>
            <w:r w:rsidRPr="005424DA">
              <w:rPr>
                <w:rFonts w:ascii="Arial" w:eastAsia="Arial" w:hAnsi="Arial" w:cs="Arial"/>
                <w:sz w:val="24"/>
                <w:szCs w:val="24"/>
              </w:rPr>
              <w:t>t</w:t>
            </w:r>
            <w:r w:rsidRPr="005424DA">
              <w:rPr>
                <w:rFonts w:ascii="Arial" w:eastAsia="Arial" w:hAnsi="Arial" w:cs="Arial"/>
                <w:spacing w:val="-1"/>
                <w:sz w:val="24"/>
                <w:szCs w:val="24"/>
              </w:rPr>
              <w:t>h</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z w:val="24"/>
                <w:szCs w:val="24"/>
              </w:rPr>
              <w:t>l</w:t>
            </w:r>
            <w:r w:rsidRPr="005424DA">
              <w:rPr>
                <w:rFonts w:ascii="Arial" w:eastAsia="Arial" w:hAnsi="Arial" w:cs="Arial"/>
                <w:spacing w:val="1"/>
                <w:sz w:val="24"/>
                <w:szCs w:val="24"/>
              </w:rPr>
              <w:t>ow</w:t>
            </w:r>
            <w:r w:rsidRPr="005424DA">
              <w:rPr>
                <w:rFonts w:ascii="Arial" w:eastAsia="Arial" w:hAnsi="Arial" w:cs="Arial"/>
                <w:spacing w:val="-1"/>
                <w:sz w:val="24"/>
                <w:szCs w:val="24"/>
              </w:rPr>
              <w:t>-</w:t>
            </w:r>
            <w:r w:rsidRPr="005424DA">
              <w:rPr>
                <w:rFonts w:ascii="Arial" w:eastAsia="Arial" w:hAnsi="Arial" w:cs="Arial"/>
                <w:sz w:val="24"/>
                <w:szCs w:val="24"/>
              </w:rPr>
              <w:t>le</w:t>
            </w:r>
            <w:r w:rsidRPr="005424DA">
              <w:rPr>
                <w:rFonts w:ascii="Arial" w:eastAsia="Arial" w:hAnsi="Arial" w:cs="Arial"/>
                <w:spacing w:val="-2"/>
                <w:sz w:val="24"/>
                <w:szCs w:val="24"/>
              </w:rPr>
              <w:t>v</w:t>
            </w:r>
            <w:r w:rsidRPr="005424DA">
              <w:rPr>
                <w:rFonts w:ascii="Arial" w:eastAsia="Arial" w:hAnsi="Arial" w:cs="Arial"/>
                <w:spacing w:val="1"/>
                <w:sz w:val="24"/>
                <w:szCs w:val="24"/>
              </w:rPr>
              <w:t>e</w:t>
            </w:r>
            <w:r w:rsidRPr="005424DA">
              <w:rPr>
                <w:rFonts w:ascii="Arial" w:eastAsia="Arial" w:hAnsi="Arial" w:cs="Arial"/>
                <w:sz w:val="24"/>
                <w:szCs w:val="24"/>
              </w:rPr>
              <w:t>l c</w:t>
            </w:r>
            <w:r w:rsidRPr="005424DA">
              <w:rPr>
                <w:rFonts w:ascii="Arial" w:eastAsia="Arial" w:hAnsi="Arial" w:cs="Arial"/>
                <w:spacing w:val="1"/>
                <w:sz w:val="24"/>
                <w:szCs w:val="24"/>
              </w:rPr>
              <w:t>on</w:t>
            </w:r>
            <w:r w:rsidRPr="005424DA">
              <w:rPr>
                <w:rFonts w:ascii="Arial" w:eastAsia="Arial" w:hAnsi="Arial" w:cs="Arial"/>
                <w:sz w:val="24"/>
                <w:szCs w:val="24"/>
              </w:rPr>
              <w:t>c</w:t>
            </w:r>
            <w:r w:rsidRPr="005424DA">
              <w:rPr>
                <w:rFonts w:ascii="Arial" w:eastAsia="Arial" w:hAnsi="Arial" w:cs="Arial"/>
                <w:spacing w:val="1"/>
                <w:sz w:val="24"/>
                <w:szCs w:val="24"/>
              </w:rPr>
              <w:t>e</w:t>
            </w:r>
            <w:r w:rsidRPr="005424DA">
              <w:rPr>
                <w:rFonts w:ascii="Arial" w:eastAsia="Arial" w:hAnsi="Arial" w:cs="Arial"/>
                <w:sz w:val="24"/>
                <w:szCs w:val="24"/>
              </w:rPr>
              <w:t>rn</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a</w:t>
            </w:r>
            <w:r w:rsidRPr="005424DA">
              <w:rPr>
                <w:rFonts w:ascii="Arial" w:eastAsia="Arial" w:hAnsi="Arial" w:cs="Arial"/>
                <w:sz w:val="24"/>
                <w:szCs w:val="24"/>
              </w:rPr>
              <w:t>ros</w:t>
            </w:r>
            <w:r w:rsidRPr="005424DA">
              <w:rPr>
                <w:rFonts w:ascii="Arial" w:eastAsia="Arial" w:hAnsi="Arial" w:cs="Arial"/>
                <w:spacing w:val="1"/>
                <w:sz w:val="24"/>
                <w:szCs w:val="24"/>
              </w:rPr>
              <w:t>e</w:t>
            </w:r>
            <w:r w:rsidRPr="005424DA">
              <w:rPr>
                <w:rFonts w:ascii="Arial" w:eastAsia="Arial" w:hAnsi="Arial" w:cs="Arial"/>
                <w:sz w:val="24"/>
                <w:szCs w:val="24"/>
              </w:rPr>
              <w:t>,</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a</w:t>
            </w:r>
            <w:r w:rsidRPr="005424DA">
              <w:rPr>
                <w:rFonts w:ascii="Arial" w:eastAsia="Arial" w:hAnsi="Arial" w:cs="Arial"/>
                <w:sz w:val="24"/>
                <w:szCs w:val="24"/>
              </w:rPr>
              <w:t>nd</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d</w:t>
            </w:r>
            <w:r w:rsidRPr="005424DA">
              <w:rPr>
                <w:rFonts w:ascii="Arial" w:eastAsia="Arial" w:hAnsi="Arial" w:cs="Arial"/>
                <w:spacing w:val="1"/>
                <w:sz w:val="24"/>
                <w:szCs w:val="24"/>
              </w:rPr>
              <w:t>e</w:t>
            </w:r>
            <w:r w:rsidRPr="005424DA">
              <w:rPr>
                <w:rFonts w:ascii="Arial" w:eastAsia="Arial" w:hAnsi="Arial" w:cs="Arial"/>
                <w:spacing w:val="-2"/>
                <w:sz w:val="24"/>
                <w:szCs w:val="24"/>
              </w:rPr>
              <w:t>t</w:t>
            </w:r>
            <w:r w:rsidRPr="005424DA">
              <w:rPr>
                <w:rFonts w:ascii="Arial" w:eastAsia="Arial" w:hAnsi="Arial" w:cs="Arial"/>
                <w:spacing w:val="1"/>
                <w:sz w:val="24"/>
                <w:szCs w:val="24"/>
              </w:rPr>
              <w:t>a</w:t>
            </w:r>
            <w:r w:rsidRPr="005424DA">
              <w:rPr>
                <w:rFonts w:ascii="Arial" w:eastAsia="Arial" w:hAnsi="Arial" w:cs="Arial"/>
                <w:sz w:val="24"/>
                <w:szCs w:val="24"/>
              </w:rPr>
              <w:t>i</w:t>
            </w:r>
            <w:r w:rsidRPr="005424DA">
              <w:rPr>
                <w:rFonts w:ascii="Arial" w:eastAsia="Arial" w:hAnsi="Arial" w:cs="Arial"/>
                <w:spacing w:val="-1"/>
                <w:sz w:val="24"/>
                <w:szCs w:val="24"/>
              </w:rPr>
              <w:t>l</w:t>
            </w:r>
            <w:r w:rsidRPr="005424DA">
              <w:rPr>
                <w:rFonts w:ascii="Arial" w:eastAsia="Arial" w:hAnsi="Arial" w:cs="Arial"/>
                <w:sz w:val="24"/>
                <w:szCs w:val="24"/>
              </w:rPr>
              <w:t xml:space="preserve">s </w:t>
            </w:r>
            <w:r w:rsidRPr="005424DA">
              <w:rPr>
                <w:rFonts w:ascii="Arial" w:eastAsia="Arial" w:hAnsi="Arial" w:cs="Arial"/>
                <w:spacing w:val="-2"/>
                <w:sz w:val="24"/>
                <w:szCs w:val="24"/>
              </w:rPr>
              <w:t>w</w:t>
            </w:r>
            <w:r w:rsidRPr="005424DA">
              <w:rPr>
                <w:rFonts w:ascii="Arial" w:eastAsia="Arial" w:hAnsi="Arial" w:cs="Arial"/>
                <w:spacing w:val="1"/>
                <w:sz w:val="24"/>
                <w:szCs w:val="24"/>
              </w:rPr>
              <w:t>h</w:t>
            </w:r>
            <w:r w:rsidRPr="005424DA">
              <w:rPr>
                <w:rFonts w:ascii="Arial" w:eastAsia="Arial" w:hAnsi="Arial" w:cs="Arial"/>
                <w:sz w:val="24"/>
                <w:szCs w:val="24"/>
              </w:rPr>
              <w:t>ich</w:t>
            </w:r>
            <w:r w:rsidRPr="005424DA">
              <w:rPr>
                <w:rFonts w:ascii="Arial" w:eastAsia="Arial" w:hAnsi="Arial" w:cs="Arial"/>
                <w:spacing w:val="1"/>
                <w:sz w:val="24"/>
                <w:szCs w:val="24"/>
              </w:rPr>
              <w:t xml:space="preserve"> a</w:t>
            </w:r>
            <w:r w:rsidRPr="005424DA">
              <w:rPr>
                <w:rFonts w:ascii="Arial" w:eastAsia="Arial" w:hAnsi="Arial" w:cs="Arial"/>
                <w:sz w:val="24"/>
                <w:szCs w:val="24"/>
              </w:rPr>
              <w:t>re c</w:t>
            </w:r>
            <w:r w:rsidRPr="005424DA">
              <w:rPr>
                <w:rFonts w:ascii="Arial" w:eastAsia="Arial" w:hAnsi="Arial" w:cs="Arial"/>
                <w:spacing w:val="1"/>
                <w:sz w:val="24"/>
                <w:szCs w:val="24"/>
              </w:rPr>
              <w:t>h</w:t>
            </w:r>
            <w:r w:rsidRPr="005424DA">
              <w:rPr>
                <w:rFonts w:ascii="Arial" w:eastAsia="Arial" w:hAnsi="Arial" w:cs="Arial"/>
                <w:sz w:val="24"/>
                <w:szCs w:val="24"/>
              </w:rPr>
              <w:t>ro</w:t>
            </w:r>
            <w:r w:rsidRPr="005424DA">
              <w:rPr>
                <w:rFonts w:ascii="Arial" w:eastAsia="Arial" w:hAnsi="Arial" w:cs="Arial"/>
                <w:spacing w:val="-1"/>
                <w:sz w:val="24"/>
                <w:szCs w:val="24"/>
              </w:rPr>
              <w:t>n</w:t>
            </w:r>
            <w:r w:rsidRPr="005424DA">
              <w:rPr>
                <w:rFonts w:ascii="Arial" w:eastAsia="Arial" w:hAnsi="Arial" w:cs="Arial"/>
                <w:spacing w:val="1"/>
                <w:sz w:val="24"/>
                <w:szCs w:val="24"/>
              </w:rPr>
              <w:t>o</w:t>
            </w:r>
            <w:r w:rsidRPr="005424DA">
              <w:rPr>
                <w:rFonts w:ascii="Arial" w:eastAsia="Arial" w:hAnsi="Arial" w:cs="Arial"/>
                <w:sz w:val="24"/>
                <w:szCs w:val="24"/>
              </w:rPr>
              <w:t>l</w:t>
            </w:r>
            <w:r w:rsidRPr="005424DA">
              <w:rPr>
                <w:rFonts w:ascii="Arial" w:eastAsia="Arial" w:hAnsi="Arial" w:cs="Arial"/>
                <w:spacing w:val="-2"/>
                <w:sz w:val="24"/>
                <w:szCs w:val="24"/>
              </w:rPr>
              <w:t>o</w:t>
            </w:r>
            <w:r w:rsidRPr="005424DA">
              <w:rPr>
                <w:rFonts w:ascii="Arial" w:eastAsia="Arial" w:hAnsi="Arial" w:cs="Arial"/>
                <w:spacing w:val="-1"/>
                <w:sz w:val="24"/>
                <w:szCs w:val="24"/>
              </w:rPr>
              <w:t>g</w:t>
            </w:r>
            <w:r w:rsidRPr="005424DA">
              <w:rPr>
                <w:rFonts w:ascii="Arial" w:eastAsia="Arial" w:hAnsi="Arial" w:cs="Arial"/>
                <w:sz w:val="24"/>
                <w:szCs w:val="24"/>
              </w:rPr>
              <w:t>ical,</w:t>
            </w:r>
            <w:r w:rsidRPr="005424DA">
              <w:rPr>
                <w:rFonts w:ascii="Arial" w:eastAsia="Arial" w:hAnsi="Arial" w:cs="Arial"/>
                <w:spacing w:val="1"/>
                <w:sz w:val="24"/>
                <w:szCs w:val="24"/>
              </w:rPr>
              <w:t xml:space="preserve"> an</w:t>
            </w:r>
            <w:r w:rsidRPr="005424DA">
              <w:rPr>
                <w:rFonts w:ascii="Arial" w:eastAsia="Arial" w:hAnsi="Arial" w:cs="Arial"/>
                <w:sz w:val="24"/>
                <w:szCs w:val="24"/>
              </w:rPr>
              <w:t>d</w:t>
            </w:r>
            <w:r w:rsidRPr="005424DA">
              <w:rPr>
                <w:rFonts w:ascii="Arial" w:eastAsia="Arial" w:hAnsi="Arial" w:cs="Arial"/>
                <w:spacing w:val="1"/>
                <w:sz w:val="24"/>
                <w:szCs w:val="24"/>
              </w:rPr>
              <w:t xml:space="preserve"> a</w:t>
            </w:r>
            <w:r w:rsidRPr="005424DA">
              <w:rPr>
                <w:rFonts w:ascii="Arial" w:eastAsia="Arial" w:hAnsi="Arial" w:cs="Arial"/>
                <w:sz w:val="24"/>
                <w:szCs w:val="24"/>
              </w:rPr>
              <w:t>s</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p</w:t>
            </w:r>
            <w:r w:rsidRPr="005424DA">
              <w:rPr>
                <w:rFonts w:ascii="Arial" w:eastAsia="Arial" w:hAnsi="Arial" w:cs="Arial"/>
                <w:sz w:val="24"/>
                <w:szCs w:val="24"/>
              </w:rPr>
              <w:t>recise</w:t>
            </w:r>
            <w:r w:rsidRPr="005424DA">
              <w:rPr>
                <w:rFonts w:ascii="Arial" w:eastAsia="Arial" w:hAnsi="Arial" w:cs="Arial"/>
                <w:spacing w:val="-1"/>
                <w:sz w:val="24"/>
                <w:szCs w:val="24"/>
              </w:rPr>
              <w:t xml:space="preserve"> a</w:t>
            </w:r>
            <w:r w:rsidRPr="005424DA">
              <w:rPr>
                <w:rFonts w:ascii="Arial" w:eastAsia="Arial" w:hAnsi="Arial" w:cs="Arial"/>
                <w:spacing w:val="1"/>
                <w:sz w:val="24"/>
                <w:szCs w:val="24"/>
              </w:rPr>
              <w:t>n</w:t>
            </w:r>
            <w:r w:rsidRPr="005424DA">
              <w:rPr>
                <w:rFonts w:ascii="Arial" w:eastAsia="Arial" w:hAnsi="Arial" w:cs="Arial"/>
                <w:sz w:val="24"/>
                <w:szCs w:val="24"/>
              </w:rPr>
              <w:t>d</w:t>
            </w:r>
            <w:r w:rsidRPr="005424DA">
              <w:rPr>
                <w:rFonts w:ascii="Arial" w:eastAsia="Arial" w:hAnsi="Arial" w:cs="Arial"/>
                <w:spacing w:val="1"/>
                <w:sz w:val="24"/>
                <w:szCs w:val="24"/>
              </w:rPr>
              <w:t xml:space="preserve"> a</w:t>
            </w:r>
            <w:r w:rsidRPr="005424DA">
              <w:rPr>
                <w:rFonts w:ascii="Arial" w:eastAsia="Arial" w:hAnsi="Arial" w:cs="Arial"/>
                <w:sz w:val="24"/>
                <w:szCs w:val="24"/>
              </w:rPr>
              <w:t>c</w:t>
            </w:r>
            <w:r w:rsidRPr="005424DA">
              <w:rPr>
                <w:rFonts w:ascii="Arial" w:eastAsia="Arial" w:hAnsi="Arial" w:cs="Arial"/>
                <w:spacing w:val="-2"/>
                <w:sz w:val="24"/>
                <w:szCs w:val="24"/>
              </w:rPr>
              <w:t>c</w:t>
            </w:r>
            <w:r w:rsidRPr="005424DA">
              <w:rPr>
                <w:rFonts w:ascii="Arial" w:eastAsia="Arial" w:hAnsi="Arial" w:cs="Arial"/>
                <w:spacing w:val="1"/>
                <w:sz w:val="24"/>
                <w:szCs w:val="24"/>
              </w:rPr>
              <w:t>u</w:t>
            </w:r>
            <w:r w:rsidRPr="005424DA">
              <w:rPr>
                <w:rFonts w:ascii="Arial" w:eastAsia="Arial" w:hAnsi="Arial" w:cs="Arial"/>
                <w:sz w:val="24"/>
                <w:szCs w:val="24"/>
              </w:rPr>
              <w:t xml:space="preserve">rate </w:t>
            </w:r>
            <w:r w:rsidRPr="005424DA">
              <w:rPr>
                <w:rFonts w:ascii="Arial" w:eastAsia="Arial" w:hAnsi="Arial" w:cs="Arial"/>
                <w:spacing w:val="1"/>
                <w:sz w:val="24"/>
                <w:szCs w:val="24"/>
              </w:rPr>
              <w:t>a</w:t>
            </w:r>
            <w:r w:rsidRPr="005424DA">
              <w:rPr>
                <w:rFonts w:ascii="Arial" w:eastAsia="Arial" w:hAnsi="Arial" w:cs="Arial"/>
                <w:sz w:val="24"/>
                <w:szCs w:val="24"/>
              </w:rPr>
              <w:t xml:space="preserve">s </w:t>
            </w:r>
            <w:r w:rsidRPr="005424DA">
              <w:rPr>
                <w:rFonts w:ascii="Arial" w:eastAsia="Arial" w:hAnsi="Arial" w:cs="Arial"/>
                <w:spacing w:val="1"/>
                <w:sz w:val="24"/>
                <w:szCs w:val="24"/>
              </w:rPr>
              <w:t>po</w:t>
            </w:r>
            <w:r w:rsidRPr="005424DA">
              <w:rPr>
                <w:rFonts w:ascii="Arial" w:eastAsia="Arial" w:hAnsi="Arial" w:cs="Arial"/>
                <w:sz w:val="24"/>
                <w:szCs w:val="24"/>
              </w:rPr>
              <w:t>ssible –</w:t>
            </w:r>
            <w:r w:rsidRPr="005424DA">
              <w:rPr>
                <w:rFonts w:ascii="Arial" w:eastAsia="Arial" w:hAnsi="Arial" w:cs="Arial"/>
                <w:spacing w:val="2"/>
                <w:sz w:val="24"/>
                <w:szCs w:val="24"/>
              </w:rPr>
              <w:t xml:space="preserve"> </w:t>
            </w:r>
            <w:r w:rsidRPr="005424DA">
              <w:rPr>
                <w:rFonts w:ascii="Arial" w:eastAsia="Arial" w:hAnsi="Arial" w:cs="Arial"/>
                <w:spacing w:val="-1"/>
                <w:sz w:val="24"/>
                <w:szCs w:val="24"/>
              </w:rPr>
              <w:t>o</w:t>
            </w:r>
            <w:r w:rsidRPr="005424DA">
              <w:rPr>
                <w:rFonts w:ascii="Arial" w:eastAsia="Arial" w:hAnsi="Arial" w:cs="Arial"/>
                <w:sz w:val="24"/>
                <w:szCs w:val="24"/>
              </w:rPr>
              <w:t>f</w:t>
            </w:r>
            <w:r w:rsidRPr="005424DA">
              <w:rPr>
                <w:rFonts w:ascii="Arial" w:eastAsia="Arial" w:hAnsi="Arial" w:cs="Arial"/>
                <w:spacing w:val="1"/>
                <w:sz w:val="24"/>
                <w:szCs w:val="24"/>
              </w:rPr>
              <w:t xml:space="preserve"> an</w:t>
            </w:r>
            <w:r w:rsidRPr="005424DA">
              <w:rPr>
                <w:rFonts w:ascii="Arial" w:eastAsia="Arial" w:hAnsi="Arial" w:cs="Arial"/>
                <w:sz w:val="24"/>
                <w:szCs w:val="24"/>
              </w:rPr>
              <w:t>y</w:t>
            </w:r>
            <w:r w:rsidRPr="005424DA">
              <w:rPr>
                <w:rFonts w:ascii="Arial" w:eastAsia="Arial" w:hAnsi="Arial" w:cs="Arial"/>
                <w:spacing w:val="-2"/>
                <w:sz w:val="24"/>
                <w:szCs w:val="24"/>
              </w:rPr>
              <w:t xml:space="preserve"> </w:t>
            </w:r>
            <w:r w:rsidRPr="005424DA">
              <w:rPr>
                <w:rFonts w:ascii="Arial" w:eastAsia="Arial" w:hAnsi="Arial" w:cs="Arial"/>
                <w:sz w:val="24"/>
                <w:szCs w:val="24"/>
              </w:rPr>
              <w:t>s</w:t>
            </w:r>
            <w:r w:rsidRPr="005424DA">
              <w:rPr>
                <w:rFonts w:ascii="Arial" w:eastAsia="Arial" w:hAnsi="Arial" w:cs="Arial"/>
                <w:spacing w:val="1"/>
                <w:sz w:val="24"/>
                <w:szCs w:val="24"/>
              </w:rPr>
              <w:t>u</w:t>
            </w:r>
            <w:r w:rsidRPr="005424DA">
              <w:rPr>
                <w:rFonts w:ascii="Arial" w:eastAsia="Arial" w:hAnsi="Arial" w:cs="Arial"/>
                <w:sz w:val="24"/>
                <w:szCs w:val="24"/>
              </w:rPr>
              <w:t>ch</w:t>
            </w:r>
            <w:r w:rsidRPr="005424DA">
              <w:rPr>
                <w:rFonts w:ascii="Arial" w:eastAsia="Arial" w:hAnsi="Arial" w:cs="Arial"/>
                <w:spacing w:val="-3"/>
                <w:sz w:val="24"/>
                <w:szCs w:val="24"/>
              </w:rPr>
              <w:t xml:space="preserve"> </w:t>
            </w:r>
            <w:r w:rsidRPr="005424DA">
              <w:rPr>
                <w:rFonts w:ascii="Arial" w:eastAsia="Arial" w:hAnsi="Arial" w:cs="Arial"/>
                <w:sz w:val="24"/>
                <w:szCs w:val="24"/>
              </w:rPr>
              <w:t>c</w:t>
            </w:r>
            <w:r w:rsidRPr="005424DA">
              <w:rPr>
                <w:rFonts w:ascii="Arial" w:eastAsia="Arial" w:hAnsi="Arial" w:cs="Arial"/>
                <w:spacing w:val="1"/>
                <w:sz w:val="24"/>
                <w:szCs w:val="24"/>
              </w:rPr>
              <w:t>on</w:t>
            </w:r>
            <w:r w:rsidRPr="005424DA">
              <w:rPr>
                <w:rFonts w:ascii="Arial" w:eastAsia="Arial" w:hAnsi="Arial" w:cs="Arial"/>
                <w:sz w:val="24"/>
                <w:szCs w:val="24"/>
              </w:rPr>
              <w:t>c</w:t>
            </w:r>
            <w:r w:rsidRPr="005424DA">
              <w:rPr>
                <w:rFonts w:ascii="Arial" w:eastAsia="Arial" w:hAnsi="Arial" w:cs="Arial"/>
                <w:spacing w:val="1"/>
                <w:sz w:val="24"/>
                <w:szCs w:val="24"/>
              </w:rPr>
              <w:t>e</w:t>
            </w:r>
            <w:r w:rsidRPr="005424DA">
              <w:rPr>
                <w:rFonts w:ascii="Arial" w:eastAsia="Arial" w:hAnsi="Arial" w:cs="Arial"/>
                <w:sz w:val="24"/>
                <w:szCs w:val="24"/>
              </w:rPr>
              <w:t>rn</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a</w:t>
            </w:r>
            <w:r w:rsidRPr="005424DA">
              <w:rPr>
                <w:rFonts w:ascii="Arial" w:eastAsia="Arial" w:hAnsi="Arial" w:cs="Arial"/>
                <w:spacing w:val="-1"/>
                <w:sz w:val="24"/>
                <w:szCs w:val="24"/>
              </w:rPr>
              <w:t>n</w:t>
            </w:r>
            <w:r w:rsidRPr="005424DA">
              <w:rPr>
                <w:rFonts w:ascii="Arial" w:eastAsia="Arial" w:hAnsi="Arial" w:cs="Arial"/>
                <w:sz w:val="24"/>
                <w:szCs w:val="24"/>
              </w:rPr>
              <w:t>d</w:t>
            </w:r>
            <w:r w:rsidRPr="005424DA">
              <w:rPr>
                <w:rFonts w:ascii="Arial" w:eastAsia="Arial" w:hAnsi="Arial" w:cs="Arial"/>
                <w:spacing w:val="1"/>
                <w:sz w:val="24"/>
                <w:szCs w:val="24"/>
              </w:rPr>
              <w:t xml:space="preserve"> </w:t>
            </w:r>
            <w:r w:rsidRPr="005424DA">
              <w:rPr>
                <w:rFonts w:ascii="Arial" w:eastAsia="Arial" w:hAnsi="Arial" w:cs="Arial"/>
                <w:sz w:val="24"/>
                <w:szCs w:val="24"/>
              </w:rPr>
              <w:t>rele</w:t>
            </w:r>
            <w:r w:rsidRPr="005424DA">
              <w:rPr>
                <w:rFonts w:ascii="Arial" w:eastAsia="Arial" w:hAnsi="Arial" w:cs="Arial"/>
                <w:spacing w:val="-2"/>
                <w:sz w:val="24"/>
                <w:szCs w:val="24"/>
              </w:rPr>
              <w:t>v</w:t>
            </w:r>
            <w:r w:rsidRPr="005424DA">
              <w:rPr>
                <w:rFonts w:ascii="Arial" w:eastAsia="Arial" w:hAnsi="Arial" w:cs="Arial"/>
                <w:spacing w:val="1"/>
                <w:sz w:val="24"/>
                <w:szCs w:val="24"/>
              </w:rPr>
              <w:t>an</w:t>
            </w:r>
            <w:r w:rsidRPr="005424DA">
              <w:rPr>
                <w:rFonts w:ascii="Arial" w:eastAsia="Arial" w:hAnsi="Arial" w:cs="Arial"/>
                <w:sz w:val="24"/>
                <w:szCs w:val="24"/>
              </w:rPr>
              <w:t>t</w:t>
            </w:r>
            <w:r w:rsidRPr="005424DA">
              <w:rPr>
                <w:rFonts w:ascii="Arial" w:eastAsia="Arial" w:hAnsi="Arial" w:cs="Arial"/>
                <w:spacing w:val="1"/>
                <w:sz w:val="24"/>
                <w:szCs w:val="24"/>
              </w:rPr>
              <w:t xml:space="preserve"> </w:t>
            </w:r>
            <w:r w:rsidRPr="005424DA">
              <w:rPr>
                <w:rFonts w:ascii="Arial" w:eastAsia="Arial" w:hAnsi="Arial" w:cs="Arial"/>
                <w:spacing w:val="-3"/>
                <w:sz w:val="24"/>
                <w:szCs w:val="24"/>
              </w:rPr>
              <w:t>i</w:t>
            </w:r>
            <w:r w:rsidRPr="005424DA">
              <w:rPr>
                <w:rFonts w:ascii="Arial" w:eastAsia="Arial" w:hAnsi="Arial" w:cs="Arial"/>
                <w:spacing w:val="1"/>
                <w:sz w:val="24"/>
                <w:szCs w:val="24"/>
              </w:rPr>
              <w:t>n</w:t>
            </w:r>
            <w:r w:rsidRPr="005424DA">
              <w:rPr>
                <w:rFonts w:ascii="Arial" w:eastAsia="Arial" w:hAnsi="Arial" w:cs="Arial"/>
                <w:sz w:val="24"/>
                <w:szCs w:val="24"/>
              </w:rPr>
              <w:t>cid</w:t>
            </w:r>
            <w:r w:rsidRPr="005424DA">
              <w:rPr>
                <w:rFonts w:ascii="Arial" w:eastAsia="Arial" w:hAnsi="Arial" w:cs="Arial"/>
                <w:spacing w:val="1"/>
                <w:sz w:val="24"/>
                <w:szCs w:val="24"/>
              </w:rPr>
              <w:t>e</w:t>
            </w:r>
            <w:r w:rsidRPr="005424DA">
              <w:rPr>
                <w:rFonts w:ascii="Arial" w:eastAsia="Arial" w:hAnsi="Arial" w:cs="Arial"/>
                <w:spacing w:val="-1"/>
                <w:sz w:val="24"/>
                <w:szCs w:val="24"/>
              </w:rPr>
              <w:t>n</w:t>
            </w:r>
            <w:r w:rsidRPr="005424DA">
              <w:rPr>
                <w:rFonts w:ascii="Arial" w:eastAsia="Arial" w:hAnsi="Arial" w:cs="Arial"/>
                <w:sz w:val="24"/>
                <w:szCs w:val="24"/>
              </w:rPr>
              <w:t>t(s)</w:t>
            </w:r>
            <w:r w:rsidRPr="005424DA">
              <w:rPr>
                <w:rFonts w:ascii="Arial" w:eastAsia="Arial" w:hAnsi="Arial" w:cs="Arial"/>
                <w:spacing w:val="-1"/>
                <w:sz w:val="24"/>
                <w:szCs w:val="24"/>
              </w:rPr>
              <w:t xml:space="preserve"> </w:t>
            </w:r>
            <w:r w:rsidRPr="005424DA">
              <w:rPr>
                <w:rFonts w:ascii="Arial" w:eastAsia="Arial" w:hAnsi="Arial" w:cs="Arial"/>
                <w:sz w:val="24"/>
                <w:szCs w:val="24"/>
              </w:rPr>
              <w:t>(a</w:t>
            </w:r>
            <w:r w:rsidRPr="005424DA">
              <w:rPr>
                <w:rFonts w:ascii="Arial" w:eastAsia="Arial" w:hAnsi="Arial" w:cs="Arial"/>
                <w:spacing w:val="1"/>
                <w:sz w:val="24"/>
                <w:szCs w:val="24"/>
              </w:rPr>
              <w:t>n</w:t>
            </w:r>
            <w:r w:rsidRPr="005424DA">
              <w:rPr>
                <w:rFonts w:ascii="Arial" w:eastAsia="Arial" w:hAnsi="Arial" w:cs="Arial"/>
                <w:sz w:val="24"/>
                <w:szCs w:val="24"/>
              </w:rPr>
              <w:t>d</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p</w:t>
            </w:r>
            <w:r w:rsidRPr="005424DA">
              <w:rPr>
                <w:rFonts w:ascii="Arial" w:eastAsia="Arial" w:hAnsi="Arial" w:cs="Arial"/>
                <w:sz w:val="24"/>
                <w:szCs w:val="24"/>
              </w:rPr>
              <w:t>le</w:t>
            </w:r>
            <w:r w:rsidRPr="005424DA">
              <w:rPr>
                <w:rFonts w:ascii="Arial" w:eastAsia="Arial" w:hAnsi="Arial" w:cs="Arial"/>
                <w:spacing w:val="1"/>
                <w:sz w:val="24"/>
                <w:szCs w:val="24"/>
              </w:rPr>
              <w:t>a</w:t>
            </w:r>
            <w:r w:rsidRPr="005424DA">
              <w:rPr>
                <w:rFonts w:ascii="Arial" w:eastAsia="Arial" w:hAnsi="Arial" w:cs="Arial"/>
                <w:sz w:val="24"/>
                <w:szCs w:val="24"/>
              </w:rPr>
              <w:t>se</w:t>
            </w:r>
            <w:r w:rsidRPr="005424DA">
              <w:rPr>
                <w:rFonts w:ascii="Arial" w:eastAsia="Arial" w:hAnsi="Arial" w:cs="Arial"/>
                <w:spacing w:val="-3"/>
                <w:sz w:val="24"/>
                <w:szCs w:val="24"/>
              </w:rPr>
              <w:t xml:space="preserve"> </w:t>
            </w:r>
            <w:r w:rsidRPr="005424DA">
              <w:rPr>
                <w:rFonts w:ascii="Arial" w:eastAsia="Arial" w:hAnsi="Arial" w:cs="Arial"/>
                <w:spacing w:val="1"/>
                <w:sz w:val="24"/>
                <w:szCs w:val="24"/>
              </w:rPr>
              <w:t>u</w:t>
            </w:r>
            <w:r w:rsidRPr="005424DA">
              <w:rPr>
                <w:rFonts w:ascii="Arial" w:eastAsia="Arial" w:hAnsi="Arial" w:cs="Arial"/>
                <w:sz w:val="24"/>
                <w:szCs w:val="24"/>
              </w:rPr>
              <w:t>se</w:t>
            </w:r>
            <w:r w:rsidRPr="005424DA">
              <w:rPr>
                <w:rFonts w:ascii="Arial" w:eastAsia="Arial" w:hAnsi="Arial" w:cs="Arial"/>
                <w:spacing w:val="1"/>
                <w:sz w:val="24"/>
                <w:szCs w:val="24"/>
              </w:rPr>
              <w:t xml:space="preserve"> </w:t>
            </w:r>
            <w:r w:rsidRPr="005424DA">
              <w:rPr>
                <w:rFonts w:ascii="Arial" w:eastAsia="Arial" w:hAnsi="Arial" w:cs="Arial"/>
                <w:sz w:val="24"/>
                <w:szCs w:val="24"/>
              </w:rPr>
              <w:t>a</w:t>
            </w:r>
            <w:r w:rsidRPr="005424DA">
              <w:rPr>
                <w:rFonts w:ascii="Arial" w:eastAsia="Arial" w:hAnsi="Arial" w:cs="Arial"/>
                <w:spacing w:val="-1"/>
                <w:sz w:val="24"/>
                <w:szCs w:val="24"/>
              </w:rPr>
              <w:t xml:space="preserve"> </w:t>
            </w:r>
            <w:r w:rsidRPr="005424DA">
              <w:rPr>
                <w:rFonts w:ascii="Arial" w:eastAsia="Arial" w:hAnsi="Arial" w:cs="Arial"/>
                <w:sz w:val="24"/>
                <w:szCs w:val="24"/>
              </w:rPr>
              <w:t>s</w:t>
            </w:r>
            <w:r w:rsidRPr="005424DA">
              <w:rPr>
                <w:rFonts w:ascii="Arial" w:eastAsia="Arial" w:hAnsi="Arial" w:cs="Arial"/>
                <w:spacing w:val="1"/>
                <w:sz w:val="24"/>
                <w:szCs w:val="24"/>
              </w:rPr>
              <w:t>e</w:t>
            </w:r>
            <w:r w:rsidRPr="005424DA">
              <w:rPr>
                <w:rFonts w:ascii="Arial" w:eastAsia="Arial" w:hAnsi="Arial" w:cs="Arial"/>
                <w:spacing w:val="-1"/>
                <w:sz w:val="24"/>
                <w:szCs w:val="24"/>
              </w:rPr>
              <w:t>p</w:t>
            </w:r>
            <w:r w:rsidRPr="005424DA">
              <w:rPr>
                <w:rFonts w:ascii="Arial" w:eastAsia="Arial" w:hAnsi="Arial" w:cs="Arial"/>
                <w:spacing w:val="1"/>
                <w:sz w:val="24"/>
                <w:szCs w:val="24"/>
              </w:rPr>
              <w:t>a</w:t>
            </w:r>
            <w:r w:rsidRPr="005424DA">
              <w:rPr>
                <w:rFonts w:ascii="Arial" w:eastAsia="Arial" w:hAnsi="Arial" w:cs="Arial"/>
                <w:sz w:val="24"/>
                <w:szCs w:val="24"/>
              </w:rPr>
              <w:t>rate s</w:t>
            </w:r>
            <w:r w:rsidRPr="005424DA">
              <w:rPr>
                <w:rFonts w:ascii="Arial" w:eastAsia="Arial" w:hAnsi="Arial" w:cs="Arial"/>
                <w:spacing w:val="1"/>
                <w:sz w:val="24"/>
                <w:szCs w:val="24"/>
              </w:rPr>
              <w:t>h</w:t>
            </w:r>
            <w:r w:rsidRPr="005424DA">
              <w:rPr>
                <w:rFonts w:ascii="Arial" w:eastAsia="Arial" w:hAnsi="Arial" w:cs="Arial"/>
                <w:spacing w:val="-1"/>
                <w:sz w:val="24"/>
                <w:szCs w:val="24"/>
              </w:rPr>
              <w:t>e</w:t>
            </w:r>
            <w:r w:rsidRPr="005424DA">
              <w:rPr>
                <w:rFonts w:ascii="Arial" w:eastAsia="Arial" w:hAnsi="Arial" w:cs="Arial"/>
                <w:spacing w:val="1"/>
                <w:sz w:val="24"/>
                <w:szCs w:val="24"/>
              </w:rPr>
              <w:t>e</w:t>
            </w:r>
            <w:r w:rsidRPr="005424DA">
              <w:rPr>
                <w:rFonts w:ascii="Arial" w:eastAsia="Arial" w:hAnsi="Arial" w:cs="Arial"/>
                <w:sz w:val="24"/>
                <w:szCs w:val="24"/>
              </w:rPr>
              <w:t>t</w:t>
            </w:r>
            <w:r w:rsidRPr="005424DA">
              <w:rPr>
                <w:rFonts w:ascii="Arial" w:eastAsia="Arial" w:hAnsi="Arial" w:cs="Arial"/>
                <w:spacing w:val="1"/>
                <w:sz w:val="24"/>
                <w:szCs w:val="24"/>
              </w:rPr>
              <w:t xml:space="preserve"> </w:t>
            </w:r>
            <w:r w:rsidRPr="005424DA">
              <w:rPr>
                <w:rFonts w:ascii="Arial" w:eastAsia="Arial" w:hAnsi="Arial" w:cs="Arial"/>
                <w:spacing w:val="-3"/>
                <w:sz w:val="24"/>
                <w:szCs w:val="24"/>
              </w:rPr>
              <w:t>i</w:t>
            </w:r>
            <w:r w:rsidRPr="005424DA">
              <w:rPr>
                <w:rFonts w:ascii="Arial" w:eastAsia="Arial" w:hAnsi="Arial" w:cs="Arial"/>
                <w:sz w:val="24"/>
                <w:szCs w:val="24"/>
              </w:rPr>
              <w:t xml:space="preserve">f </w:t>
            </w:r>
            <w:r w:rsidRPr="005424DA">
              <w:rPr>
                <w:rFonts w:ascii="Arial" w:eastAsia="Arial" w:hAnsi="Arial" w:cs="Arial"/>
                <w:spacing w:val="1"/>
                <w:sz w:val="24"/>
                <w:szCs w:val="24"/>
              </w:rPr>
              <w:t>ne</w:t>
            </w:r>
            <w:r w:rsidRPr="005424DA">
              <w:rPr>
                <w:rFonts w:ascii="Arial" w:eastAsia="Arial" w:hAnsi="Arial" w:cs="Arial"/>
                <w:sz w:val="24"/>
                <w:szCs w:val="24"/>
              </w:rPr>
              <w:t>c</w:t>
            </w:r>
            <w:r w:rsidRPr="005424DA">
              <w:rPr>
                <w:rFonts w:ascii="Arial" w:eastAsia="Arial" w:hAnsi="Arial" w:cs="Arial"/>
                <w:spacing w:val="1"/>
                <w:sz w:val="24"/>
                <w:szCs w:val="24"/>
              </w:rPr>
              <w:t>e</w:t>
            </w:r>
            <w:r w:rsidRPr="005424DA">
              <w:rPr>
                <w:rFonts w:ascii="Arial" w:eastAsia="Arial" w:hAnsi="Arial" w:cs="Arial"/>
                <w:sz w:val="24"/>
                <w:szCs w:val="24"/>
              </w:rPr>
              <w:t>s</w:t>
            </w:r>
            <w:r w:rsidRPr="005424DA">
              <w:rPr>
                <w:rFonts w:ascii="Arial" w:eastAsia="Arial" w:hAnsi="Arial" w:cs="Arial"/>
                <w:spacing w:val="-2"/>
                <w:sz w:val="24"/>
                <w:szCs w:val="24"/>
              </w:rPr>
              <w:t>s</w:t>
            </w:r>
            <w:r w:rsidRPr="005424DA">
              <w:rPr>
                <w:rFonts w:ascii="Arial" w:eastAsia="Arial" w:hAnsi="Arial" w:cs="Arial"/>
                <w:spacing w:val="1"/>
                <w:sz w:val="24"/>
                <w:szCs w:val="24"/>
              </w:rPr>
              <w:t>a</w:t>
            </w:r>
            <w:r w:rsidRPr="005424DA">
              <w:rPr>
                <w:rFonts w:ascii="Arial" w:eastAsia="Arial" w:hAnsi="Arial" w:cs="Arial"/>
                <w:sz w:val="24"/>
                <w:szCs w:val="24"/>
              </w:rPr>
              <w:t>r</w:t>
            </w:r>
            <w:r w:rsidRPr="005424DA">
              <w:rPr>
                <w:rFonts w:ascii="Arial" w:eastAsia="Arial" w:hAnsi="Arial" w:cs="Arial"/>
                <w:spacing w:val="-3"/>
                <w:sz w:val="24"/>
                <w:szCs w:val="24"/>
              </w:rPr>
              <w:t>y</w:t>
            </w:r>
            <w:r w:rsidRPr="005424DA">
              <w:rPr>
                <w:rFonts w:ascii="Arial" w:eastAsia="Arial" w:hAnsi="Arial" w:cs="Arial"/>
                <w:sz w:val="24"/>
                <w:szCs w:val="24"/>
              </w:rPr>
              <w:t>).</w:t>
            </w:r>
          </w:p>
          <w:p w14:paraId="7D8E7334" w14:textId="77777777" w:rsidR="00995A5C" w:rsidRPr="005424DA" w:rsidRDefault="00995A5C" w:rsidP="00FE76B5">
            <w:pPr>
              <w:spacing w:line="200" w:lineRule="exact"/>
              <w:ind w:left="142" w:right="143"/>
              <w:rPr>
                <w:sz w:val="24"/>
                <w:szCs w:val="24"/>
              </w:rPr>
            </w:pPr>
          </w:p>
          <w:p w14:paraId="7D8E7335" w14:textId="77777777" w:rsidR="00995A5C" w:rsidRPr="005424DA" w:rsidRDefault="00995A5C" w:rsidP="00FE76B5">
            <w:pPr>
              <w:spacing w:line="200" w:lineRule="exact"/>
              <w:ind w:left="142" w:right="143"/>
              <w:rPr>
                <w:sz w:val="24"/>
                <w:szCs w:val="24"/>
              </w:rPr>
            </w:pPr>
          </w:p>
          <w:p w14:paraId="7D8E7337" w14:textId="47EE4DE0" w:rsidR="00995A5C" w:rsidRPr="005424DA" w:rsidRDefault="004A7237" w:rsidP="00FE76B5">
            <w:pPr>
              <w:ind w:left="142" w:right="143"/>
              <w:rPr>
                <w:rFonts w:ascii="Arial" w:eastAsia="Arial" w:hAnsi="Arial" w:cs="Arial"/>
                <w:sz w:val="24"/>
                <w:szCs w:val="24"/>
              </w:rPr>
            </w:pPr>
            <w:r w:rsidRPr="005424DA">
              <w:rPr>
                <w:rFonts w:ascii="Arial" w:eastAsia="Arial" w:hAnsi="Arial" w:cs="Arial"/>
                <w:spacing w:val="2"/>
                <w:sz w:val="24"/>
                <w:szCs w:val="24"/>
              </w:rPr>
              <w:t>T</w:t>
            </w:r>
            <w:r w:rsidRPr="005424DA">
              <w:rPr>
                <w:rFonts w:ascii="Arial" w:eastAsia="Arial" w:hAnsi="Arial" w:cs="Arial"/>
                <w:spacing w:val="-1"/>
                <w:sz w:val="24"/>
                <w:szCs w:val="24"/>
              </w:rPr>
              <w:t>h</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z w:val="24"/>
                <w:szCs w:val="24"/>
              </w:rPr>
              <w:t>rec</w:t>
            </w:r>
            <w:r w:rsidRPr="005424DA">
              <w:rPr>
                <w:rFonts w:ascii="Arial" w:eastAsia="Arial" w:hAnsi="Arial" w:cs="Arial"/>
                <w:spacing w:val="1"/>
                <w:sz w:val="24"/>
                <w:szCs w:val="24"/>
              </w:rPr>
              <w:t>o</w:t>
            </w:r>
            <w:r w:rsidRPr="005424DA">
              <w:rPr>
                <w:rFonts w:ascii="Arial" w:eastAsia="Arial" w:hAnsi="Arial" w:cs="Arial"/>
                <w:sz w:val="24"/>
                <w:szCs w:val="24"/>
              </w:rPr>
              <w:t>rd</w:t>
            </w:r>
            <w:r w:rsidRPr="005424DA">
              <w:rPr>
                <w:rFonts w:ascii="Arial" w:eastAsia="Arial" w:hAnsi="Arial" w:cs="Arial"/>
                <w:spacing w:val="-2"/>
                <w:sz w:val="24"/>
                <w:szCs w:val="24"/>
              </w:rPr>
              <w:t xml:space="preserve"> </w:t>
            </w:r>
            <w:r w:rsidRPr="005424DA">
              <w:rPr>
                <w:rFonts w:ascii="Arial" w:eastAsia="Arial" w:hAnsi="Arial" w:cs="Arial"/>
                <w:sz w:val="24"/>
                <w:szCs w:val="24"/>
              </w:rPr>
              <w:t>s</w:t>
            </w:r>
            <w:r w:rsidRPr="005424DA">
              <w:rPr>
                <w:rFonts w:ascii="Arial" w:eastAsia="Arial" w:hAnsi="Arial" w:cs="Arial"/>
                <w:spacing w:val="1"/>
                <w:sz w:val="24"/>
                <w:szCs w:val="24"/>
              </w:rPr>
              <w:t>h</w:t>
            </w:r>
            <w:r w:rsidRPr="005424DA">
              <w:rPr>
                <w:rFonts w:ascii="Arial" w:eastAsia="Arial" w:hAnsi="Arial" w:cs="Arial"/>
                <w:spacing w:val="-1"/>
                <w:sz w:val="24"/>
                <w:szCs w:val="24"/>
              </w:rPr>
              <w:t>o</w:t>
            </w:r>
            <w:r w:rsidRPr="005424DA">
              <w:rPr>
                <w:rFonts w:ascii="Arial" w:eastAsia="Arial" w:hAnsi="Arial" w:cs="Arial"/>
                <w:spacing w:val="1"/>
                <w:sz w:val="24"/>
                <w:szCs w:val="24"/>
              </w:rPr>
              <w:t>u</w:t>
            </w:r>
            <w:r w:rsidRPr="005424DA">
              <w:rPr>
                <w:rFonts w:ascii="Arial" w:eastAsia="Arial" w:hAnsi="Arial" w:cs="Arial"/>
                <w:sz w:val="24"/>
                <w:szCs w:val="24"/>
              </w:rPr>
              <w:t>ld</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b</w:t>
            </w:r>
            <w:r w:rsidRPr="005424DA">
              <w:rPr>
                <w:rFonts w:ascii="Arial" w:eastAsia="Arial" w:hAnsi="Arial" w:cs="Arial"/>
                <w:sz w:val="24"/>
                <w:szCs w:val="24"/>
              </w:rPr>
              <w:t>e</w:t>
            </w:r>
            <w:r w:rsidRPr="005424DA">
              <w:rPr>
                <w:rFonts w:ascii="Arial" w:eastAsia="Arial" w:hAnsi="Arial" w:cs="Arial"/>
                <w:spacing w:val="1"/>
                <w:sz w:val="24"/>
                <w:szCs w:val="24"/>
              </w:rPr>
              <w:t xml:space="preserve"> </w:t>
            </w:r>
            <w:r w:rsidRPr="005424DA">
              <w:rPr>
                <w:rFonts w:ascii="Arial" w:eastAsia="Arial" w:hAnsi="Arial" w:cs="Arial"/>
                <w:spacing w:val="-2"/>
                <w:sz w:val="24"/>
                <w:szCs w:val="24"/>
              </w:rPr>
              <w:t>s</w:t>
            </w:r>
            <w:r w:rsidRPr="005424DA">
              <w:rPr>
                <w:rFonts w:ascii="Arial" w:eastAsia="Arial" w:hAnsi="Arial" w:cs="Arial"/>
                <w:sz w:val="24"/>
                <w:szCs w:val="24"/>
              </w:rPr>
              <w:t>i</w:t>
            </w:r>
            <w:r w:rsidRPr="005424DA">
              <w:rPr>
                <w:rFonts w:ascii="Arial" w:eastAsia="Arial" w:hAnsi="Arial" w:cs="Arial"/>
                <w:spacing w:val="-2"/>
                <w:sz w:val="24"/>
                <w:szCs w:val="24"/>
              </w:rPr>
              <w:t>g</w:t>
            </w:r>
            <w:r w:rsidRPr="005424DA">
              <w:rPr>
                <w:rFonts w:ascii="Arial" w:eastAsia="Arial" w:hAnsi="Arial" w:cs="Arial"/>
                <w:spacing w:val="1"/>
                <w:sz w:val="24"/>
                <w:szCs w:val="24"/>
              </w:rPr>
              <w:t>ned</w:t>
            </w:r>
            <w:r w:rsidRPr="005424DA">
              <w:rPr>
                <w:rFonts w:ascii="Arial" w:eastAsia="Arial" w:hAnsi="Arial" w:cs="Arial"/>
                <w:sz w:val="24"/>
                <w:szCs w:val="24"/>
              </w:rPr>
              <w:t>,</w:t>
            </w:r>
            <w:r w:rsidRPr="005424DA">
              <w:rPr>
                <w:rFonts w:ascii="Arial" w:eastAsia="Arial" w:hAnsi="Arial" w:cs="Arial"/>
                <w:spacing w:val="1"/>
                <w:sz w:val="24"/>
                <w:szCs w:val="24"/>
              </w:rPr>
              <w:t xml:space="preserve"> </w:t>
            </w:r>
            <w:r w:rsidRPr="005424DA">
              <w:rPr>
                <w:rFonts w:ascii="Arial" w:eastAsia="Arial" w:hAnsi="Arial" w:cs="Arial"/>
                <w:sz w:val="24"/>
                <w:szCs w:val="24"/>
              </w:rPr>
              <w:t>ti</w:t>
            </w:r>
            <w:r w:rsidRPr="005424DA">
              <w:rPr>
                <w:rFonts w:ascii="Arial" w:eastAsia="Arial" w:hAnsi="Arial" w:cs="Arial"/>
                <w:spacing w:val="-1"/>
                <w:sz w:val="24"/>
                <w:szCs w:val="24"/>
              </w:rPr>
              <w:t>m</w:t>
            </w:r>
            <w:r w:rsidRPr="005424DA">
              <w:rPr>
                <w:rFonts w:ascii="Arial" w:eastAsia="Arial" w:hAnsi="Arial" w:cs="Arial"/>
                <w:spacing w:val="1"/>
                <w:sz w:val="24"/>
                <w:szCs w:val="24"/>
              </w:rPr>
              <w:t>e</w:t>
            </w:r>
            <w:r w:rsidRPr="005424DA">
              <w:rPr>
                <w:rFonts w:ascii="Arial" w:eastAsia="Arial" w:hAnsi="Arial" w:cs="Arial"/>
                <w:sz w:val="24"/>
                <w:szCs w:val="24"/>
              </w:rPr>
              <w:t>d</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a</w:t>
            </w:r>
            <w:r w:rsidRPr="005424DA">
              <w:rPr>
                <w:rFonts w:ascii="Arial" w:eastAsia="Arial" w:hAnsi="Arial" w:cs="Arial"/>
                <w:spacing w:val="-1"/>
                <w:sz w:val="24"/>
                <w:szCs w:val="24"/>
              </w:rPr>
              <w:t>n</w:t>
            </w:r>
            <w:r w:rsidRPr="005424DA">
              <w:rPr>
                <w:rFonts w:ascii="Arial" w:eastAsia="Arial" w:hAnsi="Arial" w:cs="Arial"/>
                <w:sz w:val="24"/>
                <w:szCs w:val="24"/>
              </w:rPr>
              <w:t>d</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d</w:t>
            </w:r>
            <w:r w:rsidRPr="005424DA">
              <w:rPr>
                <w:rFonts w:ascii="Arial" w:eastAsia="Arial" w:hAnsi="Arial" w:cs="Arial"/>
                <w:spacing w:val="1"/>
                <w:sz w:val="24"/>
                <w:szCs w:val="24"/>
              </w:rPr>
              <w:t>a</w:t>
            </w:r>
            <w:r w:rsidRPr="005424DA">
              <w:rPr>
                <w:rFonts w:ascii="Arial" w:eastAsia="Arial" w:hAnsi="Arial" w:cs="Arial"/>
                <w:sz w:val="24"/>
                <w:szCs w:val="24"/>
              </w:rPr>
              <w:t>t</w:t>
            </w:r>
            <w:r w:rsidRPr="005424DA">
              <w:rPr>
                <w:rFonts w:ascii="Arial" w:eastAsia="Arial" w:hAnsi="Arial" w:cs="Arial"/>
                <w:spacing w:val="1"/>
                <w:sz w:val="24"/>
                <w:szCs w:val="24"/>
              </w:rPr>
              <w:t>e</w:t>
            </w:r>
            <w:r w:rsidRPr="005424DA">
              <w:rPr>
                <w:rFonts w:ascii="Arial" w:eastAsia="Arial" w:hAnsi="Arial" w:cs="Arial"/>
                <w:sz w:val="24"/>
                <w:szCs w:val="24"/>
              </w:rPr>
              <w:t>d</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an</w:t>
            </w:r>
            <w:r w:rsidRPr="005424DA">
              <w:rPr>
                <w:rFonts w:ascii="Arial" w:eastAsia="Arial" w:hAnsi="Arial" w:cs="Arial"/>
                <w:sz w:val="24"/>
                <w:szCs w:val="24"/>
              </w:rPr>
              <w:t>d</w:t>
            </w:r>
            <w:r w:rsidRPr="005424DA">
              <w:rPr>
                <w:rFonts w:ascii="Arial" w:eastAsia="Arial" w:hAnsi="Arial" w:cs="Arial"/>
                <w:spacing w:val="-1"/>
                <w:sz w:val="24"/>
                <w:szCs w:val="24"/>
              </w:rPr>
              <w:t xml:space="preserve"> </w:t>
            </w:r>
            <w:r w:rsidRPr="005424DA">
              <w:rPr>
                <w:rFonts w:ascii="Arial" w:eastAsia="Arial" w:hAnsi="Arial" w:cs="Arial"/>
                <w:sz w:val="24"/>
                <w:szCs w:val="24"/>
              </w:rPr>
              <w:t>ret</w:t>
            </w:r>
            <w:r w:rsidRPr="005424DA">
              <w:rPr>
                <w:rFonts w:ascii="Arial" w:eastAsia="Arial" w:hAnsi="Arial" w:cs="Arial"/>
                <w:spacing w:val="1"/>
                <w:sz w:val="24"/>
                <w:szCs w:val="24"/>
              </w:rPr>
              <w:t>u</w:t>
            </w:r>
            <w:r w:rsidRPr="005424DA">
              <w:rPr>
                <w:rFonts w:ascii="Arial" w:eastAsia="Arial" w:hAnsi="Arial" w:cs="Arial"/>
                <w:sz w:val="24"/>
                <w:szCs w:val="24"/>
              </w:rPr>
              <w:t>r</w:t>
            </w:r>
            <w:r w:rsidRPr="005424DA">
              <w:rPr>
                <w:rFonts w:ascii="Arial" w:eastAsia="Arial" w:hAnsi="Arial" w:cs="Arial"/>
                <w:spacing w:val="-2"/>
                <w:sz w:val="24"/>
                <w:szCs w:val="24"/>
              </w:rPr>
              <w:t>n</w:t>
            </w:r>
            <w:r w:rsidRPr="005424DA">
              <w:rPr>
                <w:rFonts w:ascii="Arial" w:eastAsia="Arial" w:hAnsi="Arial" w:cs="Arial"/>
                <w:spacing w:val="1"/>
                <w:sz w:val="24"/>
                <w:szCs w:val="24"/>
              </w:rPr>
              <w:t>e</w:t>
            </w:r>
            <w:r w:rsidRPr="005424DA">
              <w:rPr>
                <w:rFonts w:ascii="Arial" w:eastAsia="Arial" w:hAnsi="Arial" w:cs="Arial"/>
                <w:sz w:val="24"/>
                <w:szCs w:val="24"/>
              </w:rPr>
              <w:t>d</w:t>
            </w:r>
            <w:r w:rsidRPr="005424DA">
              <w:rPr>
                <w:rFonts w:ascii="Arial" w:eastAsia="Arial" w:hAnsi="Arial" w:cs="Arial"/>
                <w:spacing w:val="-1"/>
                <w:sz w:val="24"/>
                <w:szCs w:val="24"/>
              </w:rPr>
              <w:t xml:space="preserve"> </w:t>
            </w:r>
            <w:r w:rsidRPr="005424DA">
              <w:rPr>
                <w:rFonts w:ascii="Arial" w:eastAsia="Arial" w:hAnsi="Arial" w:cs="Arial"/>
                <w:sz w:val="24"/>
                <w:szCs w:val="24"/>
              </w:rPr>
              <w:t>to</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t</w:t>
            </w:r>
            <w:r w:rsidRPr="005424DA">
              <w:rPr>
                <w:rFonts w:ascii="Arial" w:eastAsia="Arial" w:hAnsi="Arial" w:cs="Arial"/>
                <w:spacing w:val="1"/>
                <w:sz w:val="24"/>
                <w:szCs w:val="24"/>
              </w:rPr>
              <w:t>h</w:t>
            </w:r>
            <w:r w:rsidRPr="005424DA">
              <w:rPr>
                <w:rFonts w:ascii="Arial" w:eastAsia="Arial" w:hAnsi="Arial" w:cs="Arial"/>
                <w:sz w:val="24"/>
                <w:szCs w:val="24"/>
              </w:rPr>
              <w:t>e</w:t>
            </w:r>
            <w:r w:rsidR="000A3082">
              <w:rPr>
                <w:rFonts w:ascii="Arial" w:eastAsia="Arial" w:hAnsi="Arial" w:cs="Arial"/>
                <w:spacing w:val="1"/>
                <w:sz w:val="24"/>
                <w:szCs w:val="24"/>
              </w:rPr>
              <w:t xml:space="preserve"> </w:t>
            </w:r>
            <w:proofErr w:type="spellStart"/>
            <w:r w:rsidR="000A3082">
              <w:rPr>
                <w:rFonts w:ascii="Arial" w:eastAsia="Arial" w:hAnsi="Arial" w:cs="Arial"/>
                <w:spacing w:val="1"/>
                <w:sz w:val="24"/>
                <w:szCs w:val="24"/>
              </w:rPr>
              <w:t>Headteacher</w:t>
            </w:r>
            <w:proofErr w:type="spellEnd"/>
          </w:p>
        </w:tc>
      </w:tr>
      <w:tr w:rsidR="00995A5C" w:rsidRPr="005424DA" w14:paraId="7D8E733E" w14:textId="77777777" w:rsidTr="00FE76B5">
        <w:trPr>
          <w:trHeight w:hRule="exact" w:val="5158"/>
        </w:trPr>
        <w:tc>
          <w:tcPr>
            <w:tcW w:w="9926" w:type="dxa"/>
            <w:tcBorders>
              <w:top w:val="single" w:sz="5" w:space="0" w:color="000000"/>
              <w:left w:val="single" w:sz="5" w:space="0" w:color="000000"/>
              <w:bottom w:val="single" w:sz="5" w:space="0" w:color="000000"/>
              <w:right w:val="single" w:sz="5" w:space="0" w:color="000000"/>
            </w:tcBorders>
          </w:tcPr>
          <w:p w14:paraId="7D8E7339" w14:textId="467A2F61" w:rsidR="00995A5C" w:rsidRPr="005424DA" w:rsidRDefault="004A7237" w:rsidP="00FE76B5">
            <w:pPr>
              <w:spacing w:line="260" w:lineRule="exact"/>
              <w:ind w:left="142" w:right="143"/>
              <w:rPr>
                <w:rFonts w:ascii="Arial" w:eastAsia="Arial" w:hAnsi="Arial" w:cs="Arial"/>
                <w:sz w:val="24"/>
                <w:szCs w:val="24"/>
              </w:rPr>
            </w:pPr>
            <w:r w:rsidRPr="005424DA">
              <w:rPr>
                <w:rFonts w:ascii="Arial" w:eastAsia="Arial" w:hAnsi="Arial" w:cs="Arial"/>
                <w:sz w:val="24"/>
                <w:szCs w:val="24"/>
              </w:rPr>
              <w:t>De</w:t>
            </w:r>
            <w:r w:rsidRPr="005424DA">
              <w:rPr>
                <w:rFonts w:ascii="Arial" w:eastAsia="Arial" w:hAnsi="Arial" w:cs="Arial"/>
                <w:spacing w:val="1"/>
                <w:sz w:val="24"/>
                <w:szCs w:val="24"/>
              </w:rPr>
              <w:t>ta</w:t>
            </w:r>
            <w:r w:rsidRPr="005424DA">
              <w:rPr>
                <w:rFonts w:ascii="Arial" w:eastAsia="Arial" w:hAnsi="Arial" w:cs="Arial"/>
                <w:sz w:val="24"/>
                <w:szCs w:val="24"/>
              </w:rPr>
              <w:t xml:space="preserve">ils </w:t>
            </w:r>
            <w:r w:rsidRPr="005424DA">
              <w:rPr>
                <w:rFonts w:ascii="Arial" w:eastAsia="Arial" w:hAnsi="Arial" w:cs="Arial"/>
                <w:spacing w:val="-1"/>
                <w:sz w:val="24"/>
                <w:szCs w:val="24"/>
              </w:rPr>
              <w:t>o</w:t>
            </w:r>
            <w:r w:rsidRPr="005424DA">
              <w:rPr>
                <w:rFonts w:ascii="Arial" w:eastAsia="Arial" w:hAnsi="Arial" w:cs="Arial"/>
                <w:sz w:val="24"/>
                <w:szCs w:val="24"/>
              </w:rPr>
              <w:t>f</w:t>
            </w:r>
            <w:r w:rsidRPr="005424DA">
              <w:rPr>
                <w:rFonts w:ascii="Arial" w:eastAsia="Arial" w:hAnsi="Arial" w:cs="Arial"/>
                <w:spacing w:val="3"/>
                <w:sz w:val="24"/>
                <w:szCs w:val="24"/>
              </w:rPr>
              <w:t xml:space="preserve"> </w:t>
            </w:r>
            <w:r w:rsidRPr="005424DA">
              <w:rPr>
                <w:rFonts w:ascii="Arial" w:eastAsia="Arial" w:hAnsi="Arial" w:cs="Arial"/>
                <w:sz w:val="24"/>
                <w:szCs w:val="24"/>
              </w:rPr>
              <w:t>C</w:t>
            </w:r>
            <w:r w:rsidRPr="005424DA">
              <w:rPr>
                <w:rFonts w:ascii="Arial" w:eastAsia="Arial" w:hAnsi="Arial" w:cs="Arial"/>
                <w:spacing w:val="-1"/>
                <w:sz w:val="24"/>
                <w:szCs w:val="24"/>
              </w:rPr>
              <w:t>o</w:t>
            </w:r>
            <w:r w:rsidRPr="005424DA">
              <w:rPr>
                <w:rFonts w:ascii="Arial" w:eastAsia="Arial" w:hAnsi="Arial" w:cs="Arial"/>
                <w:spacing w:val="1"/>
                <w:sz w:val="24"/>
                <w:szCs w:val="24"/>
              </w:rPr>
              <w:t>n</w:t>
            </w:r>
            <w:r w:rsidRPr="005424DA">
              <w:rPr>
                <w:rFonts w:ascii="Arial" w:eastAsia="Arial" w:hAnsi="Arial" w:cs="Arial"/>
                <w:sz w:val="24"/>
                <w:szCs w:val="24"/>
              </w:rPr>
              <w:t>c</w:t>
            </w:r>
            <w:r w:rsidRPr="005424DA">
              <w:rPr>
                <w:rFonts w:ascii="Arial" w:eastAsia="Arial" w:hAnsi="Arial" w:cs="Arial"/>
                <w:spacing w:val="1"/>
                <w:sz w:val="24"/>
                <w:szCs w:val="24"/>
              </w:rPr>
              <w:t>e</w:t>
            </w:r>
            <w:r w:rsidRPr="005424DA">
              <w:rPr>
                <w:rFonts w:ascii="Arial" w:eastAsia="Arial" w:hAnsi="Arial" w:cs="Arial"/>
                <w:sz w:val="24"/>
                <w:szCs w:val="24"/>
              </w:rPr>
              <w:t>rn</w:t>
            </w:r>
          </w:p>
          <w:p w14:paraId="7D8E733A" w14:textId="77777777" w:rsidR="00995A5C" w:rsidRPr="005424DA" w:rsidRDefault="00995A5C" w:rsidP="00FE76B5">
            <w:pPr>
              <w:spacing w:before="6" w:line="100" w:lineRule="exact"/>
              <w:ind w:left="142" w:right="143"/>
              <w:rPr>
                <w:sz w:val="24"/>
                <w:szCs w:val="24"/>
              </w:rPr>
            </w:pPr>
          </w:p>
          <w:p w14:paraId="7D8E733B" w14:textId="492F3FDF" w:rsidR="00995A5C" w:rsidRPr="005424DA" w:rsidRDefault="00995A5C" w:rsidP="00FE76B5">
            <w:pPr>
              <w:spacing w:line="200" w:lineRule="exact"/>
              <w:ind w:left="142" w:right="143"/>
              <w:rPr>
                <w:sz w:val="24"/>
                <w:szCs w:val="24"/>
              </w:rPr>
            </w:pPr>
          </w:p>
          <w:p w14:paraId="7D8E733C" w14:textId="67F0AEF6" w:rsidR="00995A5C" w:rsidRPr="005424DA" w:rsidRDefault="00995A5C" w:rsidP="00FE76B5">
            <w:pPr>
              <w:spacing w:line="200" w:lineRule="exact"/>
              <w:ind w:left="142" w:right="143"/>
              <w:rPr>
                <w:sz w:val="24"/>
                <w:szCs w:val="24"/>
              </w:rPr>
            </w:pPr>
          </w:p>
          <w:p w14:paraId="1774F1DB" w14:textId="6FF1B247" w:rsidR="009E26F0" w:rsidRPr="005424DA" w:rsidRDefault="009E26F0" w:rsidP="00FE76B5">
            <w:pPr>
              <w:spacing w:line="200" w:lineRule="exact"/>
              <w:ind w:left="142" w:right="143"/>
              <w:rPr>
                <w:sz w:val="24"/>
                <w:szCs w:val="24"/>
              </w:rPr>
            </w:pPr>
          </w:p>
          <w:p w14:paraId="265152B8" w14:textId="6EA43588" w:rsidR="009E26F0" w:rsidRPr="005424DA" w:rsidRDefault="009E26F0" w:rsidP="00FE76B5">
            <w:pPr>
              <w:spacing w:line="200" w:lineRule="exact"/>
              <w:ind w:left="142" w:right="143"/>
              <w:rPr>
                <w:sz w:val="24"/>
                <w:szCs w:val="24"/>
              </w:rPr>
            </w:pPr>
          </w:p>
          <w:p w14:paraId="2CA693ED" w14:textId="58694530" w:rsidR="009E26F0" w:rsidRPr="005424DA" w:rsidRDefault="009E26F0" w:rsidP="00FE76B5">
            <w:pPr>
              <w:spacing w:line="200" w:lineRule="exact"/>
              <w:ind w:left="142" w:right="143"/>
              <w:rPr>
                <w:sz w:val="24"/>
                <w:szCs w:val="24"/>
              </w:rPr>
            </w:pPr>
          </w:p>
          <w:p w14:paraId="43C6CE1D" w14:textId="2D803EB8" w:rsidR="009E26F0" w:rsidRPr="005424DA" w:rsidRDefault="009E26F0" w:rsidP="00FE76B5">
            <w:pPr>
              <w:spacing w:line="200" w:lineRule="exact"/>
              <w:ind w:left="142" w:right="143"/>
              <w:rPr>
                <w:sz w:val="24"/>
                <w:szCs w:val="24"/>
              </w:rPr>
            </w:pPr>
          </w:p>
          <w:p w14:paraId="2BF2F60E" w14:textId="136AE7CF" w:rsidR="009E26F0" w:rsidRPr="005424DA" w:rsidRDefault="009E26F0" w:rsidP="00FE76B5">
            <w:pPr>
              <w:spacing w:line="200" w:lineRule="exact"/>
              <w:ind w:left="142" w:right="143"/>
              <w:rPr>
                <w:sz w:val="24"/>
                <w:szCs w:val="24"/>
              </w:rPr>
            </w:pPr>
          </w:p>
          <w:p w14:paraId="074BB24A" w14:textId="2DA4D702" w:rsidR="009E26F0" w:rsidRPr="005424DA" w:rsidRDefault="009E26F0" w:rsidP="00FE76B5">
            <w:pPr>
              <w:spacing w:line="200" w:lineRule="exact"/>
              <w:ind w:left="142" w:right="143"/>
              <w:rPr>
                <w:sz w:val="24"/>
                <w:szCs w:val="24"/>
              </w:rPr>
            </w:pPr>
          </w:p>
          <w:p w14:paraId="27D93880" w14:textId="76DC8490" w:rsidR="009E26F0" w:rsidRPr="005424DA" w:rsidRDefault="009E26F0" w:rsidP="00FE76B5">
            <w:pPr>
              <w:spacing w:line="200" w:lineRule="exact"/>
              <w:ind w:left="142" w:right="143"/>
              <w:rPr>
                <w:sz w:val="24"/>
                <w:szCs w:val="24"/>
              </w:rPr>
            </w:pPr>
          </w:p>
          <w:p w14:paraId="04D66CB9" w14:textId="3F416E92" w:rsidR="009E26F0" w:rsidRPr="005424DA" w:rsidRDefault="009E26F0" w:rsidP="00FE76B5">
            <w:pPr>
              <w:spacing w:line="200" w:lineRule="exact"/>
              <w:ind w:left="142" w:right="143"/>
              <w:rPr>
                <w:sz w:val="24"/>
                <w:szCs w:val="24"/>
              </w:rPr>
            </w:pPr>
          </w:p>
          <w:p w14:paraId="4C3BA317" w14:textId="16F1DA99" w:rsidR="009E26F0" w:rsidRPr="005424DA" w:rsidRDefault="009E26F0" w:rsidP="00FE76B5">
            <w:pPr>
              <w:spacing w:line="200" w:lineRule="exact"/>
              <w:ind w:left="142" w:right="143"/>
              <w:rPr>
                <w:sz w:val="24"/>
                <w:szCs w:val="24"/>
              </w:rPr>
            </w:pPr>
          </w:p>
          <w:p w14:paraId="575BE1AB" w14:textId="15773499" w:rsidR="009E26F0" w:rsidRPr="005424DA" w:rsidRDefault="009E26F0" w:rsidP="00FE76B5">
            <w:pPr>
              <w:spacing w:line="200" w:lineRule="exact"/>
              <w:ind w:left="142" w:right="143"/>
              <w:rPr>
                <w:sz w:val="24"/>
                <w:szCs w:val="24"/>
              </w:rPr>
            </w:pPr>
          </w:p>
          <w:p w14:paraId="19297C98" w14:textId="70919F76" w:rsidR="009E26F0" w:rsidRPr="005424DA" w:rsidRDefault="009E26F0" w:rsidP="00FE76B5">
            <w:pPr>
              <w:spacing w:line="200" w:lineRule="exact"/>
              <w:ind w:left="142" w:right="143"/>
              <w:rPr>
                <w:sz w:val="24"/>
                <w:szCs w:val="24"/>
              </w:rPr>
            </w:pPr>
          </w:p>
          <w:p w14:paraId="1D9F6542" w14:textId="1FAB16AB" w:rsidR="009E26F0" w:rsidRPr="005424DA" w:rsidRDefault="009E26F0" w:rsidP="00FE76B5">
            <w:pPr>
              <w:spacing w:line="200" w:lineRule="exact"/>
              <w:ind w:left="142" w:right="143"/>
              <w:rPr>
                <w:sz w:val="24"/>
                <w:szCs w:val="24"/>
              </w:rPr>
            </w:pPr>
          </w:p>
          <w:p w14:paraId="01917198" w14:textId="0275BDFA" w:rsidR="009E26F0" w:rsidRPr="005424DA" w:rsidRDefault="009E26F0" w:rsidP="00FE76B5">
            <w:pPr>
              <w:spacing w:line="200" w:lineRule="exact"/>
              <w:ind w:left="142" w:right="143"/>
              <w:rPr>
                <w:sz w:val="24"/>
                <w:szCs w:val="24"/>
              </w:rPr>
            </w:pPr>
          </w:p>
          <w:p w14:paraId="7A05C129" w14:textId="0CB9A176" w:rsidR="009E26F0" w:rsidRPr="005424DA" w:rsidRDefault="009E26F0" w:rsidP="00FE76B5">
            <w:pPr>
              <w:spacing w:line="200" w:lineRule="exact"/>
              <w:ind w:left="142" w:right="143"/>
              <w:rPr>
                <w:sz w:val="24"/>
                <w:szCs w:val="24"/>
              </w:rPr>
            </w:pPr>
          </w:p>
          <w:p w14:paraId="4873E2F0" w14:textId="41A2E4FC" w:rsidR="009E26F0" w:rsidRPr="005424DA" w:rsidRDefault="009E26F0" w:rsidP="00FE76B5">
            <w:pPr>
              <w:spacing w:line="200" w:lineRule="exact"/>
              <w:ind w:left="142" w:right="143"/>
              <w:rPr>
                <w:sz w:val="24"/>
                <w:szCs w:val="24"/>
              </w:rPr>
            </w:pPr>
          </w:p>
          <w:p w14:paraId="21375F68" w14:textId="295FE81D" w:rsidR="009E26F0" w:rsidRPr="005424DA" w:rsidRDefault="009E26F0" w:rsidP="00FE76B5">
            <w:pPr>
              <w:spacing w:line="200" w:lineRule="exact"/>
              <w:ind w:left="142" w:right="143"/>
              <w:rPr>
                <w:sz w:val="24"/>
                <w:szCs w:val="24"/>
              </w:rPr>
            </w:pPr>
          </w:p>
          <w:p w14:paraId="5F5865FE" w14:textId="77777777" w:rsidR="009E26F0" w:rsidRPr="005424DA" w:rsidRDefault="009E26F0" w:rsidP="00FE76B5">
            <w:pPr>
              <w:spacing w:line="200" w:lineRule="exact"/>
              <w:ind w:left="142" w:right="143"/>
              <w:rPr>
                <w:sz w:val="24"/>
                <w:szCs w:val="24"/>
              </w:rPr>
            </w:pPr>
          </w:p>
          <w:p w14:paraId="7D8E733D" w14:textId="003CC725" w:rsidR="00995A5C" w:rsidRPr="005424DA" w:rsidRDefault="004A7237" w:rsidP="00FE76B5">
            <w:pPr>
              <w:ind w:left="142" w:right="143"/>
              <w:rPr>
                <w:rFonts w:ascii="Arial" w:eastAsia="Arial" w:hAnsi="Arial" w:cs="Arial"/>
                <w:sz w:val="24"/>
                <w:szCs w:val="24"/>
              </w:rPr>
            </w:pPr>
            <w:r w:rsidRPr="005424DA">
              <w:rPr>
                <w:rFonts w:ascii="Arial" w:eastAsia="Arial" w:hAnsi="Arial" w:cs="Arial"/>
                <w:sz w:val="24"/>
                <w:szCs w:val="24"/>
              </w:rPr>
              <w:t>Na</w:t>
            </w:r>
            <w:r w:rsidRPr="005424DA">
              <w:rPr>
                <w:rFonts w:ascii="Arial" w:eastAsia="Arial" w:hAnsi="Arial" w:cs="Arial"/>
                <w:spacing w:val="2"/>
                <w:sz w:val="24"/>
                <w:szCs w:val="24"/>
              </w:rPr>
              <w:t>m</w:t>
            </w:r>
            <w:r w:rsidRPr="005424DA">
              <w:rPr>
                <w:rFonts w:ascii="Arial" w:eastAsia="Arial" w:hAnsi="Arial" w:cs="Arial"/>
                <w:sz w:val="24"/>
                <w:szCs w:val="24"/>
              </w:rPr>
              <w:t>e</w:t>
            </w:r>
            <w:r w:rsidRPr="005424DA">
              <w:rPr>
                <w:rFonts w:ascii="Arial" w:eastAsia="Arial" w:hAnsi="Arial" w:cs="Arial"/>
                <w:spacing w:val="-1"/>
                <w:sz w:val="24"/>
                <w:szCs w:val="24"/>
              </w:rPr>
              <w:t xml:space="preserve"> o</w:t>
            </w:r>
            <w:r w:rsidRPr="005424DA">
              <w:rPr>
                <w:rFonts w:ascii="Arial" w:eastAsia="Arial" w:hAnsi="Arial" w:cs="Arial"/>
                <w:sz w:val="24"/>
                <w:szCs w:val="24"/>
              </w:rPr>
              <w:t>f</w:t>
            </w:r>
            <w:r w:rsidRPr="005424DA">
              <w:rPr>
                <w:rFonts w:ascii="Arial" w:eastAsia="Arial" w:hAnsi="Arial" w:cs="Arial"/>
                <w:spacing w:val="3"/>
                <w:sz w:val="24"/>
                <w:szCs w:val="24"/>
              </w:rPr>
              <w:t xml:space="preserve"> </w:t>
            </w:r>
            <w:r w:rsidRPr="005424DA">
              <w:rPr>
                <w:rFonts w:ascii="Arial" w:eastAsia="Arial" w:hAnsi="Arial" w:cs="Arial"/>
                <w:sz w:val="24"/>
                <w:szCs w:val="24"/>
              </w:rPr>
              <w:t>s</w:t>
            </w:r>
            <w:r w:rsidRPr="005424DA">
              <w:rPr>
                <w:rFonts w:ascii="Arial" w:eastAsia="Arial" w:hAnsi="Arial" w:cs="Arial"/>
                <w:spacing w:val="-1"/>
                <w:sz w:val="24"/>
                <w:szCs w:val="24"/>
              </w:rPr>
              <w:t>ta</w:t>
            </w:r>
            <w:r w:rsidRPr="005424DA">
              <w:rPr>
                <w:rFonts w:ascii="Arial" w:eastAsia="Arial" w:hAnsi="Arial" w:cs="Arial"/>
                <w:sz w:val="24"/>
                <w:szCs w:val="24"/>
              </w:rPr>
              <w:t>ff</w:t>
            </w:r>
            <w:r w:rsidRPr="005424DA">
              <w:rPr>
                <w:rFonts w:ascii="Arial" w:eastAsia="Arial" w:hAnsi="Arial" w:cs="Arial"/>
                <w:spacing w:val="1"/>
                <w:sz w:val="24"/>
                <w:szCs w:val="24"/>
              </w:rPr>
              <w:t xml:space="preserve"> </w:t>
            </w:r>
            <w:r w:rsidRPr="005424DA">
              <w:rPr>
                <w:rFonts w:ascii="Arial" w:eastAsia="Arial" w:hAnsi="Arial" w:cs="Arial"/>
                <w:spacing w:val="-1"/>
                <w:sz w:val="24"/>
                <w:szCs w:val="24"/>
              </w:rPr>
              <w:t>m</w:t>
            </w:r>
            <w:r w:rsidRPr="005424DA">
              <w:rPr>
                <w:rFonts w:ascii="Arial" w:eastAsia="Arial" w:hAnsi="Arial" w:cs="Arial"/>
                <w:spacing w:val="1"/>
                <w:sz w:val="24"/>
                <w:szCs w:val="24"/>
              </w:rPr>
              <w:t>e</w:t>
            </w:r>
            <w:r w:rsidRPr="005424DA">
              <w:rPr>
                <w:rFonts w:ascii="Arial" w:eastAsia="Arial" w:hAnsi="Arial" w:cs="Arial"/>
                <w:spacing w:val="-1"/>
                <w:sz w:val="24"/>
                <w:szCs w:val="24"/>
              </w:rPr>
              <w:t>m</w:t>
            </w:r>
            <w:r w:rsidRPr="005424DA">
              <w:rPr>
                <w:rFonts w:ascii="Arial" w:eastAsia="Arial" w:hAnsi="Arial" w:cs="Arial"/>
                <w:spacing w:val="1"/>
                <w:sz w:val="24"/>
                <w:szCs w:val="24"/>
              </w:rPr>
              <w:t>be</w:t>
            </w:r>
            <w:r w:rsidRPr="005424DA">
              <w:rPr>
                <w:rFonts w:ascii="Arial" w:eastAsia="Arial" w:hAnsi="Arial" w:cs="Arial"/>
                <w:sz w:val="24"/>
                <w:szCs w:val="24"/>
              </w:rPr>
              <w:t xml:space="preserve">r                                                        </w:t>
            </w:r>
            <w:r w:rsidRPr="005424DA">
              <w:rPr>
                <w:rFonts w:ascii="Arial" w:eastAsia="Arial" w:hAnsi="Arial" w:cs="Arial"/>
                <w:spacing w:val="5"/>
                <w:sz w:val="24"/>
                <w:szCs w:val="24"/>
              </w:rPr>
              <w:t xml:space="preserve"> </w:t>
            </w:r>
            <w:r w:rsidR="000A3082">
              <w:rPr>
                <w:rFonts w:ascii="Arial" w:eastAsia="Arial" w:hAnsi="Arial" w:cs="Arial"/>
                <w:sz w:val="24"/>
                <w:szCs w:val="24"/>
              </w:rPr>
              <w:t>Phase</w:t>
            </w:r>
            <w:r w:rsidRPr="005424DA">
              <w:rPr>
                <w:rFonts w:ascii="Arial" w:eastAsia="Arial" w:hAnsi="Arial" w:cs="Arial"/>
                <w:spacing w:val="2"/>
                <w:sz w:val="24"/>
                <w:szCs w:val="24"/>
              </w:rPr>
              <w:t xml:space="preserve"> </w:t>
            </w:r>
            <w:r w:rsidRPr="005424DA">
              <w:rPr>
                <w:rFonts w:ascii="Arial" w:eastAsia="Arial" w:hAnsi="Arial" w:cs="Arial"/>
                <w:sz w:val="24"/>
                <w:szCs w:val="24"/>
              </w:rPr>
              <w:t>&amp;</w:t>
            </w:r>
            <w:r w:rsidRPr="005424DA">
              <w:rPr>
                <w:rFonts w:ascii="Arial" w:eastAsia="Arial" w:hAnsi="Arial" w:cs="Arial"/>
                <w:spacing w:val="1"/>
                <w:sz w:val="24"/>
                <w:szCs w:val="24"/>
              </w:rPr>
              <w:t xml:space="preserve"> </w:t>
            </w:r>
            <w:r w:rsidRPr="005424DA">
              <w:rPr>
                <w:rFonts w:ascii="Arial" w:eastAsia="Arial" w:hAnsi="Arial" w:cs="Arial"/>
                <w:spacing w:val="-2"/>
                <w:sz w:val="24"/>
                <w:szCs w:val="24"/>
              </w:rPr>
              <w:t>R</w:t>
            </w:r>
            <w:r w:rsidRPr="005424DA">
              <w:rPr>
                <w:rFonts w:ascii="Arial" w:eastAsia="Arial" w:hAnsi="Arial" w:cs="Arial"/>
                <w:spacing w:val="1"/>
                <w:sz w:val="24"/>
                <w:szCs w:val="24"/>
              </w:rPr>
              <w:t>o</w:t>
            </w:r>
            <w:r w:rsidRPr="005424DA">
              <w:rPr>
                <w:rFonts w:ascii="Arial" w:eastAsia="Arial" w:hAnsi="Arial" w:cs="Arial"/>
                <w:sz w:val="24"/>
                <w:szCs w:val="24"/>
              </w:rPr>
              <w:t>le</w:t>
            </w:r>
          </w:p>
        </w:tc>
      </w:tr>
      <w:tr w:rsidR="00995A5C" w:rsidRPr="005424DA" w14:paraId="7D8E7340" w14:textId="77777777" w:rsidTr="00FE76B5">
        <w:trPr>
          <w:trHeight w:hRule="exact" w:val="804"/>
        </w:trPr>
        <w:tc>
          <w:tcPr>
            <w:tcW w:w="9926" w:type="dxa"/>
            <w:tcBorders>
              <w:top w:val="single" w:sz="5" w:space="0" w:color="000000"/>
              <w:left w:val="single" w:sz="5" w:space="0" w:color="000000"/>
              <w:bottom w:val="single" w:sz="5" w:space="0" w:color="000000"/>
              <w:right w:val="single" w:sz="5" w:space="0" w:color="000000"/>
            </w:tcBorders>
          </w:tcPr>
          <w:p w14:paraId="7D8E733F" w14:textId="77777777" w:rsidR="00995A5C" w:rsidRPr="005424DA" w:rsidRDefault="004A7237" w:rsidP="00FE76B5">
            <w:pPr>
              <w:spacing w:line="260" w:lineRule="exact"/>
              <w:ind w:left="142" w:right="143"/>
              <w:rPr>
                <w:rFonts w:ascii="Arial" w:eastAsia="Arial" w:hAnsi="Arial" w:cs="Arial"/>
                <w:sz w:val="24"/>
                <w:szCs w:val="24"/>
              </w:rPr>
            </w:pPr>
            <w:r w:rsidRPr="005424DA">
              <w:rPr>
                <w:rFonts w:ascii="Arial" w:eastAsia="Arial" w:hAnsi="Arial" w:cs="Arial"/>
                <w:sz w:val="24"/>
                <w:szCs w:val="24"/>
              </w:rPr>
              <w:t>Da</w:t>
            </w:r>
            <w:r w:rsidRPr="005424DA">
              <w:rPr>
                <w:rFonts w:ascii="Arial" w:eastAsia="Arial" w:hAnsi="Arial" w:cs="Arial"/>
                <w:spacing w:val="1"/>
                <w:sz w:val="24"/>
                <w:szCs w:val="24"/>
              </w:rPr>
              <w:t>t</w:t>
            </w:r>
            <w:r w:rsidRPr="005424DA">
              <w:rPr>
                <w:rFonts w:ascii="Arial" w:eastAsia="Arial" w:hAnsi="Arial" w:cs="Arial"/>
                <w:sz w:val="24"/>
                <w:szCs w:val="24"/>
              </w:rPr>
              <w:t xml:space="preserve">e                                                 </w:t>
            </w:r>
            <w:r w:rsidRPr="005424DA">
              <w:rPr>
                <w:rFonts w:ascii="Arial" w:eastAsia="Arial" w:hAnsi="Arial" w:cs="Arial"/>
                <w:spacing w:val="11"/>
                <w:sz w:val="24"/>
                <w:szCs w:val="24"/>
              </w:rPr>
              <w:t xml:space="preserve"> </w:t>
            </w:r>
            <w:r w:rsidRPr="005424DA">
              <w:rPr>
                <w:rFonts w:ascii="Arial" w:eastAsia="Arial" w:hAnsi="Arial" w:cs="Arial"/>
                <w:sz w:val="24"/>
                <w:szCs w:val="24"/>
              </w:rPr>
              <w:t>Si</w:t>
            </w:r>
            <w:r w:rsidRPr="005424DA">
              <w:rPr>
                <w:rFonts w:ascii="Arial" w:eastAsia="Arial" w:hAnsi="Arial" w:cs="Arial"/>
                <w:spacing w:val="-2"/>
                <w:sz w:val="24"/>
                <w:szCs w:val="24"/>
              </w:rPr>
              <w:t>g</w:t>
            </w:r>
            <w:r w:rsidRPr="005424DA">
              <w:rPr>
                <w:rFonts w:ascii="Arial" w:eastAsia="Arial" w:hAnsi="Arial" w:cs="Arial"/>
                <w:spacing w:val="1"/>
                <w:sz w:val="24"/>
                <w:szCs w:val="24"/>
              </w:rPr>
              <w:t>ne</w:t>
            </w:r>
            <w:r w:rsidRPr="005424DA">
              <w:rPr>
                <w:rFonts w:ascii="Arial" w:eastAsia="Arial" w:hAnsi="Arial" w:cs="Arial"/>
                <w:sz w:val="24"/>
                <w:szCs w:val="24"/>
              </w:rPr>
              <w:t xml:space="preserve">d                                             </w:t>
            </w:r>
            <w:r w:rsidRPr="005424DA">
              <w:rPr>
                <w:rFonts w:ascii="Arial" w:eastAsia="Arial" w:hAnsi="Arial" w:cs="Arial"/>
                <w:spacing w:val="6"/>
                <w:sz w:val="24"/>
                <w:szCs w:val="24"/>
              </w:rPr>
              <w:t xml:space="preserve"> </w:t>
            </w:r>
            <w:r w:rsidRPr="005424DA">
              <w:rPr>
                <w:rFonts w:ascii="Arial" w:eastAsia="Arial" w:hAnsi="Arial" w:cs="Arial"/>
                <w:sz w:val="24"/>
                <w:szCs w:val="24"/>
              </w:rPr>
              <w:t>N</w:t>
            </w:r>
            <w:r w:rsidRPr="005424DA">
              <w:rPr>
                <w:rFonts w:ascii="Arial" w:eastAsia="Arial" w:hAnsi="Arial" w:cs="Arial"/>
                <w:spacing w:val="-2"/>
                <w:sz w:val="24"/>
                <w:szCs w:val="24"/>
              </w:rPr>
              <w:t>a</w:t>
            </w:r>
            <w:r w:rsidRPr="005424DA">
              <w:rPr>
                <w:rFonts w:ascii="Arial" w:eastAsia="Arial" w:hAnsi="Arial" w:cs="Arial"/>
                <w:spacing w:val="-1"/>
                <w:sz w:val="24"/>
                <w:szCs w:val="24"/>
              </w:rPr>
              <w:t>m</w:t>
            </w:r>
            <w:r w:rsidRPr="005424DA">
              <w:rPr>
                <w:rFonts w:ascii="Arial" w:eastAsia="Arial" w:hAnsi="Arial" w:cs="Arial"/>
                <w:sz w:val="24"/>
                <w:szCs w:val="24"/>
              </w:rPr>
              <w:t>e</w:t>
            </w:r>
          </w:p>
        </w:tc>
      </w:tr>
    </w:tbl>
    <w:p w14:paraId="7D8E7341" w14:textId="77777777" w:rsidR="00995A5C" w:rsidRPr="005424DA" w:rsidRDefault="00995A5C" w:rsidP="00BD1C39">
      <w:pPr>
        <w:rPr>
          <w:sz w:val="24"/>
          <w:szCs w:val="24"/>
        </w:rPr>
        <w:sectPr w:rsidR="00995A5C" w:rsidRPr="005424DA" w:rsidSect="001D181E">
          <w:pgSz w:w="11920" w:h="16840"/>
          <w:pgMar w:top="1320" w:right="740" w:bottom="280" w:left="1020" w:header="720" w:footer="720" w:gutter="0"/>
          <w:pgBorders w:offsetFrom="page">
            <w:top w:val="single" w:sz="24" w:space="24" w:color="0070C0"/>
            <w:left w:val="single" w:sz="24" w:space="24" w:color="0070C0"/>
            <w:bottom w:val="single" w:sz="24" w:space="24" w:color="0070C0"/>
            <w:right w:val="single" w:sz="24" w:space="24" w:color="0070C0"/>
          </w:pgBorders>
          <w:cols w:space="720"/>
        </w:sectPr>
      </w:pPr>
    </w:p>
    <w:p w14:paraId="0AFE30DE" w14:textId="2151C363" w:rsidR="00EA5753" w:rsidRPr="00D157E8" w:rsidRDefault="00EA5753" w:rsidP="00D157E8">
      <w:pPr>
        <w:tabs>
          <w:tab w:val="left" w:pos="3528"/>
        </w:tabs>
        <w:rPr>
          <w:sz w:val="24"/>
          <w:szCs w:val="24"/>
        </w:rPr>
      </w:pPr>
      <w:bookmarkStart w:id="0" w:name="_GoBack"/>
      <w:bookmarkEnd w:id="0"/>
    </w:p>
    <w:sectPr w:rsidR="00EA5753" w:rsidRPr="00D157E8" w:rsidSect="001D181E">
      <w:pgSz w:w="11920" w:h="16840"/>
      <w:pgMar w:top="780" w:right="1020" w:bottom="280" w:left="1020" w:header="720" w:footer="720" w:gutter="0"/>
      <w:pgBorders w:offsetFrom="page">
        <w:top w:val="single" w:sz="24" w:space="24" w:color="0070C0"/>
        <w:left w:val="single" w:sz="24" w:space="24" w:color="0070C0"/>
        <w:bottom w:val="single" w:sz="24" w:space="24" w:color="0070C0"/>
        <w:right w:val="single" w:sz="24" w:space="24" w:color="0070C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FD2CD" w14:textId="77777777" w:rsidR="00942F0E" w:rsidRDefault="00942F0E" w:rsidP="00942F0E">
      <w:r>
        <w:separator/>
      </w:r>
    </w:p>
  </w:endnote>
  <w:endnote w:type="continuationSeparator" w:id="0">
    <w:p w14:paraId="3260D801" w14:textId="77777777" w:rsidR="00942F0E" w:rsidRDefault="00942F0E" w:rsidP="0094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8565D" w14:textId="77777777" w:rsidR="00942F0E" w:rsidRDefault="00942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4CBD3" w14:textId="77777777" w:rsidR="00942F0E" w:rsidRDefault="00942F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35C7D" w14:textId="77777777" w:rsidR="00942F0E" w:rsidRDefault="00942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1F370" w14:textId="77777777" w:rsidR="00942F0E" w:rsidRDefault="00942F0E" w:rsidP="00942F0E">
      <w:r>
        <w:separator/>
      </w:r>
    </w:p>
  </w:footnote>
  <w:footnote w:type="continuationSeparator" w:id="0">
    <w:p w14:paraId="2FFCD454" w14:textId="77777777" w:rsidR="00942F0E" w:rsidRDefault="00942F0E" w:rsidP="00942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E4C5D" w14:textId="6B47F8E5" w:rsidR="00942F0E" w:rsidRDefault="00942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18F4E" w14:textId="432468A5" w:rsidR="00942F0E" w:rsidRDefault="00942F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7EE97" w14:textId="71A1E7D6" w:rsidR="00942F0E" w:rsidRDefault="00942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10.8pt" o:bullet="t">
        <v:imagedata r:id="rId1" o:title=""/>
      </v:shape>
    </w:pict>
  </w:numPicBullet>
  <w:abstractNum w:abstractNumId="0" w15:restartNumberingAfterBreak="0">
    <w:nsid w:val="080C727C"/>
    <w:multiLevelType w:val="hybridMultilevel"/>
    <w:tmpl w:val="BAA4A880"/>
    <w:lvl w:ilvl="0" w:tplc="DE421404">
      <w:start w:val="1"/>
      <w:numFmt w:val="bullet"/>
      <w:lvlText w:val=""/>
      <w:lvlPicBulletId w:val="0"/>
      <w:lvlJc w:val="left"/>
      <w:pPr>
        <w:tabs>
          <w:tab w:val="num" w:pos="720"/>
        </w:tabs>
        <w:ind w:left="720" w:hanging="360"/>
      </w:pPr>
      <w:rPr>
        <w:rFonts w:ascii="Symbol" w:hAnsi="Symbol" w:hint="default"/>
      </w:rPr>
    </w:lvl>
    <w:lvl w:ilvl="1" w:tplc="2C16A1F6" w:tentative="1">
      <w:start w:val="1"/>
      <w:numFmt w:val="bullet"/>
      <w:lvlText w:val=""/>
      <w:lvlJc w:val="left"/>
      <w:pPr>
        <w:tabs>
          <w:tab w:val="num" w:pos="1440"/>
        </w:tabs>
        <w:ind w:left="1440" w:hanging="360"/>
      </w:pPr>
      <w:rPr>
        <w:rFonts w:ascii="Symbol" w:hAnsi="Symbol" w:hint="default"/>
      </w:rPr>
    </w:lvl>
    <w:lvl w:ilvl="2" w:tplc="EB0A6D68" w:tentative="1">
      <w:start w:val="1"/>
      <w:numFmt w:val="bullet"/>
      <w:lvlText w:val=""/>
      <w:lvlJc w:val="left"/>
      <w:pPr>
        <w:tabs>
          <w:tab w:val="num" w:pos="2160"/>
        </w:tabs>
        <w:ind w:left="2160" w:hanging="360"/>
      </w:pPr>
      <w:rPr>
        <w:rFonts w:ascii="Symbol" w:hAnsi="Symbol" w:hint="default"/>
      </w:rPr>
    </w:lvl>
    <w:lvl w:ilvl="3" w:tplc="AA4245F8" w:tentative="1">
      <w:start w:val="1"/>
      <w:numFmt w:val="bullet"/>
      <w:lvlText w:val=""/>
      <w:lvlJc w:val="left"/>
      <w:pPr>
        <w:tabs>
          <w:tab w:val="num" w:pos="2880"/>
        </w:tabs>
        <w:ind w:left="2880" w:hanging="360"/>
      </w:pPr>
      <w:rPr>
        <w:rFonts w:ascii="Symbol" w:hAnsi="Symbol" w:hint="default"/>
      </w:rPr>
    </w:lvl>
    <w:lvl w:ilvl="4" w:tplc="B5A62886" w:tentative="1">
      <w:start w:val="1"/>
      <w:numFmt w:val="bullet"/>
      <w:lvlText w:val=""/>
      <w:lvlJc w:val="left"/>
      <w:pPr>
        <w:tabs>
          <w:tab w:val="num" w:pos="3600"/>
        </w:tabs>
        <w:ind w:left="3600" w:hanging="360"/>
      </w:pPr>
      <w:rPr>
        <w:rFonts w:ascii="Symbol" w:hAnsi="Symbol" w:hint="default"/>
      </w:rPr>
    </w:lvl>
    <w:lvl w:ilvl="5" w:tplc="154C860E" w:tentative="1">
      <w:start w:val="1"/>
      <w:numFmt w:val="bullet"/>
      <w:lvlText w:val=""/>
      <w:lvlJc w:val="left"/>
      <w:pPr>
        <w:tabs>
          <w:tab w:val="num" w:pos="4320"/>
        </w:tabs>
        <w:ind w:left="4320" w:hanging="360"/>
      </w:pPr>
      <w:rPr>
        <w:rFonts w:ascii="Symbol" w:hAnsi="Symbol" w:hint="default"/>
      </w:rPr>
    </w:lvl>
    <w:lvl w:ilvl="6" w:tplc="3A16B066" w:tentative="1">
      <w:start w:val="1"/>
      <w:numFmt w:val="bullet"/>
      <w:lvlText w:val=""/>
      <w:lvlJc w:val="left"/>
      <w:pPr>
        <w:tabs>
          <w:tab w:val="num" w:pos="5040"/>
        </w:tabs>
        <w:ind w:left="5040" w:hanging="360"/>
      </w:pPr>
      <w:rPr>
        <w:rFonts w:ascii="Symbol" w:hAnsi="Symbol" w:hint="default"/>
      </w:rPr>
    </w:lvl>
    <w:lvl w:ilvl="7" w:tplc="E954BB24" w:tentative="1">
      <w:start w:val="1"/>
      <w:numFmt w:val="bullet"/>
      <w:lvlText w:val=""/>
      <w:lvlJc w:val="left"/>
      <w:pPr>
        <w:tabs>
          <w:tab w:val="num" w:pos="5760"/>
        </w:tabs>
        <w:ind w:left="5760" w:hanging="360"/>
      </w:pPr>
      <w:rPr>
        <w:rFonts w:ascii="Symbol" w:hAnsi="Symbol" w:hint="default"/>
      </w:rPr>
    </w:lvl>
    <w:lvl w:ilvl="8" w:tplc="F14A2C9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15E3A8D"/>
    <w:multiLevelType w:val="hybridMultilevel"/>
    <w:tmpl w:val="93B0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26D55"/>
    <w:multiLevelType w:val="hybridMultilevel"/>
    <w:tmpl w:val="3A5A2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92CB0"/>
    <w:multiLevelType w:val="hybridMultilevel"/>
    <w:tmpl w:val="063C9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26618"/>
    <w:multiLevelType w:val="hybridMultilevel"/>
    <w:tmpl w:val="FE90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AD2663"/>
    <w:multiLevelType w:val="hybridMultilevel"/>
    <w:tmpl w:val="34DAF70C"/>
    <w:lvl w:ilvl="0" w:tplc="08090001">
      <w:start w:val="1"/>
      <w:numFmt w:val="bullet"/>
      <w:lvlText w:val=""/>
      <w:lvlJc w:val="left"/>
      <w:pPr>
        <w:tabs>
          <w:tab w:val="num" w:pos="720"/>
        </w:tabs>
        <w:ind w:left="720" w:hanging="360"/>
      </w:pPr>
      <w:rPr>
        <w:rFonts w:ascii="Symbol" w:hAnsi="Symbol" w:hint="default"/>
      </w:rPr>
    </w:lvl>
    <w:lvl w:ilvl="1" w:tplc="2C16A1F6" w:tentative="1">
      <w:start w:val="1"/>
      <w:numFmt w:val="bullet"/>
      <w:lvlText w:val=""/>
      <w:lvlJc w:val="left"/>
      <w:pPr>
        <w:tabs>
          <w:tab w:val="num" w:pos="1440"/>
        </w:tabs>
        <w:ind w:left="1440" w:hanging="360"/>
      </w:pPr>
      <w:rPr>
        <w:rFonts w:ascii="Symbol" w:hAnsi="Symbol" w:hint="default"/>
      </w:rPr>
    </w:lvl>
    <w:lvl w:ilvl="2" w:tplc="EB0A6D68" w:tentative="1">
      <w:start w:val="1"/>
      <w:numFmt w:val="bullet"/>
      <w:lvlText w:val=""/>
      <w:lvlJc w:val="left"/>
      <w:pPr>
        <w:tabs>
          <w:tab w:val="num" w:pos="2160"/>
        </w:tabs>
        <w:ind w:left="2160" w:hanging="360"/>
      </w:pPr>
      <w:rPr>
        <w:rFonts w:ascii="Symbol" w:hAnsi="Symbol" w:hint="default"/>
      </w:rPr>
    </w:lvl>
    <w:lvl w:ilvl="3" w:tplc="AA4245F8" w:tentative="1">
      <w:start w:val="1"/>
      <w:numFmt w:val="bullet"/>
      <w:lvlText w:val=""/>
      <w:lvlJc w:val="left"/>
      <w:pPr>
        <w:tabs>
          <w:tab w:val="num" w:pos="2880"/>
        </w:tabs>
        <w:ind w:left="2880" w:hanging="360"/>
      </w:pPr>
      <w:rPr>
        <w:rFonts w:ascii="Symbol" w:hAnsi="Symbol" w:hint="default"/>
      </w:rPr>
    </w:lvl>
    <w:lvl w:ilvl="4" w:tplc="B5A62886" w:tentative="1">
      <w:start w:val="1"/>
      <w:numFmt w:val="bullet"/>
      <w:lvlText w:val=""/>
      <w:lvlJc w:val="left"/>
      <w:pPr>
        <w:tabs>
          <w:tab w:val="num" w:pos="3600"/>
        </w:tabs>
        <w:ind w:left="3600" w:hanging="360"/>
      </w:pPr>
      <w:rPr>
        <w:rFonts w:ascii="Symbol" w:hAnsi="Symbol" w:hint="default"/>
      </w:rPr>
    </w:lvl>
    <w:lvl w:ilvl="5" w:tplc="154C860E" w:tentative="1">
      <w:start w:val="1"/>
      <w:numFmt w:val="bullet"/>
      <w:lvlText w:val=""/>
      <w:lvlJc w:val="left"/>
      <w:pPr>
        <w:tabs>
          <w:tab w:val="num" w:pos="4320"/>
        </w:tabs>
        <w:ind w:left="4320" w:hanging="360"/>
      </w:pPr>
      <w:rPr>
        <w:rFonts w:ascii="Symbol" w:hAnsi="Symbol" w:hint="default"/>
      </w:rPr>
    </w:lvl>
    <w:lvl w:ilvl="6" w:tplc="3A16B066" w:tentative="1">
      <w:start w:val="1"/>
      <w:numFmt w:val="bullet"/>
      <w:lvlText w:val=""/>
      <w:lvlJc w:val="left"/>
      <w:pPr>
        <w:tabs>
          <w:tab w:val="num" w:pos="5040"/>
        </w:tabs>
        <w:ind w:left="5040" w:hanging="360"/>
      </w:pPr>
      <w:rPr>
        <w:rFonts w:ascii="Symbol" w:hAnsi="Symbol" w:hint="default"/>
      </w:rPr>
    </w:lvl>
    <w:lvl w:ilvl="7" w:tplc="E954BB24" w:tentative="1">
      <w:start w:val="1"/>
      <w:numFmt w:val="bullet"/>
      <w:lvlText w:val=""/>
      <w:lvlJc w:val="left"/>
      <w:pPr>
        <w:tabs>
          <w:tab w:val="num" w:pos="5760"/>
        </w:tabs>
        <w:ind w:left="5760" w:hanging="360"/>
      </w:pPr>
      <w:rPr>
        <w:rFonts w:ascii="Symbol" w:hAnsi="Symbol" w:hint="default"/>
      </w:rPr>
    </w:lvl>
    <w:lvl w:ilvl="8" w:tplc="F14A2C9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CD17E35"/>
    <w:multiLevelType w:val="multilevel"/>
    <w:tmpl w:val="2BAE042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61567BE3"/>
    <w:multiLevelType w:val="hybridMultilevel"/>
    <w:tmpl w:val="ECDC70EC"/>
    <w:lvl w:ilvl="0" w:tplc="DE421404">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C77DE6"/>
    <w:multiLevelType w:val="hybridMultilevel"/>
    <w:tmpl w:val="F022E336"/>
    <w:lvl w:ilvl="0" w:tplc="5FDCD0D4">
      <w:numFmt w:val="bullet"/>
      <w:lvlText w:val=""/>
      <w:lvlJc w:val="left"/>
      <w:pPr>
        <w:ind w:left="720" w:hanging="360"/>
      </w:pPr>
      <w:rPr>
        <w:rFonts w:ascii="Segoe MDL2 Assets" w:eastAsia="Segoe MDL2 Assets" w:hAnsi="Segoe MDL2 Assets" w:cs="Segoe MDL2 Assets" w:hint="default"/>
        <w:w w:val="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3"/>
  </w:num>
  <w:num w:numId="5">
    <w:abstractNumId w:val="0"/>
  </w:num>
  <w:num w:numId="6">
    <w:abstractNumId w:val="7"/>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A5C"/>
    <w:rsid w:val="0006551C"/>
    <w:rsid w:val="000A3082"/>
    <w:rsid w:val="00100AFE"/>
    <w:rsid w:val="001D181E"/>
    <w:rsid w:val="001F1C7B"/>
    <w:rsid w:val="0020286F"/>
    <w:rsid w:val="00306D93"/>
    <w:rsid w:val="003F52E4"/>
    <w:rsid w:val="00456606"/>
    <w:rsid w:val="004A7237"/>
    <w:rsid w:val="004D5FDB"/>
    <w:rsid w:val="005424DA"/>
    <w:rsid w:val="005669EC"/>
    <w:rsid w:val="00627621"/>
    <w:rsid w:val="00637302"/>
    <w:rsid w:val="00786368"/>
    <w:rsid w:val="007A453C"/>
    <w:rsid w:val="00832291"/>
    <w:rsid w:val="008418F5"/>
    <w:rsid w:val="00942F0E"/>
    <w:rsid w:val="00995A5C"/>
    <w:rsid w:val="009E26F0"/>
    <w:rsid w:val="00BD1C39"/>
    <w:rsid w:val="00C32F99"/>
    <w:rsid w:val="00D157E8"/>
    <w:rsid w:val="00E5124A"/>
    <w:rsid w:val="00E755CB"/>
    <w:rsid w:val="00EA5753"/>
    <w:rsid w:val="00EF6102"/>
    <w:rsid w:val="00F40BAC"/>
    <w:rsid w:val="00F80B05"/>
    <w:rsid w:val="00F84D2E"/>
    <w:rsid w:val="00FC497E"/>
    <w:rsid w:val="00FE7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E72AB"/>
  <w15:docId w15:val="{91E2E992-DEEB-4380-8346-A215B569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D93"/>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BD1C39"/>
    <w:pPr>
      <w:ind w:left="720"/>
      <w:contextualSpacing/>
    </w:pPr>
  </w:style>
  <w:style w:type="paragraph" w:styleId="Title">
    <w:name w:val="Title"/>
    <w:basedOn w:val="Normal"/>
    <w:next w:val="Normal"/>
    <w:link w:val="TitleChar"/>
    <w:qFormat/>
    <w:rsid w:val="0062762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2762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42F0E"/>
    <w:pPr>
      <w:tabs>
        <w:tab w:val="center" w:pos="4513"/>
        <w:tab w:val="right" w:pos="9026"/>
      </w:tabs>
    </w:pPr>
  </w:style>
  <w:style w:type="character" w:customStyle="1" w:styleId="HeaderChar">
    <w:name w:val="Header Char"/>
    <w:basedOn w:val="DefaultParagraphFont"/>
    <w:link w:val="Header"/>
    <w:uiPriority w:val="99"/>
    <w:rsid w:val="00942F0E"/>
  </w:style>
  <w:style w:type="paragraph" w:styleId="Footer">
    <w:name w:val="footer"/>
    <w:basedOn w:val="Normal"/>
    <w:link w:val="FooterChar"/>
    <w:uiPriority w:val="99"/>
    <w:unhideWhenUsed/>
    <w:rsid w:val="00942F0E"/>
    <w:pPr>
      <w:tabs>
        <w:tab w:val="center" w:pos="4513"/>
        <w:tab w:val="right" w:pos="9026"/>
      </w:tabs>
    </w:pPr>
  </w:style>
  <w:style w:type="character" w:customStyle="1" w:styleId="FooterChar">
    <w:name w:val="Footer Char"/>
    <w:basedOn w:val="DefaultParagraphFont"/>
    <w:link w:val="Footer"/>
    <w:uiPriority w:val="99"/>
    <w:rsid w:val="00942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90304">
      <w:bodyDiv w:val="1"/>
      <w:marLeft w:val="0"/>
      <w:marRight w:val="0"/>
      <w:marTop w:val="0"/>
      <w:marBottom w:val="0"/>
      <w:divBdr>
        <w:top w:val="none" w:sz="0" w:space="0" w:color="auto"/>
        <w:left w:val="none" w:sz="0" w:space="0" w:color="auto"/>
        <w:bottom w:val="none" w:sz="0" w:space="0" w:color="auto"/>
        <w:right w:val="none" w:sz="0" w:space="0" w:color="auto"/>
      </w:divBdr>
    </w:div>
    <w:div w:id="423696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c0e9f5-54d8-4cfc-9711-4c1c3dc33176">
      <Terms xmlns="http://schemas.microsoft.com/office/infopath/2007/PartnerControls"/>
    </lcf76f155ced4ddcb4097134ff3c332f>
    <TaxCatchAll xmlns="4d6900aa-4144-47a6-9bb7-54a36efd9f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8CDF7E461A2248A300D3AFEE6C5717" ma:contentTypeVersion="16" ma:contentTypeDescription="Create a new document." ma:contentTypeScope="" ma:versionID="f37653567a203259bc5e3f913061590a">
  <xsd:schema xmlns:xsd="http://www.w3.org/2001/XMLSchema" xmlns:xs="http://www.w3.org/2001/XMLSchema" xmlns:p="http://schemas.microsoft.com/office/2006/metadata/properties" xmlns:ns2="4d6900aa-4144-47a6-9bb7-54a36efd9f57" xmlns:ns3="4bc0e9f5-54d8-4cfc-9711-4c1c3dc33176" targetNamespace="http://schemas.microsoft.com/office/2006/metadata/properties" ma:root="true" ma:fieldsID="555b7216a2d177c074d09e93bd7f3aa1" ns2:_="" ns3:_="">
    <xsd:import namespace="4d6900aa-4144-47a6-9bb7-54a36efd9f57"/>
    <xsd:import namespace="4bc0e9f5-54d8-4cfc-9711-4c1c3dc331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900aa-4144-47a6-9bb7-54a36efd9f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f5ac4cc-e1ad-44b5-86f2-0d26244ddfd2}" ma:internalName="TaxCatchAll" ma:showField="CatchAllData" ma:web="4d6900aa-4144-47a6-9bb7-54a36efd9f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c0e9f5-54d8-4cfc-9711-4c1c3dc331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4cb9468-bd06-41cb-a9c3-e5cc1023914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7964AD-C894-4AEF-BAFB-25ACADC51EE7}">
  <ds:schemaRefs>
    <ds:schemaRef ds:uri="http://schemas.microsoft.com/sharepoint/v3/contenttype/forms"/>
  </ds:schemaRefs>
</ds:datastoreItem>
</file>

<file path=customXml/itemProps2.xml><?xml version="1.0" encoding="utf-8"?>
<ds:datastoreItem xmlns:ds="http://schemas.openxmlformats.org/officeDocument/2006/customXml" ds:itemID="{D76ADCB7-7B62-42C1-B8A7-345AA45F597D}">
  <ds:schemaRef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7d75e7d8-0cd3-4b91-9b7d-d8be8675be82"/>
    <ds:schemaRef ds:uri="http://schemas.microsoft.com/office/2006/documentManagement/types"/>
    <ds:schemaRef ds:uri="http://purl.org/dc/elements/1.1/"/>
    <ds:schemaRef ds:uri="http://purl.org/dc/terms/"/>
    <ds:schemaRef ds:uri="39b987bd-787c-4cd5-8573-14db2354be0f"/>
    <ds:schemaRef ds:uri="http://purl.org/dc/dcmitype/"/>
  </ds:schemaRefs>
</ds:datastoreItem>
</file>

<file path=customXml/itemProps3.xml><?xml version="1.0" encoding="utf-8"?>
<ds:datastoreItem xmlns:ds="http://schemas.openxmlformats.org/officeDocument/2006/customXml" ds:itemID="{83AAE509-AA66-4E68-BA95-E6877FDC78B5}"/>
</file>

<file path=docProps/app.xml><?xml version="1.0" encoding="utf-8"?>
<Properties xmlns="http://schemas.openxmlformats.org/officeDocument/2006/extended-properties" xmlns:vt="http://schemas.openxmlformats.org/officeDocument/2006/docPropsVTypes">
  <Template>Normal.dotm</Template>
  <TotalTime>2</TotalTime>
  <Pages>6</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Brigden</dc:creator>
  <cp:lastModifiedBy> </cp:lastModifiedBy>
  <cp:revision>3</cp:revision>
  <cp:lastPrinted>2023-03-06T10:36:00Z</cp:lastPrinted>
  <dcterms:created xsi:type="dcterms:W3CDTF">2023-09-27T19:04:00Z</dcterms:created>
  <dcterms:modified xsi:type="dcterms:W3CDTF">2023-09-27T19:06:00Z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0x010100A78CDF7E461A2248A300D3AFEE6C5717</vt:lpwstr>
  </property>
</Properties>
</file>